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DC" w:rsidRPr="00FB7CDC" w:rsidRDefault="00FB7CDC" w:rsidP="00FB7CDC">
      <w:pPr>
        <w:pStyle w:val="aff4"/>
        <w:spacing w:before="0" w:after="0"/>
        <w:outlineLvl w:val="9"/>
        <w:rPr>
          <w:rFonts w:ascii="Times New Roman" w:eastAsia="Times New Roman" w:hAnsi="Times New Roman"/>
          <w:bCs w:val="0"/>
          <w:color w:val="000000" w:themeColor="text1"/>
          <w:kern w:val="0"/>
          <w:sz w:val="24"/>
          <w:szCs w:val="24"/>
        </w:rPr>
      </w:pPr>
      <w:r w:rsidRPr="00FB7CDC">
        <w:rPr>
          <w:rFonts w:ascii="Times New Roman" w:eastAsia="Times New Roman" w:hAnsi="Times New Roman"/>
          <w:bCs w:val="0"/>
          <w:color w:val="000000" w:themeColor="text1"/>
          <w:kern w:val="0"/>
          <w:sz w:val="24"/>
          <w:szCs w:val="24"/>
        </w:rPr>
        <w:t>Муниципальное  автономное общеобразовательное учреждение</w:t>
      </w:r>
    </w:p>
    <w:p w:rsidR="00FB7CDC" w:rsidRPr="00FB7CDC" w:rsidRDefault="00FB7CDC" w:rsidP="00FB7CDC">
      <w:pPr>
        <w:pStyle w:val="aff4"/>
        <w:spacing w:before="0" w:after="0"/>
        <w:outlineLvl w:val="9"/>
        <w:rPr>
          <w:rFonts w:ascii="Times New Roman" w:eastAsia="Times New Roman" w:hAnsi="Times New Roman"/>
          <w:bCs w:val="0"/>
          <w:color w:val="000000" w:themeColor="text1"/>
          <w:kern w:val="0"/>
          <w:sz w:val="24"/>
          <w:szCs w:val="24"/>
        </w:rPr>
      </w:pPr>
      <w:r w:rsidRPr="00FB7CDC">
        <w:rPr>
          <w:rFonts w:ascii="Times New Roman" w:eastAsia="Times New Roman" w:hAnsi="Times New Roman"/>
          <w:bCs w:val="0"/>
          <w:color w:val="000000" w:themeColor="text1"/>
          <w:kern w:val="0"/>
          <w:sz w:val="24"/>
          <w:szCs w:val="24"/>
        </w:rPr>
        <w:t>«Средняя  общеобразовательная школа № 40»</w:t>
      </w:r>
    </w:p>
    <w:p w:rsidR="00FB7CDC" w:rsidRDefault="00FB7CDC" w:rsidP="00FB7CDC">
      <w:pPr>
        <w:pStyle w:val="aff4"/>
        <w:rPr>
          <w:rFonts w:ascii="Times New Roman" w:hAnsi="Times New Roman"/>
          <w:color w:val="000000" w:themeColor="text1"/>
          <w:szCs w:val="24"/>
        </w:rPr>
      </w:pPr>
    </w:p>
    <w:p w:rsidR="00FB7CDC" w:rsidRPr="00196384" w:rsidRDefault="00FB7CDC" w:rsidP="00FB7CDC">
      <w:pPr>
        <w:pStyle w:val="aff4"/>
        <w:rPr>
          <w:rFonts w:ascii="Times New Roman" w:hAnsi="Times New Roman"/>
          <w:color w:val="000000" w:themeColor="text1"/>
          <w:szCs w:val="24"/>
        </w:rPr>
      </w:pPr>
    </w:p>
    <w:tbl>
      <w:tblPr>
        <w:tblW w:w="9923" w:type="dxa"/>
        <w:tblInd w:w="-176" w:type="dxa"/>
        <w:tblLook w:val="04A0"/>
      </w:tblPr>
      <w:tblGrid>
        <w:gridCol w:w="3545"/>
        <w:gridCol w:w="3579"/>
        <w:gridCol w:w="2799"/>
      </w:tblGrid>
      <w:tr w:rsidR="00FB7CDC" w:rsidRPr="00254257" w:rsidTr="00FB7CDC">
        <w:tc>
          <w:tcPr>
            <w:tcW w:w="3545" w:type="dxa"/>
          </w:tcPr>
          <w:p w:rsidR="00FB7CDC" w:rsidRPr="00C16076" w:rsidRDefault="00FB7CDC"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C16076">
              <w:rPr>
                <w:rFonts w:ascii="Times New Roman" w:eastAsia="Times New Roman" w:hAnsi="Times New Roman" w:cs="Times New Roman"/>
                <w:color w:val="auto"/>
                <w:kern w:val="0"/>
                <w:sz w:val="24"/>
                <w:szCs w:val="24"/>
                <w:lang w:eastAsia="ru-RU"/>
              </w:rPr>
              <w:t>Рассмотрена</w:t>
            </w:r>
          </w:p>
          <w:p w:rsidR="00FB7CDC" w:rsidRPr="00C16076" w:rsidRDefault="00FB7CDC"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C16076">
              <w:rPr>
                <w:rFonts w:ascii="Times New Roman" w:eastAsia="Times New Roman" w:hAnsi="Times New Roman" w:cs="Times New Roman"/>
                <w:color w:val="auto"/>
                <w:kern w:val="0"/>
                <w:sz w:val="24"/>
                <w:szCs w:val="24"/>
                <w:lang w:eastAsia="ru-RU"/>
              </w:rPr>
              <w:t xml:space="preserve">на заседании управляющего совета МАОУ «СОШ №40» </w:t>
            </w:r>
          </w:p>
          <w:p w:rsidR="00FB7CDC" w:rsidRPr="00D4267B" w:rsidRDefault="00C16076"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rPr>
            </w:pPr>
            <w:r w:rsidRPr="00C16076">
              <w:rPr>
                <w:rFonts w:ascii="Times New Roman" w:eastAsia="Times New Roman" w:hAnsi="Times New Roman" w:cs="Times New Roman"/>
                <w:color w:val="auto"/>
                <w:kern w:val="0"/>
                <w:sz w:val="24"/>
                <w:szCs w:val="24"/>
                <w:lang w:eastAsia="ru-RU"/>
              </w:rPr>
              <w:t>протокол от «13</w:t>
            </w:r>
            <w:r w:rsidR="00FB7CDC" w:rsidRPr="00C16076">
              <w:rPr>
                <w:rFonts w:ascii="Times New Roman" w:eastAsia="Times New Roman" w:hAnsi="Times New Roman" w:cs="Times New Roman"/>
                <w:color w:val="auto"/>
                <w:kern w:val="0"/>
                <w:sz w:val="24"/>
                <w:szCs w:val="24"/>
                <w:lang w:eastAsia="ru-RU"/>
              </w:rPr>
              <w:t xml:space="preserve">» августа </w:t>
            </w:r>
            <w:r w:rsidRPr="00C16076">
              <w:rPr>
                <w:rFonts w:ascii="Times New Roman" w:eastAsia="Times New Roman" w:hAnsi="Times New Roman" w:cs="Times New Roman"/>
                <w:color w:val="auto"/>
                <w:kern w:val="0"/>
                <w:sz w:val="24"/>
                <w:szCs w:val="24"/>
                <w:lang w:eastAsia="ru-RU"/>
              </w:rPr>
              <w:t>2021</w:t>
            </w:r>
            <w:r w:rsidR="00FB7CDC" w:rsidRPr="00C16076">
              <w:rPr>
                <w:rFonts w:ascii="Times New Roman" w:eastAsia="Times New Roman" w:hAnsi="Times New Roman" w:cs="Times New Roman"/>
                <w:color w:val="auto"/>
                <w:kern w:val="0"/>
                <w:sz w:val="24"/>
                <w:szCs w:val="24"/>
                <w:lang w:eastAsia="ru-RU"/>
              </w:rPr>
              <w:t>г. № 0</w:t>
            </w:r>
            <w:r w:rsidRPr="00C16076">
              <w:rPr>
                <w:rFonts w:ascii="Times New Roman" w:eastAsia="Times New Roman" w:hAnsi="Times New Roman" w:cs="Times New Roman"/>
                <w:color w:val="auto"/>
                <w:kern w:val="0"/>
                <w:sz w:val="24"/>
                <w:szCs w:val="24"/>
                <w:lang w:eastAsia="ru-RU"/>
              </w:rPr>
              <w:t>7</w:t>
            </w:r>
          </w:p>
        </w:tc>
        <w:tc>
          <w:tcPr>
            <w:tcW w:w="3579" w:type="dxa"/>
          </w:tcPr>
          <w:p w:rsidR="00FB7CDC" w:rsidRPr="00905E29" w:rsidRDefault="00FB7CDC"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05E29">
              <w:rPr>
                <w:rFonts w:ascii="Times New Roman" w:eastAsia="Times New Roman" w:hAnsi="Times New Roman" w:cs="Times New Roman"/>
                <w:color w:val="auto"/>
                <w:kern w:val="0"/>
                <w:sz w:val="24"/>
                <w:szCs w:val="24"/>
                <w:lang w:eastAsia="ru-RU"/>
              </w:rPr>
              <w:t>Рассмотрена</w:t>
            </w:r>
          </w:p>
          <w:p w:rsidR="00FB7CDC" w:rsidRPr="00905E29" w:rsidRDefault="00FB7CDC"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05E29">
              <w:rPr>
                <w:rFonts w:ascii="Times New Roman" w:eastAsia="Times New Roman" w:hAnsi="Times New Roman" w:cs="Times New Roman"/>
                <w:color w:val="auto"/>
                <w:kern w:val="0"/>
                <w:sz w:val="24"/>
                <w:szCs w:val="24"/>
                <w:lang w:eastAsia="ru-RU"/>
              </w:rPr>
              <w:t>на заседании педагогического совета МАОУ «СОШ №40»</w:t>
            </w:r>
          </w:p>
          <w:p w:rsidR="00FB7CDC" w:rsidRPr="00905E29" w:rsidRDefault="00FB7CDC"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05E29">
              <w:rPr>
                <w:rFonts w:ascii="Times New Roman" w:eastAsia="Times New Roman" w:hAnsi="Times New Roman" w:cs="Times New Roman"/>
                <w:color w:val="auto"/>
                <w:kern w:val="0"/>
                <w:sz w:val="24"/>
                <w:szCs w:val="24"/>
                <w:lang w:eastAsia="ru-RU"/>
              </w:rPr>
              <w:t>протокол от «</w:t>
            </w:r>
            <w:r w:rsidR="00905E29" w:rsidRPr="00905E29">
              <w:rPr>
                <w:rFonts w:ascii="Times New Roman" w:eastAsia="Times New Roman" w:hAnsi="Times New Roman" w:cs="Times New Roman"/>
                <w:color w:val="auto"/>
                <w:kern w:val="0"/>
                <w:sz w:val="24"/>
                <w:szCs w:val="24"/>
                <w:lang w:eastAsia="ru-RU"/>
              </w:rPr>
              <w:t>31» августа 2021</w:t>
            </w:r>
            <w:r w:rsidRPr="00905E29">
              <w:rPr>
                <w:rFonts w:ascii="Times New Roman" w:eastAsia="Times New Roman" w:hAnsi="Times New Roman" w:cs="Times New Roman"/>
                <w:color w:val="auto"/>
                <w:kern w:val="0"/>
                <w:sz w:val="24"/>
                <w:szCs w:val="24"/>
                <w:lang w:eastAsia="ru-RU"/>
              </w:rPr>
              <w:t>г. № 01</w:t>
            </w:r>
          </w:p>
          <w:p w:rsidR="00FB7CDC" w:rsidRPr="00905E29" w:rsidRDefault="00FB7CDC"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c>
          <w:tcPr>
            <w:tcW w:w="2799" w:type="dxa"/>
          </w:tcPr>
          <w:p w:rsidR="00FB7CDC" w:rsidRPr="00905E29" w:rsidRDefault="00FB7CDC"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05E29">
              <w:rPr>
                <w:rFonts w:ascii="Times New Roman" w:eastAsia="Times New Roman" w:hAnsi="Times New Roman" w:cs="Times New Roman"/>
                <w:color w:val="auto"/>
                <w:kern w:val="0"/>
                <w:sz w:val="24"/>
                <w:szCs w:val="24"/>
                <w:lang w:eastAsia="ru-RU"/>
              </w:rPr>
              <w:t>Утверждена</w:t>
            </w:r>
          </w:p>
          <w:p w:rsidR="00FB7CDC" w:rsidRPr="00905E29" w:rsidRDefault="00FB7CDC"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05E29">
              <w:rPr>
                <w:rFonts w:ascii="Times New Roman" w:eastAsia="Times New Roman" w:hAnsi="Times New Roman" w:cs="Times New Roman"/>
                <w:color w:val="auto"/>
                <w:kern w:val="0"/>
                <w:sz w:val="24"/>
                <w:szCs w:val="24"/>
                <w:lang w:eastAsia="ru-RU"/>
              </w:rPr>
              <w:t xml:space="preserve">приказом директора </w:t>
            </w:r>
          </w:p>
          <w:p w:rsidR="00FB7CDC" w:rsidRPr="00905E29" w:rsidRDefault="00FB7CDC"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05E29">
              <w:rPr>
                <w:rFonts w:ascii="Times New Roman" w:eastAsia="Times New Roman" w:hAnsi="Times New Roman" w:cs="Times New Roman"/>
                <w:color w:val="auto"/>
                <w:kern w:val="0"/>
                <w:sz w:val="24"/>
                <w:szCs w:val="24"/>
                <w:lang w:eastAsia="ru-RU"/>
              </w:rPr>
              <w:t>МАОУ «СОШ №40</w:t>
            </w:r>
          </w:p>
          <w:p w:rsidR="00FB7CDC" w:rsidRPr="00905E29" w:rsidRDefault="00905E29" w:rsidP="00FB7CD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05E29">
              <w:rPr>
                <w:rFonts w:ascii="Times New Roman" w:eastAsia="Times New Roman" w:hAnsi="Times New Roman" w:cs="Times New Roman"/>
                <w:color w:val="auto"/>
                <w:kern w:val="0"/>
                <w:sz w:val="24"/>
                <w:szCs w:val="24"/>
                <w:lang w:eastAsia="ru-RU"/>
              </w:rPr>
              <w:t>от «31»</w:t>
            </w:r>
            <w:r>
              <w:rPr>
                <w:rFonts w:ascii="Times New Roman" w:eastAsia="Times New Roman" w:hAnsi="Times New Roman" w:cs="Times New Roman"/>
                <w:color w:val="auto"/>
                <w:kern w:val="0"/>
                <w:sz w:val="24"/>
                <w:szCs w:val="24"/>
                <w:lang w:eastAsia="ru-RU"/>
              </w:rPr>
              <w:t xml:space="preserve"> </w:t>
            </w:r>
            <w:r w:rsidRPr="00905E29">
              <w:rPr>
                <w:rFonts w:ascii="Times New Roman" w:eastAsia="Times New Roman" w:hAnsi="Times New Roman" w:cs="Times New Roman"/>
                <w:color w:val="auto"/>
                <w:kern w:val="0"/>
                <w:sz w:val="24"/>
                <w:szCs w:val="24"/>
                <w:lang w:eastAsia="ru-RU"/>
              </w:rPr>
              <w:t>августа 2021</w:t>
            </w:r>
            <w:r w:rsidR="00FB7CDC" w:rsidRPr="00905E29">
              <w:rPr>
                <w:rFonts w:ascii="Times New Roman" w:eastAsia="Times New Roman" w:hAnsi="Times New Roman" w:cs="Times New Roman"/>
                <w:color w:val="auto"/>
                <w:kern w:val="0"/>
                <w:sz w:val="24"/>
                <w:szCs w:val="24"/>
                <w:lang w:eastAsia="ru-RU"/>
              </w:rPr>
              <w:t xml:space="preserve"> г.</w:t>
            </w:r>
          </w:p>
          <w:p w:rsidR="00FB7CDC" w:rsidRPr="00905E29" w:rsidRDefault="00905E29" w:rsidP="00905E29">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05E29">
              <w:rPr>
                <w:rFonts w:ascii="Times New Roman" w:eastAsia="Times New Roman" w:hAnsi="Times New Roman" w:cs="Times New Roman"/>
                <w:color w:val="auto"/>
                <w:kern w:val="0"/>
                <w:sz w:val="24"/>
                <w:szCs w:val="24"/>
                <w:lang w:eastAsia="ru-RU"/>
              </w:rPr>
              <w:t xml:space="preserve"> № 188/3</w:t>
            </w:r>
          </w:p>
        </w:tc>
      </w:tr>
    </w:tbl>
    <w:p w:rsidR="00FB7CDC" w:rsidRPr="00254257" w:rsidRDefault="00FB7CDC" w:rsidP="00FB7CDC">
      <w:pPr>
        <w:adjustRightInd w:val="0"/>
        <w:jc w:val="both"/>
        <w:rPr>
          <w:rFonts w:ascii="Times New Roman" w:eastAsia="Times New Roman" w:hAnsi="Times New Roman" w:cs="Times New Roman"/>
          <w:sz w:val="24"/>
          <w:szCs w:val="24"/>
          <w:lang w:eastAsia="ru-RU"/>
        </w:rPr>
      </w:pPr>
    </w:p>
    <w:p w:rsidR="00FB7CDC" w:rsidRPr="00196384" w:rsidRDefault="00FB7CDC" w:rsidP="00FB7CDC">
      <w:pPr>
        <w:ind w:firstLine="709"/>
        <w:jc w:val="center"/>
        <w:rPr>
          <w:color w:val="000000" w:themeColor="text1"/>
        </w:rPr>
      </w:pPr>
    </w:p>
    <w:p w:rsidR="00FB7CDC" w:rsidRPr="00196384" w:rsidRDefault="00FB7CDC" w:rsidP="00FB7CDC">
      <w:pPr>
        <w:ind w:firstLine="709"/>
        <w:jc w:val="center"/>
        <w:rPr>
          <w:color w:val="000000" w:themeColor="text1"/>
        </w:rPr>
      </w:pP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r w:rsidRPr="00FB7CDC">
        <w:rPr>
          <w:rFonts w:ascii="Times New Roman" w:eastAsia="Times New Roman" w:hAnsi="Times New Roman" w:cs="Times New Roman"/>
          <w:b/>
          <w:color w:val="auto"/>
          <w:kern w:val="0"/>
          <w:sz w:val="28"/>
          <w:szCs w:val="28"/>
          <w:lang w:eastAsia="ru-RU"/>
        </w:rPr>
        <w:t>АДАПТИРОВАННАЯ</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r w:rsidRPr="00FB7CDC">
        <w:rPr>
          <w:rFonts w:ascii="Times New Roman" w:eastAsia="Times New Roman" w:hAnsi="Times New Roman" w:cs="Times New Roman"/>
          <w:b/>
          <w:color w:val="auto"/>
          <w:kern w:val="0"/>
          <w:sz w:val="28"/>
          <w:szCs w:val="28"/>
          <w:lang w:eastAsia="ru-RU"/>
        </w:rPr>
        <w:t xml:space="preserve"> ОСНОВНАЯ ОБЩЕОБРАЗОВАТЕЛЬНАЯ ПРОГРАММА</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r w:rsidRPr="00FB7CDC">
        <w:rPr>
          <w:rFonts w:ascii="Times New Roman" w:eastAsia="Times New Roman" w:hAnsi="Times New Roman" w:cs="Times New Roman"/>
          <w:b/>
          <w:color w:val="auto"/>
          <w:kern w:val="0"/>
          <w:sz w:val="28"/>
          <w:szCs w:val="28"/>
          <w:lang w:eastAsia="ru-RU"/>
        </w:rPr>
        <w:t xml:space="preserve"> НАЧАЛЬНОГО ОБЩЕГО ОБРАЗОВАНИЯ</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r w:rsidRPr="00FB7CDC">
        <w:rPr>
          <w:rFonts w:ascii="Times New Roman" w:eastAsia="Times New Roman" w:hAnsi="Times New Roman" w:cs="Times New Roman"/>
          <w:b/>
          <w:color w:val="auto"/>
          <w:kern w:val="0"/>
          <w:sz w:val="28"/>
          <w:szCs w:val="28"/>
          <w:lang w:eastAsia="ru-RU"/>
        </w:rPr>
        <w:t>обучающихся с задержкой</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r w:rsidRPr="00FB7CDC">
        <w:rPr>
          <w:rFonts w:ascii="Times New Roman" w:eastAsia="Times New Roman" w:hAnsi="Times New Roman" w:cs="Times New Roman"/>
          <w:b/>
          <w:color w:val="auto"/>
          <w:kern w:val="0"/>
          <w:sz w:val="28"/>
          <w:szCs w:val="28"/>
          <w:lang w:eastAsia="ru-RU"/>
        </w:rPr>
        <w:t>психического развития</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r w:rsidRPr="00FB7CDC">
        <w:rPr>
          <w:rFonts w:ascii="Times New Roman" w:eastAsia="Times New Roman" w:hAnsi="Times New Roman" w:cs="Times New Roman"/>
          <w:b/>
          <w:color w:val="auto"/>
          <w:kern w:val="0"/>
          <w:sz w:val="28"/>
          <w:szCs w:val="28"/>
          <w:lang w:eastAsia="ru-RU"/>
        </w:rPr>
        <w:t>(ВАРИАНТ 7.2)</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r w:rsidRPr="00FB7CDC">
        <w:rPr>
          <w:rFonts w:ascii="Times New Roman" w:eastAsia="Times New Roman" w:hAnsi="Times New Roman" w:cs="Times New Roman"/>
          <w:b/>
          <w:color w:val="auto"/>
          <w:kern w:val="0"/>
          <w:sz w:val="28"/>
          <w:szCs w:val="28"/>
          <w:lang w:eastAsia="ru-RU"/>
        </w:rPr>
        <w:t>муниципального автономного</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r w:rsidRPr="00FB7CDC">
        <w:rPr>
          <w:rFonts w:ascii="Times New Roman" w:eastAsia="Times New Roman" w:hAnsi="Times New Roman" w:cs="Times New Roman"/>
          <w:b/>
          <w:color w:val="auto"/>
          <w:kern w:val="0"/>
          <w:sz w:val="28"/>
          <w:szCs w:val="28"/>
          <w:lang w:eastAsia="ru-RU"/>
        </w:rPr>
        <w:t xml:space="preserve"> общеобразовательного учреждения</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r w:rsidRPr="00FB7CDC">
        <w:rPr>
          <w:rFonts w:ascii="Times New Roman" w:eastAsia="Times New Roman" w:hAnsi="Times New Roman" w:cs="Times New Roman"/>
          <w:b/>
          <w:color w:val="auto"/>
          <w:kern w:val="0"/>
          <w:sz w:val="28"/>
          <w:szCs w:val="28"/>
          <w:lang w:eastAsia="ru-RU"/>
        </w:rPr>
        <w:t>«Средняя общеобразовательная школа №40»</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p>
    <w:p w:rsidR="00FB7CDC" w:rsidRPr="00234F24" w:rsidRDefault="00FB7CDC" w:rsidP="00FB7CDC">
      <w:pPr>
        <w:pStyle w:val="CoverAuthor"/>
        <w:jc w:val="center"/>
        <w:rPr>
          <w:b/>
          <w:color w:val="000000" w:themeColor="text1"/>
          <w:spacing w:val="0"/>
        </w:rPr>
      </w:pPr>
    </w:p>
    <w:p w:rsidR="00FB7CDC" w:rsidRPr="00234F24" w:rsidRDefault="00FB7CDC" w:rsidP="00FB7CDC">
      <w:pPr>
        <w:pStyle w:val="CoverAuthor"/>
        <w:jc w:val="center"/>
        <w:rPr>
          <w:color w:val="000000" w:themeColor="text1"/>
          <w:spacing w:val="0"/>
        </w:rPr>
      </w:pPr>
    </w:p>
    <w:p w:rsidR="00FB7CDC" w:rsidRPr="008B0A28" w:rsidRDefault="00FB7CDC" w:rsidP="00FB7CDC">
      <w:pPr>
        <w:pStyle w:val="ae"/>
      </w:pPr>
    </w:p>
    <w:p w:rsidR="00FB7CDC" w:rsidRPr="008B0A28" w:rsidRDefault="00FB7CDC" w:rsidP="00FB7CDC">
      <w:pPr>
        <w:pStyle w:val="ae"/>
      </w:pPr>
    </w:p>
    <w:p w:rsidR="00FB7CDC" w:rsidRPr="008B0A28" w:rsidRDefault="00FB7CDC" w:rsidP="00FB7CDC">
      <w:pPr>
        <w:pStyle w:val="ae"/>
        <w:spacing w:before="2"/>
        <w:rPr>
          <w:sz w:val="16"/>
        </w:rPr>
      </w:pPr>
    </w:p>
    <w:p w:rsidR="00FB7CDC" w:rsidRPr="00341799" w:rsidRDefault="00FB7CDC" w:rsidP="00FB7CDC">
      <w:pPr>
        <w:pStyle w:val="ae"/>
        <w:rPr>
          <w:sz w:val="30"/>
        </w:rPr>
      </w:pPr>
    </w:p>
    <w:p w:rsidR="00FB7CDC" w:rsidRPr="00341799" w:rsidRDefault="00FB7CDC" w:rsidP="00FB7CDC">
      <w:pPr>
        <w:pStyle w:val="ae"/>
        <w:rPr>
          <w:sz w:val="30"/>
        </w:rPr>
      </w:pPr>
    </w:p>
    <w:p w:rsidR="00FB7CDC" w:rsidRPr="00C04F51" w:rsidRDefault="00FB7CDC" w:rsidP="00FB7CDC">
      <w:pPr>
        <w:pStyle w:val="ae"/>
        <w:rPr>
          <w:sz w:val="30"/>
        </w:rPr>
      </w:pPr>
    </w:p>
    <w:p w:rsidR="00FB7CDC" w:rsidRPr="00C04F51" w:rsidRDefault="00FB7CDC" w:rsidP="00FB7CDC">
      <w:pPr>
        <w:pStyle w:val="ae"/>
        <w:rPr>
          <w:sz w:val="30"/>
        </w:rPr>
      </w:pPr>
    </w:p>
    <w:p w:rsidR="00FB7CDC" w:rsidRPr="00C04F51" w:rsidRDefault="00FB7CDC" w:rsidP="00FB7CDC">
      <w:pPr>
        <w:pStyle w:val="ae"/>
        <w:rPr>
          <w:sz w:val="30"/>
        </w:rPr>
      </w:pP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themeColor="text1"/>
          <w:kern w:val="0"/>
          <w:sz w:val="24"/>
          <w:szCs w:val="24"/>
          <w:lang w:eastAsia="ru-RU"/>
        </w:rPr>
      </w:pPr>
      <w:r w:rsidRPr="00FB7CDC">
        <w:rPr>
          <w:rFonts w:ascii="Times New Roman" w:eastAsia="Times New Roman" w:hAnsi="Times New Roman" w:cs="Times New Roman"/>
          <w:color w:val="000000" w:themeColor="text1"/>
          <w:kern w:val="0"/>
          <w:sz w:val="24"/>
          <w:szCs w:val="24"/>
          <w:lang w:eastAsia="ru-RU"/>
        </w:rPr>
        <w:t>Старый Оскол</w:t>
      </w:r>
    </w:p>
    <w:p w:rsidR="00FB7CDC" w:rsidRPr="00FB7CDC" w:rsidRDefault="00FB7CDC" w:rsidP="00FB7CD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themeColor="text1"/>
          <w:kern w:val="0"/>
          <w:sz w:val="24"/>
          <w:szCs w:val="24"/>
          <w:lang w:eastAsia="ru-RU"/>
        </w:rPr>
      </w:pPr>
      <w:r w:rsidRPr="00FB7CDC">
        <w:rPr>
          <w:rFonts w:ascii="Times New Roman" w:eastAsia="Times New Roman" w:hAnsi="Times New Roman" w:cs="Times New Roman"/>
          <w:color w:val="000000" w:themeColor="text1"/>
          <w:kern w:val="0"/>
          <w:sz w:val="24"/>
          <w:szCs w:val="24"/>
          <w:lang w:eastAsia="ru-RU"/>
        </w:rPr>
        <w:t>2021</w:t>
      </w:r>
    </w:p>
    <w:p w:rsidR="00D410BA" w:rsidRDefault="00D410BA" w:rsidP="00D410BA"/>
    <w:p w:rsidR="00FB7CDC" w:rsidRPr="00EE60F0" w:rsidRDefault="00FB7CDC" w:rsidP="00B607DD">
      <w:pPr>
        <w:pStyle w:val="af4"/>
        <w:widowControl w:val="0"/>
        <w:numPr>
          <w:ilvl w:val="1"/>
          <w:numId w:val="39"/>
        </w:numPr>
        <w:tabs>
          <w:tab w:val="left" w:pos="1244"/>
          <w:tab w:val="right" w:pos="9573"/>
        </w:tabs>
        <w:autoSpaceDE w:val="0"/>
        <w:autoSpaceDN w:val="0"/>
        <w:spacing w:line="240" w:lineRule="auto"/>
        <w:ind w:left="264" w:hanging="986"/>
        <w:contextualSpacing w:val="0"/>
        <w:sectPr w:rsidR="00FB7CDC" w:rsidRPr="00EE60F0">
          <w:pgSz w:w="11900" w:h="16840"/>
          <w:pgMar w:top="1420" w:right="280" w:bottom="1080" w:left="1440" w:header="0" w:footer="810" w:gutter="0"/>
          <w:cols w:space="720"/>
        </w:sectPr>
      </w:pPr>
      <w:bookmarkStart w:id="0" w:name="_Toc413974290"/>
      <w:r w:rsidRPr="006C5F51">
        <w:tab/>
      </w:r>
    </w:p>
    <w:tbl>
      <w:tblPr>
        <w:tblW w:w="0" w:type="auto"/>
        <w:tblInd w:w="148" w:type="dxa"/>
        <w:tblLayout w:type="fixed"/>
        <w:tblCellMar>
          <w:left w:w="0" w:type="dxa"/>
          <w:right w:w="0" w:type="dxa"/>
        </w:tblCellMar>
        <w:tblLook w:val="01E0"/>
      </w:tblPr>
      <w:tblGrid>
        <w:gridCol w:w="732"/>
        <w:gridCol w:w="7993"/>
        <w:gridCol w:w="793"/>
      </w:tblGrid>
      <w:tr w:rsidR="00EE60F0" w:rsidRPr="006F4F8D" w:rsidTr="00DE6630">
        <w:trPr>
          <w:trHeight w:val="993"/>
        </w:trPr>
        <w:tc>
          <w:tcPr>
            <w:tcW w:w="732" w:type="dxa"/>
            <w:vMerge w:val="restart"/>
          </w:tcPr>
          <w:p w:rsidR="00EE60F0" w:rsidRPr="006F4F8D" w:rsidRDefault="00EE60F0" w:rsidP="00DE6630">
            <w:pPr>
              <w:pStyle w:val="TableParagraph"/>
              <w:ind w:left="0"/>
              <w:rPr>
                <w:rFonts w:ascii="Times New Roman" w:hAnsi="Times New Roman" w:cs="Times New Roman"/>
                <w:sz w:val="24"/>
                <w:szCs w:val="24"/>
                <w:lang w:val="ru-RU"/>
              </w:rPr>
            </w:pPr>
          </w:p>
        </w:tc>
        <w:tc>
          <w:tcPr>
            <w:tcW w:w="7993" w:type="dxa"/>
          </w:tcPr>
          <w:p w:rsidR="00EE60F0" w:rsidRDefault="00EE60F0" w:rsidP="00DE6630">
            <w:pPr>
              <w:pStyle w:val="TableParagraph"/>
              <w:spacing w:line="266" w:lineRule="exact"/>
              <w:ind w:left="279" w:right="151"/>
              <w:jc w:val="center"/>
              <w:rPr>
                <w:rFonts w:ascii="Times New Roman" w:hAnsi="Times New Roman" w:cs="Times New Roman"/>
                <w:b/>
                <w:sz w:val="24"/>
                <w:szCs w:val="24"/>
                <w:lang w:val="ru-RU"/>
              </w:rPr>
            </w:pPr>
            <w:r w:rsidRPr="006F4F8D">
              <w:rPr>
                <w:rFonts w:ascii="Times New Roman" w:hAnsi="Times New Roman" w:cs="Times New Roman"/>
                <w:b/>
                <w:sz w:val="24"/>
                <w:szCs w:val="24"/>
              </w:rPr>
              <w:t>СОДЕРЖАНИЕ</w:t>
            </w:r>
          </w:p>
          <w:p w:rsidR="00EE60F0" w:rsidRPr="006C5F51" w:rsidRDefault="00EE60F0" w:rsidP="00DE6630">
            <w:pPr>
              <w:pStyle w:val="TableParagraph"/>
              <w:spacing w:line="266" w:lineRule="exact"/>
              <w:ind w:left="279" w:right="151"/>
              <w:rPr>
                <w:rFonts w:ascii="Times New Roman" w:hAnsi="Times New Roman" w:cs="Times New Roman"/>
                <w:sz w:val="24"/>
                <w:szCs w:val="24"/>
                <w:lang w:val="ru-RU"/>
              </w:rPr>
            </w:pPr>
            <w:r w:rsidRPr="006C5F51">
              <w:rPr>
                <w:rFonts w:ascii="Times New Roman" w:hAnsi="Times New Roman" w:cs="Times New Roman"/>
                <w:sz w:val="24"/>
                <w:szCs w:val="24"/>
                <w:lang w:val="ru-RU"/>
              </w:rPr>
              <w:t>Общие положения</w:t>
            </w:r>
            <w:r w:rsidR="00F528AC">
              <w:rPr>
                <w:rFonts w:ascii="Times New Roman" w:hAnsi="Times New Roman" w:cs="Times New Roman"/>
                <w:sz w:val="24"/>
                <w:szCs w:val="24"/>
                <w:lang w:val="ru-RU"/>
              </w:rPr>
              <w:t xml:space="preserve">                                                                                                                                  </w:t>
            </w:r>
          </w:p>
        </w:tc>
        <w:tc>
          <w:tcPr>
            <w:tcW w:w="793" w:type="dxa"/>
          </w:tcPr>
          <w:p w:rsidR="00EE60F0" w:rsidRPr="006F4F8D" w:rsidRDefault="00EE60F0" w:rsidP="00DE6630">
            <w:pPr>
              <w:pStyle w:val="TableParagraph"/>
              <w:ind w:left="0"/>
              <w:rPr>
                <w:rFonts w:ascii="Times New Roman" w:hAnsi="Times New Roman" w:cs="Times New Roman"/>
                <w:sz w:val="24"/>
                <w:szCs w:val="24"/>
              </w:rPr>
            </w:pPr>
          </w:p>
        </w:tc>
      </w:tr>
      <w:tr w:rsidR="00EE60F0" w:rsidRPr="006F4F8D" w:rsidTr="00DE6630">
        <w:trPr>
          <w:trHeight w:val="690"/>
        </w:trPr>
        <w:tc>
          <w:tcPr>
            <w:tcW w:w="732" w:type="dxa"/>
            <w:vMerge/>
            <w:tcBorders>
              <w:top w:val="nil"/>
            </w:tcBorders>
          </w:tcPr>
          <w:p w:rsidR="00EE60F0" w:rsidRPr="006F4F8D" w:rsidRDefault="00EE60F0" w:rsidP="00DE6630">
            <w:pPr>
              <w:rPr>
                <w:rFonts w:ascii="Times New Roman" w:hAnsi="Times New Roman" w:cs="Times New Roman"/>
                <w:sz w:val="24"/>
                <w:szCs w:val="24"/>
              </w:rPr>
            </w:pPr>
          </w:p>
        </w:tc>
        <w:tc>
          <w:tcPr>
            <w:tcW w:w="7993" w:type="dxa"/>
          </w:tcPr>
          <w:p w:rsidR="00EE60F0" w:rsidRPr="006F4F8D" w:rsidRDefault="00EE60F0" w:rsidP="00DE6630">
            <w:pPr>
              <w:pStyle w:val="TableParagraph"/>
              <w:spacing w:line="261" w:lineRule="exact"/>
              <w:ind w:left="2482"/>
              <w:rPr>
                <w:rFonts w:ascii="Times New Roman" w:hAnsi="Times New Roman" w:cs="Times New Roman"/>
                <w:b/>
                <w:sz w:val="24"/>
                <w:szCs w:val="24"/>
              </w:rPr>
            </w:pPr>
            <w:r w:rsidRPr="006F4F8D">
              <w:rPr>
                <w:rFonts w:ascii="Times New Roman" w:hAnsi="Times New Roman" w:cs="Times New Roman"/>
                <w:sz w:val="24"/>
                <w:szCs w:val="24"/>
              </w:rPr>
              <w:t xml:space="preserve">I. </w:t>
            </w:r>
            <w:r w:rsidRPr="006F4F8D">
              <w:rPr>
                <w:rFonts w:ascii="Times New Roman" w:hAnsi="Times New Roman" w:cs="Times New Roman"/>
                <w:b/>
                <w:sz w:val="24"/>
                <w:szCs w:val="24"/>
              </w:rPr>
              <w:t>ЦЕЛЕВОЙ РАЗДЕЛ</w:t>
            </w:r>
          </w:p>
        </w:tc>
        <w:tc>
          <w:tcPr>
            <w:tcW w:w="793" w:type="dxa"/>
          </w:tcPr>
          <w:p w:rsidR="00EE60F0" w:rsidRPr="006F4F8D" w:rsidRDefault="00EE60F0" w:rsidP="00DE6630">
            <w:pPr>
              <w:pStyle w:val="TableParagraph"/>
              <w:spacing w:before="133"/>
              <w:ind w:left="0" w:right="48"/>
              <w:jc w:val="right"/>
              <w:rPr>
                <w:rFonts w:ascii="Times New Roman" w:hAnsi="Times New Roman" w:cs="Times New Roman"/>
                <w:sz w:val="24"/>
                <w:szCs w:val="24"/>
              </w:rPr>
            </w:pPr>
            <w:r w:rsidRPr="006F4F8D">
              <w:rPr>
                <w:rFonts w:ascii="Times New Roman" w:hAnsi="Times New Roman" w:cs="Times New Roman"/>
                <w:sz w:val="24"/>
                <w:szCs w:val="24"/>
              </w:rPr>
              <w:t>Стр.</w:t>
            </w:r>
          </w:p>
        </w:tc>
      </w:tr>
      <w:tr w:rsidR="00EE60F0" w:rsidRPr="006F4F8D" w:rsidTr="00DE6630">
        <w:trPr>
          <w:trHeight w:val="275"/>
        </w:trPr>
        <w:tc>
          <w:tcPr>
            <w:tcW w:w="732" w:type="dxa"/>
          </w:tcPr>
          <w:p w:rsidR="00EE60F0" w:rsidRPr="006F4F8D" w:rsidRDefault="00EE60F0" w:rsidP="00DE6630">
            <w:pPr>
              <w:pStyle w:val="TableParagraph"/>
              <w:spacing w:line="256" w:lineRule="exact"/>
              <w:ind w:left="81"/>
              <w:rPr>
                <w:rFonts w:ascii="Times New Roman" w:hAnsi="Times New Roman" w:cs="Times New Roman"/>
                <w:sz w:val="24"/>
                <w:szCs w:val="24"/>
              </w:rPr>
            </w:pPr>
            <w:r w:rsidRPr="006F4F8D">
              <w:rPr>
                <w:rFonts w:ascii="Times New Roman" w:hAnsi="Times New Roman" w:cs="Times New Roman"/>
                <w:sz w:val="24"/>
                <w:szCs w:val="24"/>
              </w:rPr>
              <w:t>1.1</w:t>
            </w:r>
          </w:p>
        </w:tc>
        <w:tc>
          <w:tcPr>
            <w:tcW w:w="7993" w:type="dxa"/>
          </w:tcPr>
          <w:p w:rsidR="00EE60F0" w:rsidRPr="006F4F8D" w:rsidRDefault="00EE60F0" w:rsidP="00DE6630">
            <w:pPr>
              <w:pStyle w:val="TableParagraph"/>
              <w:spacing w:line="256" w:lineRule="exact"/>
              <w:ind w:left="303"/>
              <w:rPr>
                <w:rFonts w:ascii="Times New Roman" w:hAnsi="Times New Roman" w:cs="Times New Roman"/>
                <w:sz w:val="24"/>
                <w:szCs w:val="24"/>
              </w:rPr>
            </w:pPr>
            <w:r w:rsidRPr="006F4F8D">
              <w:rPr>
                <w:rFonts w:ascii="Times New Roman" w:hAnsi="Times New Roman" w:cs="Times New Roman"/>
                <w:sz w:val="24"/>
                <w:szCs w:val="24"/>
              </w:rPr>
              <w:t>Пояснительная записка</w:t>
            </w:r>
          </w:p>
        </w:tc>
        <w:tc>
          <w:tcPr>
            <w:tcW w:w="793" w:type="dxa"/>
          </w:tcPr>
          <w:p w:rsidR="00EE60F0" w:rsidRPr="00F528AC" w:rsidRDefault="00F528AC" w:rsidP="00DE6630">
            <w:pPr>
              <w:pStyle w:val="TableParagraph"/>
              <w:spacing w:line="256" w:lineRule="exact"/>
              <w:ind w:left="455"/>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EE60F0" w:rsidRPr="006F4F8D" w:rsidTr="00DE6630">
        <w:trPr>
          <w:trHeight w:val="1104"/>
        </w:trPr>
        <w:tc>
          <w:tcPr>
            <w:tcW w:w="732" w:type="dxa"/>
          </w:tcPr>
          <w:p w:rsidR="00EE60F0" w:rsidRPr="006F4F8D" w:rsidRDefault="00EE60F0" w:rsidP="00DE6630">
            <w:pPr>
              <w:pStyle w:val="TableParagraph"/>
              <w:spacing w:line="271" w:lineRule="exact"/>
              <w:ind w:left="81"/>
              <w:rPr>
                <w:rFonts w:ascii="Times New Roman" w:hAnsi="Times New Roman" w:cs="Times New Roman"/>
                <w:sz w:val="24"/>
                <w:szCs w:val="24"/>
              </w:rPr>
            </w:pPr>
            <w:r w:rsidRPr="006F4F8D">
              <w:rPr>
                <w:rFonts w:ascii="Times New Roman" w:hAnsi="Times New Roman" w:cs="Times New Roman"/>
                <w:spacing w:val="3"/>
                <w:sz w:val="24"/>
                <w:szCs w:val="24"/>
              </w:rPr>
              <w:t>1.2</w:t>
            </w:r>
          </w:p>
          <w:p w:rsidR="00EE60F0" w:rsidRPr="006F4F8D" w:rsidRDefault="00EE60F0" w:rsidP="00DE6630">
            <w:pPr>
              <w:pStyle w:val="TableParagraph"/>
              <w:ind w:left="0"/>
              <w:rPr>
                <w:rFonts w:ascii="Times New Roman" w:hAnsi="Times New Roman" w:cs="Times New Roman"/>
                <w:sz w:val="24"/>
                <w:szCs w:val="24"/>
              </w:rPr>
            </w:pPr>
          </w:p>
          <w:p w:rsidR="00EE60F0" w:rsidRPr="006F4F8D" w:rsidRDefault="00EE60F0" w:rsidP="00DE6630">
            <w:pPr>
              <w:pStyle w:val="TableParagraph"/>
              <w:ind w:left="0"/>
              <w:rPr>
                <w:rFonts w:ascii="Times New Roman" w:hAnsi="Times New Roman" w:cs="Times New Roman"/>
                <w:sz w:val="24"/>
                <w:szCs w:val="24"/>
              </w:rPr>
            </w:pPr>
          </w:p>
          <w:p w:rsidR="00EE60F0" w:rsidRPr="006F4F8D" w:rsidRDefault="00EE60F0" w:rsidP="00DE6630">
            <w:pPr>
              <w:pStyle w:val="TableParagraph"/>
              <w:spacing w:line="261" w:lineRule="exact"/>
              <w:ind w:left="50"/>
              <w:rPr>
                <w:rFonts w:ascii="Times New Roman" w:hAnsi="Times New Roman" w:cs="Times New Roman"/>
                <w:sz w:val="24"/>
                <w:szCs w:val="24"/>
              </w:rPr>
            </w:pPr>
            <w:r w:rsidRPr="006F4F8D">
              <w:rPr>
                <w:rFonts w:ascii="Times New Roman" w:hAnsi="Times New Roman" w:cs="Times New Roman"/>
                <w:spacing w:val="3"/>
                <w:sz w:val="24"/>
                <w:szCs w:val="24"/>
              </w:rPr>
              <w:t>1.3.</w:t>
            </w:r>
          </w:p>
        </w:tc>
        <w:tc>
          <w:tcPr>
            <w:tcW w:w="7993" w:type="dxa"/>
          </w:tcPr>
          <w:p w:rsidR="00EE60F0" w:rsidRPr="006F4F8D" w:rsidRDefault="00EE60F0" w:rsidP="00DE6630">
            <w:pPr>
              <w:pStyle w:val="TableParagraph"/>
              <w:ind w:left="303"/>
              <w:rPr>
                <w:rFonts w:ascii="Times New Roman" w:hAnsi="Times New Roman" w:cs="Times New Roman"/>
                <w:sz w:val="24"/>
                <w:szCs w:val="24"/>
                <w:lang w:val="ru-RU"/>
              </w:rPr>
            </w:pPr>
            <w:r w:rsidRPr="006F4F8D">
              <w:rPr>
                <w:rFonts w:ascii="Times New Roman" w:hAnsi="Times New Roman" w:cs="Times New Roman"/>
                <w:sz w:val="24"/>
                <w:szCs w:val="24"/>
                <w:lang w:val="ru-RU"/>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EE60F0" w:rsidRPr="006F4F8D" w:rsidRDefault="00EE60F0" w:rsidP="00DE6630">
            <w:pPr>
              <w:pStyle w:val="TableParagraph"/>
              <w:spacing w:line="261" w:lineRule="exact"/>
              <w:ind w:left="303"/>
              <w:rPr>
                <w:rFonts w:ascii="Times New Roman" w:hAnsi="Times New Roman" w:cs="Times New Roman"/>
                <w:sz w:val="24"/>
                <w:szCs w:val="24"/>
                <w:lang w:val="ru-RU"/>
              </w:rPr>
            </w:pPr>
            <w:r w:rsidRPr="006F4F8D">
              <w:rPr>
                <w:rFonts w:ascii="Times New Roman" w:hAnsi="Times New Roman" w:cs="Times New Roman"/>
                <w:sz w:val="24"/>
                <w:szCs w:val="24"/>
                <w:lang w:val="ru-RU"/>
              </w:rPr>
              <w:t>Система оценки достижения обучающимися с задержкой психического</w:t>
            </w:r>
          </w:p>
        </w:tc>
        <w:tc>
          <w:tcPr>
            <w:tcW w:w="793" w:type="dxa"/>
          </w:tcPr>
          <w:p w:rsidR="00EE60F0" w:rsidRPr="00F528AC" w:rsidRDefault="00F528AC" w:rsidP="00DE6630">
            <w:pPr>
              <w:pStyle w:val="TableParagraph"/>
              <w:spacing w:line="271" w:lineRule="exact"/>
              <w:ind w:left="455"/>
              <w:rPr>
                <w:rFonts w:ascii="Times New Roman" w:hAnsi="Times New Roman" w:cs="Times New Roman"/>
                <w:sz w:val="24"/>
                <w:szCs w:val="24"/>
                <w:lang w:val="ru-RU"/>
              </w:rPr>
            </w:pPr>
            <w:r>
              <w:rPr>
                <w:rFonts w:ascii="Times New Roman" w:hAnsi="Times New Roman" w:cs="Times New Roman"/>
                <w:sz w:val="24"/>
                <w:szCs w:val="24"/>
                <w:lang w:val="ru-RU"/>
              </w:rPr>
              <w:t>9</w:t>
            </w:r>
          </w:p>
          <w:p w:rsidR="00EE60F0" w:rsidRPr="006F4F8D" w:rsidRDefault="00EE60F0" w:rsidP="00DE6630">
            <w:pPr>
              <w:pStyle w:val="TableParagraph"/>
              <w:ind w:left="0"/>
              <w:rPr>
                <w:rFonts w:ascii="Times New Roman" w:hAnsi="Times New Roman" w:cs="Times New Roman"/>
                <w:sz w:val="24"/>
                <w:szCs w:val="24"/>
              </w:rPr>
            </w:pPr>
          </w:p>
          <w:p w:rsidR="00EE60F0" w:rsidRPr="006F4F8D" w:rsidRDefault="00EE60F0" w:rsidP="00DE6630">
            <w:pPr>
              <w:pStyle w:val="TableParagraph"/>
              <w:ind w:left="0"/>
              <w:rPr>
                <w:rFonts w:ascii="Times New Roman" w:hAnsi="Times New Roman" w:cs="Times New Roman"/>
                <w:sz w:val="24"/>
                <w:szCs w:val="24"/>
              </w:rPr>
            </w:pPr>
          </w:p>
          <w:p w:rsidR="00EE60F0" w:rsidRPr="00F528AC" w:rsidRDefault="00EE60F0" w:rsidP="00DE6630">
            <w:pPr>
              <w:pStyle w:val="TableParagraph"/>
              <w:spacing w:line="261" w:lineRule="exact"/>
              <w:ind w:left="392"/>
              <w:rPr>
                <w:rFonts w:ascii="Times New Roman" w:hAnsi="Times New Roman" w:cs="Times New Roman"/>
                <w:sz w:val="24"/>
                <w:szCs w:val="24"/>
                <w:lang w:val="ru-RU"/>
              </w:rPr>
            </w:pPr>
            <w:r w:rsidRPr="006F4F8D">
              <w:rPr>
                <w:rFonts w:ascii="Times New Roman" w:hAnsi="Times New Roman" w:cs="Times New Roman"/>
                <w:sz w:val="24"/>
                <w:szCs w:val="24"/>
              </w:rPr>
              <w:t>1</w:t>
            </w:r>
            <w:r w:rsidR="00F528AC">
              <w:rPr>
                <w:rFonts w:ascii="Times New Roman" w:hAnsi="Times New Roman" w:cs="Times New Roman"/>
                <w:sz w:val="24"/>
                <w:szCs w:val="24"/>
                <w:lang w:val="ru-RU"/>
              </w:rPr>
              <w:t>4</w:t>
            </w:r>
          </w:p>
        </w:tc>
      </w:tr>
      <w:tr w:rsidR="00EE60F0" w:rsidRPr="00352D3D" w:rsidTr="00DE6630">
        <w:trPr>
          <w:trHeight w:val="690"/>
        </w:trPr>
        <w:tc>
          <w:tcPr>
            <w:tcW w:w="732" w:type="dxa"/>
          </w:tcPr>
          <w:p w:rsidR="00EE60F0" w:rsidRPr="006F4F8D" w:rsidRDefault="00EE60F0" w:rsidP="00DE6630">
            <w:pPr>
              <w:pStyle w:val="TableParagraph"/>
              <w:ind w:left="0"/>
              <w:rPr>
                <w:rFonts w:ascii="Times New Roman" w:hAnsi="Times New Roman" w:cs="Times New Roman"/>
                <w:sz w:val="24"/>
                <w:szCs w:val="24"/>
              </w:rPr>
            </w:pPr>
          </w:p>
        </w:tc>
        <w:tc>
          <w:tcPr>
            <w:tcW w:w="7993" w:type="dxa"/>
          </w:tcPr>
          <w:p w:rsidR="00EE60F0" w:rsidRPr="006F4F8D" w:rsidRDefault="00EE60F0" w:rsidP="00DE6630">
            <w:pPr>
              <w:pStyle w:val="TableParagraph"/>
              <w:ind w:left="303"/>
              <w:rPr>
                <w:rFonts w:ascii="Times New Roman" w:hAnsi="Times New Roman" w:cs="Times New Roman"/>
                <w:sz w:val="24"/>
                <w:szCs w:val="24"/>
                <w:lang w:val="ru-RU"/>
              </w:rPr>
            </w:pPr>
            <w:r w:rsidRPr="006F4F8D">
              <w:rPr>
                <w:rFonts w:ascii="Times New Roman" w:hAnsi="Times New Roman" w:cs="Times New Roman"/>
                <w:sz w:val="24"/>
                <w:szCs w:val="24"/>
                <w:lang w:val="ru-RU"/>
              </w:rPr>
              <w:t>развития планируемых результатов освоения адаптированной основной общеобразовательной программы начального общего образования</w:t>
            </w:r>
          </w:p>
        </w:tc>
        <w:tc>
          <w:tcPr>
            <w:tcW w:w="793" w:type="dxa"/>
          </w:tcPr>
          <w:p w:rsidR="00EE60F0" w:rsidRPr="006F4F8D" w:rsidRDefault="00EE60F0" w:rsidP="00DE6630">
            <w:pPr>
              <w:pStyle w:val="TableParagraph"/>
              <w:ind w:left="0"/>
              <w:rPr>
                <w:rFonts w:ascii="Times New Roman" w:hAnsi="Times New Roman" w:cs="Times New Roman"/>
                <w:sz w:val="24"/>
                <w:szCs w:val="24"/>
                <w:lang w:val="ru-RU"/>
              </w:rPr>
            </w:pPr>
          </w:p>
        </w:tc>
      </w:tr>
      <w:tr w:rsidR="00EE60F0" w:rsidRPr="006F4F8D" w:rsidTr="00DE6630">
        <w:trPr>
          <w:trHeight w:val="690"/>
        </w:trPr>
        <w:tc>
          <w:tcPr>
            <w:tcW w:w="732" w:type="dxa"/>
          </w:tcPr>
          <w:p w:rsidR="00EE60F0" w:rsidRPr="006F4F8D" w:rsidRDefault="00EE60F0" w:rsidP="00DE6630">
            <w:pPr>
              <w:pStyle w:val="TableParagraph"/>
              <w:spacing w:before="6"/>
              <w:ind w:left="0"/>
              <w:rPr>
                <w:rFonts w:ascii="Times New Roman" w:hAnsi="Times New Roman" w:cs="Times New Roman"/>
                <w:sz w:val="24"/>
                <w:szCs w:val="24"/>
                <w:lang w:val="ru-RU"/>
              </w:rPr>
            </w:pPr>
          </w:p>
          <w:p w:rsidR="00EE60F0" w:rsidRPr="006F4F8D" w:rsidRDefault="00EE60F0" w:rsidP="00DE6630">
            <w:pPr>
              <w:pStyle w:val="TableParagraph"/>
              <w:spacing w:line="261" w:lineRule="exact"/>
              <w:ind w:left="50"/>
              <w:rPr>
                <w:rFonts w:ascii="Times New Roman" w:hAnsi="Times New Roman" w:cs="Times New Roman"/>
                <w:sz w:val="24"/>
                <w:szCs w:val="24"/>
              </w:rPr>
            </w:pPr>
            <w:r w:rsidRPr="006F4F8D">
              <w:rPr>
                <w:rFonts w:ascii="Times New Roman" w:hAnsi="Times New Roman" w:cs="Times New Roman"/>
                <w:sz w:val="24"/>
                <w:szCs w:val="24"/>
              </w:rPr>
              <w:t>2.1.</w:t>
            </w:r>
          </w:p>
        </w:tc>
        <w:tc>
          <w:tcPr>
            <w:tcW w:w="7993" w:type="dxa"/>
          </w:tcPr>
          <w:p w:rsidR="00EE60F0" w:rsidRPr="006F4F8D" w:rsidRDefault="00EE60F0" w:rsidP="00DE6630">
            <w:pPr>
              <w:pStyle w:val="TableParagraph"/>
              <w:spacing w:before="133"/>
              <w:ind w:left="279" w:right="1291"/>
              <w:jc w:val="center"/>
              <w:rPr>
                <w:rFonts w:ascii="Times New Roman" w:hAnsi="Times New Roman" w:cs="Times New Roman"/>
                <w:b/>
                <w:sz w:val="24"/>
                <w:szCs w:val="24"/>
                <w:lang w:val="ru-RU"/>
              </w:rPr>
            </w:pPr>
            <w:r w:rsidRPr="006F4F8D">
              <w:rPr>
                <w:rFonts w:ascii="Times New Roman" w:hAnsi="Times New Roman" w:cs="Times New Roman"/>
                <w:b/>
                <w:sz w:val="24"/>
                <w:szCs w:val="24"/>
              </w:rPr>
              <w:t>II</w:t>
            </w:r>
            <w:r w:rsidRPr="006F4F8D">
              <w:rPr>
                <w:rFonts w:ascii="Times New Roman" w:hAnsi="Times New Roman" w:cs="Times New Roman"/>
                <w:b/>
                <w:sz w:val="24"/>
                <w:szCs w:val="24"/>
                <w:lang w:val="ru-RU"/>
              </w:rPr>
              <w:t>. СОДЕРЖАТЕЛЬНЫЙ РАЗДЕЛ</w:t>
            </w:r>
          </w:p>
          <w:p w:rsidR="00EE60F0" w:rsidRPr="006F4F8D" w:rsidRDefault="00EE60F0" w:rsidP="00DE6630">
            <w:pPr>
              <w:pStyle w:val="TableParagraph"/>
              <w:spacing w:line="261" w:lineRule="exact"/>
              <w:ind w:left="279" w:right="1395"/>
              <w:jc w:val="center"/>
              <w:rPr>
                <w:rFonts w:ascii="Times New Roman" w:hAnsi="Times New Roman" w:cs="Times New Roman"/>
                <w:sz w:val="24"/>
                <w:szCs w:val="24"/>
                <w:lang w:val="ru-RU"/>
              </w:rPr>
            </w:pPr>
            <w:r w:rsidRPr="006F4F8D">
              <w:rPr>
                <w:rFonts w:ascii="Times New Roman" w:hAnsi="Times New Roman" w:cs="Times New Roman"/>
                <w:sz w:val="24"/>
                <w:szCs w:val="24"/>
                <w:lang w:val="ru-RU"/>
              </w:rPr>
              <w:t>Программа формирования универсальных учебных действий</w:t>
            </w:r>
          </w:p>
        </w:tc>
        <w:tc>
          <w:tcPr>
            <w:tcW w:w="793" w:type="dxa"/>
          </w:tcPr>
          <w:p w:rsidR="00EE60F0" w:rsidRPr="006F4F8D" w:rsidRDefault="00EE60F0" w:rsidP="00DE6630">
            <w:pPr>
              <w:pStyle w:val="TableParagraph"/>
              <w:spacing w:before="6"/>
              <w:ind w:left="0"/>
              <w:rPr>
                <w:rFonts w:ascii="Times New Roman" w:hAnsi="Times New Roman" w:cs="Times New Roman"/>
                <w:sz w:val="24"/>
                <w:szCs w:val="24"/>
                <w:lang w:val="ru-RU"/>
              </w:rPr>
            </w:pPr>
          </w:p>
          <w:p w:rsidR="00EE60F0" w:rsidRPr="00F528AC" w:rsidRDefault="00F528AC" w:rsidP="00DE6630">
            <w:pPr>
              <w:pStyle w:val="TableParagraph"/>
              <w:spacing w:line="261" w:lineRule="exact"/>
              <w:ind w:left="392"/>
              <w:rPr>
                <w:rFonts w:ascii="Times New Roman" w:hAnsi="Times New Roman" w:cs="Times New Roman"/>
                <w:sz w:val="24"/>
                <w:szCs w:val="24"/>
                <w:lang w:val="ru-RU"/>
              </w:rPr>
            </w:pPr>
            <w:r>
              <w:rPr>
                <w:rFonts w:ascii="Times New Roman" w:hAnsi="Times New Roman" w:cs="Times New Roman"/>
                <w:sz w:val="24"/>
                <w:szCs w:val="24"/>
                <w:lang w:val="ru-RU"/>
              </w:rPr>
              <w:t>24</w:t>
            </w:r>
          </w:p>
        </w:tc>
      </w:tr>
      <w:tr w:rsidR="00EE60F0" w:rsidRPr="006F4F8D" w:rsidTr="00DE6630">
        <w:trPr>
          <w:trHeight w:val="275"/>
        </w:trPr>
        <w:tc>
          <w:tcPr>
            <w:tcW w:w="732" w:type="dxa"/>
          </w:tcPr>
          <w:p w:rsidR="00EE60F0" w:rsidRPr="006F4F8D" w:rsidRDefault="00EE60F0" w:rsidP="00DE6630">
            <w:pPr>
              <w:pStyle w:val="TableParagraph"/>
              <w:spacing w:line="256" w:lineRule="exact"/>
              <w:ind w:left="50"/>
              <w:rPr>
                <w:rFonts w:ascii="Times New Roman" w:hAnsi="Times New Roman" w:cs="Times New Roman"/>
                <w:sz w:val="24"/>
                <w:szCs w:val="24"/>
              </w:rPr>
            </w:pPr>
            <w:r w:rsidRPr="006F4F8D">
              <w:rPr>
                <w:rFonts w:ascii="Times New Roman" w:hAnsi="Times New Roman" w:cs="Times New Roman"/>
                <w:sz w:val="24"/>
                <w:szCs w:val="24"/>
              </w:rPr>
              <w:t>2.2.</w:t>
            </w:r>
          </w:p>
        </w:tc>
        <w:tc>
          <w:tcPr>
            <w:tcW w:w="7993" w:type="dxa"/>
          </w:tcPr>
          <w:p w:rsidR="00EE60F0" w:rsidRPr="006F4F8D" w:rsidRDefault="00EE60F0" w:rsidP="00DE6630">
            <w:pPr>
              <w:pStyle w:val="TableParagraph"/>
              <w:spacing w:line="256" w:lineRule="exact"/>
              <w:ind w:left="303"/>
              <w:rPr>
                <w:rFonts w:ascii="Times New Roman" w:hAnsi="Times New Roman" w:cs="Times New Roman"/>
                <w:sz w:val="24"/>
                <w:szCs w:val="24"/>
                <w:lang w:val="ru-RU"/>
              </w:rPr>
            </w:pPr>
            <w:r w:rsidRPr="006F4F8D">
              <w:rPr>
                <w:rFonts w:ascii="Times New Roman" w:hAnsi="Times New Roman" w:cs="Times New Roman"/>
                <w:sz w:val="24"/>
                <w:szCs w:val="24"/>
                <w:lang w:val="ru-RU"/>
              </w:rPr>
              <w:t>Программы учебных предметов, курсов коррекционно-развивающей</w:t>
            </w:r>
          </w:p>
        </w:tc>
        <w:tc>
          <w:tcPr>
            <w:tcW w:w="793" w:type="dxa"/>
          </w:tcPr>
          <w:p w:rsidR="00EE60F0" w:rsidRPr="00F528AC" w:rsidRDefault="00F528AC" w:rsidP="00DE6630">
            <w:pPr>
              <w:pStyle w:val="TableParagraph"/>
              <w:spacing w:line="256" w:lineRule="exact"/>
              <w:ind w:left="392"/>
              <w:rPr>
                <w:rFonts w:ascii="Times New Roman" w:hAnsi="Times New Roman" w:cs="Times New Roman"/>
                <w:sz w:val="24"/>
                <w:szCs w:val="24"/>
                <w:lang w:val="ru-RU"/>
              </w:rPr>
            </w:pPr>
            <w:r>
              <w:rPr>
                <w:rFonts w:ascii="Times New Roman" w:hAnsi="Times New Roman" w:cs="Times New Roman"/>
                <w:sz w:val="24"/>
                <w:szCs w:val="24"/>
                <w:lang w:val="ru-RU"/>
              </w:rPr>
              <w:t>35</w:t>
            </w:r>
          </w:p>
        </w:tc>
      </w:tr>
      <w:tr w:rsidR="00EE60F0" w:rsidRPr="006F4F8D" w:rsidTr="00DE6630">
        <w:trPr>
          <w:trHeight w:val="552"/>
        </w:trPr>
        <w:tc>
          <w:tcPr>
            <w:tcW w:w="732" w:type="dxa"/>
          </w:tcPr>
          <w:p w:rsidR="00EE60F0" w:rsidRPr="006F4F8D" w:rsidRDefault="00EE60F0" w:rsidP="00DE6630">
            <w:pPr>
              <w:pStyle w:val="TableParagraph"/>
              <w:spacing w:before="6"/>
              <w:ind w:left="0"/>
              <w:rPr>
                <w:rFonts w:ascii="Times New Roman" w:hAnsi="Times New Roman" w:cs="Times New Roman"/>
                <w:sz w:val="24"/>
                <w:szCs w:val="24"/>
              </w:rPr>
            </w:pPr>
          </w:p>
          <w:p w:rsidR="00EE60F0" w:rsidRPr="006F4F8D" w:rsidRDefault="00EE60F0" w:rsidP="00DE6630">
            <w:pPr>
              <w:pStyle w:val="TableParagraph"/>
              <w:spacing w:line="261" w:lineRule="exact"/>
              <w:ind w:left="50"/>
              <w:rPr>
                <w:rFonts w:ascii="Times New Roman" w:hAnsi="Times New Roman" w:cs="Times New Roman"/>
                <w:sz w:val="24"/>
                <w:szCs w:val="24"/>
              </w:rPr>
            </w:pPr>
            <w:r w:rsidRPr="006F4F8D">
              <w:rPr>
                <w:rFonts w:ascii="Times New Roman" w:hAnsi="Times New Roman" w:cs="Times New Roman"/>
                <w:sz w:val="24"/>
                <w:szCs w:val="24"/>
              </w:rPr>
              <w:t>2.3.</w:t>
            </w:r>
          </w:p>
        </w:tc>
        <w:tc>
          <w:tcPr>
            <w:tcW w:w="7993" w:type="dxa"/>
          </w:tcPr>
          <w:p w:rsidR="00EE60F0" w:rsidRPr="006F4F8D" w:rsidRDefault="00EE60F0" w:rsidP="00DE6630">
            <w:pPr>
              <w:pStyle w:val="TableParagraph"/>
              <w:spacing w:line="271" w:lineRule="exact"/>
              <w:ind w:left="303"/>
              <w:rPr>
                <w:rFonts w:ascii="Times New Roman" w:hAnsi="Times New Roman" w:cs="Times New Roman"/>
                <w:sz w:val="24"/>
                <w:szCs w:val="24"/>
                <w:lang w:val="ru-RU"/>
              </w:rPr>
            </w:pPr>
            <w:r>
              <w:rPr>
                <w:rFonts w:ascii="Times New Roman" w:hAnsi="Times New Roman" w:cs="Times New Roman"/>
                <w:sz w:val="24"/>
                <w:szCs w:val="24"/>
                <w:lang w:val="ru-RU"/>
              </w:rPr>
              <w:t>о</w:t>
            </w:r>
            <w:r w:rsidRPr="006F4F8D">
              <w:rPr>
                <w:rFonts w:ascii="Times New Roman" w:hAnsi="Times New Roman" w:cs="Times New Roman"/>
                <w:sz w:val="24"/>
                <w:szCs w:val="24"/>
                <w:lang w:val="ru-RU"/>
              </w:rPr>
              <w:t>бласти.</w:t>
            </w:r>
          </w:p>
          <w:p w:rsidR="00EE60F0" w:rsidRPr="00555E95" w:rsidRDefault="00555E95" w:rsidP="00DE6630">
            <w:pPr>
              <w:pStyle w:val="TableParagraph"/>
              <w:spacing w:line="261" w:lineRule="exact"/>
              <w:ind w:left="303"/>
              <w:rPr>
                <w:rFonts w:ascii="Times New Roman" w:hAnsi="Times New Roman" w:cs="Times New Roman"/>
                <w:sz w:val="24"/>
                <w:szCs w:val="24"/>
                <w:lang w:val="ru-RU"/>
              </w:rPr>
            </w:pPr>
            <w:r w:rsidRPr="00555E95">
              <w:rPr>
                <w:rFonts w:ascii="Times New Roman" w:hAnsi="Times New Roman" w:cs="Times New Roman"/>
                <w:sz w:val="24"/>
                <w:szCs w:val="24"/>
                <w:lang w:val="ru-RU"/>
              </w:rPr>
              <w:t>Рабочая программа</w:t>
            </w:r>
            <w:r w:rsidR="00EE60F0" w:rsidRPr="00555E95">
              <w:rPr>
                <w:rFonts w:ascii="Times New Roman" w:hAnsi="Times New Roman" w:cs="Times New Roman"/>
                <w:sz w:val="24"/>
                <w:szCs w:val="24"/>
                <w:lang w:val="ru-RU"/>
              </w:rPr>
              <w:t xml:space="preserve"> воспитания.</w:t>
            </w:r>
          </w:p>
        </w:tc>
        <w:tc>
          <w:tcPr>
            <w:tcW w:w="793" w:type="dxa"/>
          </w:tcPr>
          <w:p w:rsidR="00EE60F0" w:rsidRPr="006F4F8D" w:rsidRDefault="00EE60F0" w:rsidP="00DE6630">
            <w:pPr>
              <w:pStyle w:val="TableParagraph"/>
              <w:spacing w:before="6"/>
              <w:ind w:left="0"/>
              <w:rPr>
                <w:rFonts w:ascii="Times New Roman" w:hAnsi="Times New Roman" w:cs="Times New Roman"/>
                <w:sz w:val="24"/>
                <w:szCs w:val="24"/>
                <w:lang w:val="ru-RU"/>
              </w:rPr>
            </w:pPr>
          </w:p>
          <w:p w:rsidR="00EE60F0" w:rsidRPr="00F528AC" w:rsidRDefault="00F528AC" w:rsidP="00DE6630">
            <w:pPr>
              <w:pStyle w:val="TableParagraph"/>
              <w:spacing w:line="261" w:lineRule="exact"/>
              <w:ind w:left="392"/>
              <w:rPr>
                <w:rFonts w:ascii="Times New Roman" w:hAnsi="Times New Roman" w:cs="Times New Roman"/>
                <w:sz w:val="24"/>
                <w:szCs w:val="24"/>
                <w:lang w:val="ru-RU"/>
              </w:rPr>
            </w:pPr>
            <w:r>
              <w:rPr>
                <w:rFonts w:ascii="Times New Roman" w:hAnsi="Times New Roman" w:cs="Times New Roman"/>
                <w:sz w:val="24"/>
                <w:szCs w:val="24"/>
                <w:lang w:val="ru-RU"/>
              </w:rPr>
              <w:t>61</w:t>
            </w:r>
          </w:p>
        </w:tc>
      </w:tr>
      <w:tr w:rsidR="00EE60F0" w:rsidRPr="006F4F8D" w:rsidTr="00DE6630">
        <w:trPr>
          <w:trHeight w:val="276"/>
        </w:trPr>
        <w:tc>
          <w:tcPr>
            <w:tcW w:w="732" w:type="dxa"/>
          </w:tcPr>
          <w:p w:rsidR="00EE60F0" w:rsidRPr="006F4F8D" w:rsidRDefault="00EE60F0" w:rsidP="00DE6630">
            <w:pPr>
              <w:pStyle w:val="TableParagraph"/>
              <w:spacing w:line="256" w:lineRule="exact"/>
              <w:ind w:left="50"/>
              <w:rPr>
                <w:rFonts w:ascii="Times New Roman" w:hAnsi="Times New Roman" w:cs="Times New Roman"/>
                <w:sz w:val="24"/>
                <w:szCs w:val="24"/>
              </w:rPr>
            </w:pPr>
            <w:r w:rsidRPr="006F4F8D">
              <w:rPr>
                <w:rFonts w:ascii="Times New Roman" w:hAnsi="Times New Roman" w:cs="Times New Roman"/>
                <w:sz w:val="24"/>
                <w:szCs w:val="24"/>
              </w:rPr>
              <w:t>2.4.</w:t>
            </w:r>
          </w:p>
        </w:tc>
        <w:tc>
          <w:tcPr>
            <w:tcW w:w="7993" w:type="dxa"/>
          </w:tcPr>
          <w:p w:rsidR="00EE60F0" w:rsidRPr="006F4F8D" w:rsidRDefault="00EE60F0" w:rsidP="00DE6630">
            <w:pPr>
              <w:pStyle w:val="TableParagraph"/>
              <w:spacing w:line="256" w:lineRule="exact"/>
              <w:ind w:left="303"/>
              <w:rPr>
                <w:rFonts w:ascii="Times New Roman" w:hAnsi="Times New Roman" w:cs="Times New Roman"/>
                <w:sz w:val="24"/>
                <w:szCs w:val="24"/>
                <w:lang w:val="ru-RU"/>
              </w:rPr>
            </w:pPr>
            <w:r w:rsidRPr="006F4F8D">
              <w:rPr>
                <w:rFonts w:ascii="Times New Roman" w:hAnsi="Times New Roman" w:cs="Times New Roman"/>
                <w:sz w:val="24"/>
                <w:szCs w:val="24"/>
                <w:lang w:val="ru-RU"/>
              </w:rPr>
              <w:t>Программа формирования экологической культуры, здорового и</w:t>
            </w:r>
          </w:p>
        </w:tc>
        <w:tc>
          <w:tcPr>
            <w:tcW w:w="793" w:type="dxa"/>
          </w:tcPr>
          <w:p w:rsidR="00EE60F0" w:rsidRPr="007543F9" w:rsidRDefault="00EE60F0" w:rsidP="00DE6630">
            <w:pPr>
              <w:pStyle w:val="TableParagraph"/>
              <w:spacing w:line="256" w:lineRule="exact"/>
              <w:ind w:left="0" w:right="90"/>
              <w:jc w:val="right"/>
              <w:rPr>
                <w:rFonts w:ascii="Times New Roman" w:hAnsi="Times New Roman" w:cs="Times New Roman"/>
                <w:sz w:val="24"/>
                <w:szCs w:val="24"/>
                <w:lang w:val="ru-RU"/>
              </w:rPr>
            </w:pPr>
            <w:r w:rsidRPr="006F4F8D">
              <w:rPr>
                <w:rFonts w:ascii="Times New Roman" w:hAnsi="Times New Roman" w:cs="Times New Roman"/>
                <w:sz w:val="24"/>
                <w:szCs w:val="24"/>
              </w:rPr>
              <w:t>1</w:t>
            </w:r>
            <w:r w:rsidR="007543F9">
              <w:rPr>
                <w:rFonts w:ascii="Times New Roman" w:hAnsi="Times New Roman" w:cs="Times New Roman"/>
                <w:sz w:val="24"/>
                <w:szCs w:val="24"/>
                <w:lang w:val="ru-RU"/>
              </w:rPr>
              <w:t>00</w:t>
            </w:r>
          </w:p>
        </w:tc>
      </w:tr>
      <w:tr w:rsidR="00EE60F0" w:rsidRPr="006F4F8D" w:rsidTr="00DE6630">
        <w:trPr>
          <w:trHeight w:val="551"/>
        </w:trPr>
        <w:tc>
          <w:tcPr>
            <w:tcW w:w="732" w:type="dxa"/>
          </w:tcPr>
          <w:p w:rsidR="00EE60F0" w:rsidRPr="006F4F8D" w:rsidRDefault="00EE60F0" w:rsidP="00DE6630">
            <w:pPr>
              <w:pStyle w:val="TableParagraph"/>
              <w:spacing w:before="6"/>
              <w:ind w:left="0"/>
              <w:rPr>
                <w:rFonts w:ascii="Times New Roman" w:hAnsi="Times New Roman" w:cs="Times New Roman"/>
                <w:sz w:val="24"/>
                <w:szCs w:val="24"/>
              </w:rPr>
            </w:pPr>
          </w:p>
          <w:p w:rsidR="00EE60F0" w:rsidRDefault="00EE60F0" w:rsidP="00DE6630">
            <w:pPr>
              <w:pStyle w:val="TableParagraph"/>
              <w:spacing w:line="261" w:lineRule="exact"/>
              <w:ind w:left="81"/>
              <w:rPr>
                <w:rFonts w:ascii="Times New Roman" w:hAnsi="Times New Roman" w:cs="Times New Roman"/>
                <w:sz w:val="24"/>
                <w:szCs w:val="24"/>
                <w:lang w:val="ru-RU"/>
              </w:rPr>
            </w:pPr>
            <w:r w:rsidRPr="006F4F8D">
              <w:rPr>
                <w:rFonts w:ascii="Times New Roman" w:hAnsi="Times New Roman" w:cs="Times New Roman"/>
                <w:sz w:val="24"/>
                <w:szCs w:val="24"/>
              </w:rPr>
              <w:t>2.5</w:t>
            </w:r>
          </w:p>
          <w:p w:rsidR="00EE60F0" w:rsidRPr="006C5F51" w:rsidRDefault="00EE60F0" w:rsidP="00DE6630">
            <w:pPr>
              <w:pStyle w:val="TableParagraph"/>
              <w:spacing w:line="261" w:lineRule="exact"/>
              <w:ind w:left="81"/>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7993" w:type="dxa"/>
          </w:tcPr>
          <w:p w:rsidR="00EE60F0" w:rsidRPr="006F4F8D" w:rsidRDefault="00EE60F0" w:rsidP="00DE6630">
            <w:pPr>
              <w:pStyle w:val="TableParagraph"/>
              <w:spacing w:line="271" w:lineRule="exact"/>
              <w:ind w:left="303"/>
              <w:rPr>
                <w:rFonts w:ascii="Times New Roman" w:hAnsi="Times New Roman" w:cs="Times New Roman"/>
                <w:sz w:val="24"/>
                <w:szCs w:val="24"/>
                <w:lang w:val="ru-RU"/>
              </w:rPr>
            </w:pPr>
            <w:r w:rsidRPr="006F4F8D">
              <w:rPr>
                <w:rFonts w:ascii="Times New Roman" w:hAnsi="Times New Roman" w:cs="Times New Roman"/>
                <w:sz w:val="24"/>
                <w:szCs w:val="24"/>
                <w:lang w:val="ru-RU"/>
              </w:rPr>
              <w:t>безопасного образа жизни.</w:t>
            </w:r>
          </w:p>
          <w:p w:rsidR="00EE60F0" w:rsidRDefault="00EE60F0" w:rsidP="00DE6630">
            <w:pPr>
              <w:pStyle w:val="TableParagraph"/>
              <w:spacing w:line="261" w:lineRule="exact"/>
              <w:ind w:left="303"/>
              <w:rPr>
                <w:rFonts w:ascii="Times New Roman" w:hAnsi="Times New Roman" w:cs="Times New Roman"/>
                <w:sz w:val="24"/>
                <w:szCs w:val="24"/>
                <w:lang w:val="ru-RU"/>
              </w:rPr>
            </w:pPr>
            <w:r w:rsidRPr="006F4F8D">
              <w:rPr>
                <w:rFonts w:ascii="Times New Roman" w:hAnsi="Times New Roman" w:cs="Times New Roman"/>
                <w:sz w:val="24"/>
                <w:szCs w:val="24"/>
                <w:lang w:val="ru-RU"/>
              </w:rPr>
              <w:t>Программа коррекционной работы.</w:t>
            </w:r>
          </w:p>
          <w:p w:rsidR="00EE60F0" w:rsidRPr="006F4F8D" w:rsidRDefault="00EE60F0" w:rsidP="00DE6630">
            <w:pPr>
              <w:pStyle w:val="TableParagraph"/>
              <w:spacing w:line="261" w:lineRule="exact"/>
              <w:ind w:left="303"/>
              <w:rPr>
                <w:rFonts w:ascii="Times New Roman" w:hAnsi="Times New Roman" w:cs="Times New Roman"/>
                <w:sz w:val="24"/>
                <w:szCs w:val="24"/>
                <w:lang w:val="ru-RU"/>
              </w:rPr>
            </w:pPr>
            <w:r>
              <w:rPr>
                <w:rFonts w:ascii="Times New Roman" w:hAnsi="Times New Roman" w:cs="Times New Roman"/>
                <w:sz w:val="24"/>
                <w:szCs w:val="24"/>
                <w:lang w:val="ru-RU"/>
              </w:rPr>
              <w:t>Программа внеурочной деятельности</w:t>
            </w:r>
          </w:p>
        </w:tc>
        <w:tc>
          <w:tcPr>
            <w:tcW w:w="793" w:type="dxa"/>
          </w:tcPr>
          <w:p w:rsidR="00EE60F0" w:rsidRPr="006F4F8D" w:rsidRDefault="00EE60F0" w:rsidP="00DE6630">
            <w:pPr>
              <w:pStyle w:val="TableParagraph"/>
              <w:spacing w:before="6"/>
              <w:ind w:left="0"/>
              <w:rPr>
                <w:rFonts w:ascii="Times New Roman" w:hAnsi="Times New Roman" w:cs="Times New Roman"/>
                <w:sz w:val="24"/>
                <w:szCs w:val="24"/>
                <w:lang w:val="ru-RU"/>
              </w:rPr>
            </w:pPr>
          </w:p>
          <w:p w:rsidR="00EE60F0" w:rsidRPr="007543F9" w:rsidRDefault="00EE60F0" w:rsidP="00DE6630">
            <w:pPr>
              <w:pStyle w:val="TableParagraph"/>
              <w:spacing w:line="261" w:lineRule="exact"/>
              <w:ind w:left="0" w:right="90"/>
              <w:jc w:val="right"/>
              <w:rPr>
                <w:rFonts w:ascii="Times New Roman" w:hAnsi="Times New Roman" w:cs="Times New Roman"/>
                <w:sz w:val="24"/>
                <w:szCs w:val="24"/>
                <w:lang w:val="ru-RU"/>
              </w:rPr>
            </w:pPr>
            <w:r w:rsidRPr="006F4F8D">
              <w:rPr>
                <w:rFonts w:ascii="Times New Roman" w:hAnsi="Times New Roman" w:cs="Times New Roman"/>
                <w:sz w:val="24"/>
                <w:szCs w:val="24"/>
              </w:rPr>
              <w:t>1</w:t>
            </w:r>
            <w:r w:rsidR="007543F9">
              <w:rPr>
                <w:rFonts w:ascii="Times New Roman" w:hAnsi="Times New Roman" w:cs="Times New Roman"/>
                <w:sz w:val="24"/>
                <w:szCs w:val="24"/>
                <w:lang w:val="ru-RU"/>
              </w:rPr>
              <w:t>10</w:t>
            </w:r>
          </w:p>
        </w:tc>
      </w:tr>
      <w:tr w:rsidR="00EE60F0" w:rsidRPr="006F4F8D" w:rsidTr="00DE6630">
        <w:trPr>
          <w:trHeight w:val="270"/>
        </w:trPr>
        <w:tc>
          <w:tcPr>
            <w:tcW w:w="732" w:type="dxa"/>
          </w:tcPr>
          <w:p w:rsidR="00EE60F0" w:rsidRPr="006F4F8D" w:rsidRDefault="00EE60F0" w:rsidP="00DE6630">
            <w:pPr>
              <w:pStyle w:val="TableParagraph"/>
              <w:spacing w:line="251" w:lineRule="exact"/>
              <w:ind w:left="50"/>
              <w:rPr>
                <w:rFonts w:ascii="Times New Roman" w:hAnsi="Times New Roman" w:cs="Times New Roman"/>
                <w:sz w:val="24"/>
                <w:szCs w:val="24"/>
              </w:rPr>
            </w:pPr>
          </w:p>
        </w:tc>
        <w:tc>
          <w:tcPr>
            <w:tcW w:w="7993" w:type="dxa"/>
          </w:tcPr>
          <w:p w:rsidR="00EE60F0" w:rsidRPr="006F4F8D" w:rsidRDefault="00EE60F0" w:rsidP="00DE6630">
            <w:pPr>
              <w:pStyle w:val="TableParagraph"/>
              <w:spacing w:line="251" w:lineRule="exact"/>
              <w:ind w:left="303"/>
              <w:rPr>
                <w:rFonts w:ascii="Times New Roman" w:hAnsi="Times New Roman" w:cs="Times New Roman"/>
                <w:sz w:val="24"/>
                <w:szCs w:val="24"/>
                <w:lang w:val="ru-RU"/>
              </w:rPr>
            </w:pPr>
            <w:r w:rsidRPr="006F4F8D">
              <w:rPr>
                <w:rFonts w:ascii="Times New Roman" w:hAnsi="Times New Roman" w:cs="Times New Roman"/>
                <w:sz w:val="24"/>
                <w:szCs w:val="24"/>
                <w:lang w:val="ru-RU"/>
              </w:rPr>
              <w:t>.</w:t>
            </w:r>
          </w:p>
        </w:tc>
        <w:tc>
          <w:tcPr>
            <w:tcW w:w="793" w:type="dxa"/>
          </w:tcPr>
          <w:p w:rsidR="00EE60F0" w:rsidRPr="007543F9" w:rsidRDefault="00EE60F0" w:rsidP="00DE6630">
            <w:pPr>
              <w:pStyle w:val="TableParagraph"/>
              <w:spacing w:line="251" w:lineRule="exact"/>
              <w:ind w:left="0" w:right="90"/>
              <w:jc w:val="right"/>
              <w:rPr>
                <w:rFonts w:ascii="Times New Roman" w:hAnsi="Times New Roman" w:cs="Times New Roman"/>
                <w:sz w:val="24"/>
                <w:szCs w:val="24"/>
                <w:lang w:val="ru-RU"/>
              </w:rPr>
            </w:pPr>
            <w:r w:rsidRPr="006F4F8D">
              <w:rPr>
                <w:rFonts w:ascii="Times New Roman" w:hAnsi="Times New Roman" w:cs="Times New Roman"/>
                <w:sz w:val="24"/>
                <w:szCs w:val="24"/>
              </w:rPr>
              <w:t>1</w:t>
            </w:r>
            <w:r w:rsidR="007543F9">
              <w:rPr>
                <w:rFonts w:ascii="Times New Roman" w:hAnsi="Times New Roman" w:cs="Times New Roman"/>
                <w:sz w:val="24"/>
                <w:szCs w:val="24"/>
                <w:lang w:val="ru-RU"/>
              </w:rPr>
              <w:t>20</w:t>
            </w:r>
          </w:p>
        </w:tc>
      </w:tr>
    </w:tbl>
    <w:p w:rsidR="00EE60F0" w:rsidRPr="006F4F8D" w:rsidRDefault="00EE60F0" w:rsidP="00EE60F0">
      <w:pPr>
        <w:pStyle w:val="1"/>
        <w:spacing w:before="90"/>
        <w:ind w:left="2362"/>
        <w:rPr>
          <w:rFonts w:ascii="Times New Roman" w:hAnsi="Times New Roman"/>
          <w:sz w:val="24"/>
          <w:szCs w:val="24"/>
        </w:rPr>
      </w:pPr>
      <w:r w:rsidRPr="006F4F8D">
        <w:rPr>
          <w:rFonts w:ascii="Times New Roman" w:hAnsi="Times New Roman"/>
          <w:sz w:val="24"/>
          <w:szCs w:val="24"/>
        </w:rPr>
        <w:t>III. ОРГАНИЗАЦИОННЫЙ РАЗДЕЛ</w:t>
      </w:r>
    </w:p>
    <w:p w:rsidR="00EE60F0" w:rsidRPr="00555E95" w:rsidRDefault="00EE60F0" w:rsidP="00B607DD">
      <w:pPr>
        <w:pStyle w:val="af4"/>
        <w:widowControl w:val="0"/>
        <w:numPr>
          <w:ilvl w:val="1"/>
          <w:numId w:val="39"/>
        </w:numPr>
        <w:tabs>
          <w:tab w:val="left" w:pos="1244"/>
          <w:tab w:val="right" w:pos="9573"/>
        </w:tabs>
        <w:autoSpaceDE w:val="0"/>
        <w:autoSpaceDN w:val="0"/>
        <w:spacing w:line="240" w:lineRule="auto"/>
        <w:ind w:left="264" w:hanging="986"/>
        <w:contextualSpacing w:val="0"/>
      </w:pPr>
      <w:r w:rsidRPr="006F4F8D">
        <w:t>3.1</w:t>
      </w:r>
      <w:r w:rsidRPr="006F4F8D">
        <w:tab/>
      </w:r>
      <w:r w:rsidR="00D4267B">
        <w:rPr>
          <w:rFonts w:eastAsia="Calibri"/>
          <w:caps w:val="0"/>
          <w:lang w:eastAsia="en-US"/>
        </w:rPr>
        <w:t>Учебный план</w:t>
      </w:r>
      <w:r w:rsidR="007543F9">
        <w:rPr>
          <w:rFonts w:eastAsia="Calibri"/>
          <w:caps w:val="0"/>
          <w:lang w:eastAsia="en-US"/>
        </w:rPr>
        <w:t xml:space="preserve">                                                                                                            121</w:t>
      </w:r>
    </w:p>
    <w:p w:rsidR="00555E95" w:rsidRPr="00EE60F0" w:rsidRDefault="00555E95" w:rsidP="00B607DD">
      <w:pPr>
        <w:pStyle w:val="af4"/>
        <w:widowControl w:val="0"/>
        <w:numPr>
          <w:ilvl w:val="1"/>
          <w:numId w:val="39"/>
        </w:numPr>
        <w:tabs>
          <w:tab w:val="left" w:pos="1244"/>
          <w:tab w:val="right" w:pos="9573"/>
        </w:tabs>
        <w:autoSpaceDE w:val="0"/>
        <w:autoSpaceDN w:val="0"/>
        <w:spacing w:line="240" w:lineRule="auto"/>
        <w:ind w:left="264" w:hanging="986"/>
        <w:contextualSpacing w:val="0"/>
      </w:pPr>
      <w:r>
        <w:t xml:space="preserve">3.2            </w:t>
      </w:r>
      <w:r>
        <w:rPr>
          <w:rFonts w:eastAsia="Calibri"/>
          <w:caps w:val="0"/>
          <w:lang w:eastAsia="en-US"/>
        </w:rPr>
        <w:t>Календарный учебный график</w:t>
      </w:r>
      <w:r w:rsidR="00313731">
        <w:rPr>
          <w:rFonts w:eastAsia="Calibri"/>
          <w:caps w:val="0"/>
          <w:lang w:eastAsia="en-US"/>
        </w:rPr>
        <w:t xml:space="preserve">                                                                                127</w:t>
      </w:r>
    </w:p>
    <w:p w:rsidR="00EE60F0" w:rsidRPr="00EE60F0" w:rsidRDefault="00EE60F0" w:rsidP="00EE60F0">
      <w:pPr>
        <w:widowControl w:val="0"/>
        <w:tabs>
          <w:tab w:val="left" w:pos="1244"/>
          <w:tab w:val="right" w:pos="9573"/>
        </w:tabs>
        <w:autoSpaceDE w:val="0"/>
        <w:autoSpaceDN w:val="0"/>
        <w:spacing w:line="240" w:lineRule="auto"/>
        <w:rPr>
          <w:rFonts w:ascii="Times New Roman" w:hAnsi="Times New Roman" w:cs="Times New Roman"/>
          <w:sz w:val="24"/>
          <w:szCs w:val="24"/>
        </w:rPr>
        <w:sectPr w:rsidR="00EE60F0" w:rsidRPr="00EE60F0">
          <w:pgSz w:w="11900" w:h="16840"/>
          <w:pgMar w:top="1420" w:right="280" w:bottom="1080" w:left="1440" w:header="0" w:footer="810" w:gutter="0"/>
          <w:cols w:space="720"/>
        </w:sectPr>
      </w:pPr>
      <w:r>
        <w:t xml:space="preserve">     </w:t>
      </w:r>
      <w:r w:rsidR="00555E95">
        <w:rPr>
          <w:rFonts w:ascii="Times New Roman" w:hAnsi="Times New Roman" w:cs="Times New Roman"/>
          <w:sz w:val="24"/>
          <w:szCs w:val="24"/>
        </w:rPr>
        <w:t>3.3</w:t>
      </w:r>
      <w:r>
        <w:rPr>
          <w:rFonts w:ascii="Times New Roman" w:hAnsi="Times New Roman" w:cs="Times New Roman"/>
          <w:sz w:val="24"/>
          <w:szCs w:val="24"/>
        </w:rPr>
        <w:t xml:space="preserve">            Система условий реализации адаптированной основной общеобразовательной </w:t>
      </w:r>
      <w:r w:rsidR="00AE221A">
        <w:rPr>
          <w:rFonts w:ascii="Times New Roman" w:hAnsi="Times New Roman" w:cs="Times New Roman"/>
          <w:sz w:val="24"/>
          <w:szCs w:val="24"/>
        </w:rPr>
        <w:t xml:space="preserve">               </w:t>
      </w:r>
      <w:r>
        <w:rPr>
          <w:rFonts w:ascii="Times New Roman" w:hAnsi="Times New Roman" w:cs="Times New Roman"/>
          <w:sz w:val="24"/>
          <w:szCs w:val="24"/>
        </w:rPr>
        <w:t>программы</w:t>
      </w:r>
      <w:r w:rsidR="00313731">
        <w:rPr>
          <w:rFonts w:ascii="Times New Roman" w:hAnsi="Times New Roman" w:cs="Times New Roman"/>
          <w:sz w:val="24"/>
          <w:szCs w:val="24"/>
        </w:rPr>
        <w:t xml:space="preserve">                                                                                                                                      128</w:t>
      </w:r>
    </w:p>
    <w:p w:rsidR="002168B4" w:rsidRPr="00EE60F0" w:rsidRDefault="00231893" w:rsidP="00AE221A">
      <w:pPr>
        <w:ind w:left="197"/>
        <w:jc w:val="center"/>
        <w:rPr>
          <w:rFonts w:ascii="Times New Roman" w:hAnsi="Times New Roman" w:cs="Times New Roman"/>
          <w:b/>
          <w:sz w:val="24"/>
          <w:szCs w:val="24"/>
        </w:rPr>
      </w:pPr>
      <w:r w:rsidRPr="00EE60F0">
        <w:rPr>
          <w:rFonts w:ascii="Times New Roman" w:hAnsi="Times New Roman" w:cs="Times New Roman"/>
          <w:b/>
          <w:sz w:val="24"/>
          <w:szCs w:val="24"/>
        </w:rPr>
        <w:lastRenderedPageBreak/>
        <w:t>ОБЩИЕ ПОЛОЖЕНИЯ</w:t>
      </w:r>
      <w:bookmarkEnd w:id="0"/>
    </w:p>
    <w:p w:rsidR="007638BE" w:rsidRPr="00EE60F0" w:rsidRDefault="001F6895" w:rsidP="00B6352C">
      <w:pPr>
        <w:spacing w:after="0" w:line="240" w:lineRule="auto"/>
        <w:ind w:firstLine="709"/>
        <w:jc w:val="both"/>
        <w:rPr>
          <w:rFonts w:ascii="Times New Roman" w:hAnsi="Times New Roman" w:cs="Times New Roman"/>
          <w:b/>
          <w:sz w:val="24"/>
          <w:szCs w:val="24"/>
        </w:rPr>
      </w:pPr>
      <w:r w:rsidRPr="00EE60F0">
        <w:rPr>
          <w:rFonts w:ascii="Times New Roman" w:hAnsi="Times New Roman" w:cs="Times New Roman"/>
          <w:b/>
          <w:sz w:val="24"/>
          <w:szCs w:val="24"/>
        </w:rPr>
        <w:t>Определение и назначение адаптированной основной общеобразовательной программы</w:t>
      </w:r>
      <w:r w:rsidR="00B91387">
        <w:rPr>
          <w:rFonts w:ascii="Times New Roman" w:hAnsi="Times New Roman" w:cs="Times New Roman"/>
          <w:b/>
          <w:sz w:val="24"/>
          <w:szCs w:val="24"/>
        </w:rPr>
        <w:t xml:space="preserve"> </w:t>
      </w:r>
      <w:r w:rsidR="002168B4" w:rsidRPr="00EE60F0">
        <w:rPr>
          <w:rFonts w:ascii="Times New Roman" w:hAnsi="Times New Roman" w:cs="Times New Roman"/>
          <w:b/>
          <w:sz w:val="24"/>
          <w:szCs w:val="24"/>
        </w:rPr>
        <w:t xml:space="preserve">начального общего образования </w:t>
      </w:r>
      <w:r w:rsidR="00D43B8F" w:rsidRPr="00EE60F0">
        <w:rPr>
          <w:rFonts w:ascii="Times New Roman" w:hAnsi="Times New Roman" w:cs="Times New Roman"/>
          <w:b/>
          <w:sz w:val="24"/>
          <w:szCs w:val="24"/>
        </w:rPr>
        <w:t>уча</w:t>
      </w:r>
      <w:r w:rsidRPr="00EE60F0">
        <w:rPr>
          <w:rFonts w:ascii="Times New Roman" w:hAnsi="Times New Roman" w:cs="Times New Roman"/>
          <w:b/>
          <w:sz w:val="24"/>
          <w:szCs w:val="24"/>
        </w:rPr>
        <w:t xml:space="preserve">щихся с </w:t>
      </w:r>
      <w:r w:rsidR="00035BDE" w:rsidRPr="00EE60F0">
        <w:rPr>
          <w:rFonts w:ascii="Times New Roman" w:hAnsi="Times New Roman" w:cs="Times New Roman"/>
          <w:b/>
          <w:sz w:val="24"/>
          <w:szCs w:val="24"/>
        </w:rPr>
        <w:t>задержкой психического развития</w:t>
      </w:r>
    </w:p>
    <w:p w:rsidR="00035BDE" w:rsidRPr="00EE60F0" w:rsidRDefault="00035BDE" w:rsidP="00035BDE">
      <w:pPr>
        <w:spacing w:line="100" w:lineRule="atLeast"/>
        <w:ind w:firstLine="709"/>
        <w:jc w:val="both"/>
        <w:rPr>
          <w:rFonts w:ascii="Times New Roman" w:hAnsi="Times New Roman" w:cs="Times New Roman"/>
          <w:b/>
          <w:sz w:val="24"/>
          <w:szCs w:val="24"/>
        </w:rPr>
      </w:pPr>
    </w:p>
    <w:p w:rsidR="00035BDE" w:rsidRPr="00EE60F0" w:rsidRDefault="00035BDE" w:rsidP="00035BDE">
      <w:pPr>
        <w:spacing w:line="100" w:lineRule="atLeast"/>
        <w:ind w:firstLine="709"/>
        <w:jc w:val="both"/>
        <w:rPr>
          <w:rFonts w:ascii="Times New Roman" w:hAnsi="Times New Roman" w:cs="Times New Roman"/>
          <w:color w:val="auto"/>
          <w:sz w:val="24"/>
          <w:szCs w:val="24"/>
        </w:rPr>
      </w:pPr>
      <w:r w:rsidRPr="00EE60F0">
        <w:rPr>
          <w:rFonts w:ascii="Times New Roman" w:hAnsi="Times New Roman" w:cs="Times New Roman"/>
          <w:b/>
          <w:color w:val="auto"/>
          <w:sz w:val="24"/>
          <w:szCs w:val="24"/>
        </w:rPr>
        <w:t>Адаптированная основная общеобразовательная программа начального общего образования учащихся с задержкой психического развития</w:t>
      </w:r>
      <w:r w:rsidRPr="00EE60F0">
        <w:rPr>
          <w:rFonts w:ascii="Times New Roman" w:hAnsi="Times New Roman" w:cs="Times New Roman"/>
          <w:color w:val="auto"/>
          <w:sz w:val="24"/>
          <w:szCs w:val="24"/>
        </w:rPr>
        <w:t xml:space="preserve"> (далее – АООП НОО учащихся с ЗПР) </w:t>
      </w:r>
      <w:r w:rsidR="0019434E" w:rsidRPr="00EE60F0">
        <w:rPr>
          <w:rFonts w:ascii="Times New Roman" w:hAnsi="Times New Roman" w:cs="Times New Roman"/>
          <w:color w:val="auto"/>
          <w:sz w:val="24"/>
          <w:szCs w:val="24"/>
        </w:rPr>
        <w:t xml:space="preserve">муниципального </w:t>
      </w:r>
      <w:r w:rsidR="00B91387">
        <w:rPr>
          <w:rFonts w:ascii="Times New Roman" w:hAnsi="Times New Roman" w:cs="Times New Roman"/>
          <w:color w:val="auto"/>
          <w:sz w:val="24"/>
          <w:szCs w:val="24"/>
        </w:rPr>
        <w:t>автономного</w:t>
      </w:r>
      <w:r w:rsidR="0019434E" w:rsidRPr="00EE60F0">
        <w:rPr>
          <w:rFonts w:ascii="Times New Roman" w:hAnsi="Times New Roman" w:cs="Times New Roman"/>
          <w:color w:val="auto"/>
          <w:sz w:val="24"/>
          <w:szCs w:val="24"/>
        </w:rPr>
        <w:t xml:space="preserve"> общеобразовательного учреждения «Средня</w:t>
      </w:r>
      <w:r w:rsidR="00B91387">
        <w:rPr>
          <w:rFonts w:ascii="Times New Roman" w:hAnsi="Times New Roman" w:cs="Times New Roman"/>
          <w:color w:val="auto"/>
          <w:sz w:val="24"/>
          <w:szCs w:val="24"/>
        </w:rPr>
        <w:t>я  общеобразовательная школа №40» (далее МАОУ «СОШ №40</w:t>
      </w:r>
      <w:r w:rsidR="0019434E" w:rsidRPr="00EE60F0">
        <w:rPr>
          <w:rFonts w:ascii="Times New Roman" w:hAnsi="Times New Roman" w:cs="Times New Roman"/>
          <w:color w:val="auto"/>
          <w:sz w:val="24"/>
          <w:szCs w:val="24"/>
        </w:rPr>
        <w:t xml:space="preserve">») </w:t>
      </w:r>
      <w:r w:rsidRPr="00EE60F0">
        <w:rPr>
          <w:rFonts w:ascii="Times New Roman" w:hAnsi="Times New Roman" w:cs="Times New Roman"/>
          <w:color w:val="auto"/>
          <w:sz w:val="24"/>
          <w:szCs w:val="24"/>
        </w:rPr>
        <w:t xml:space="preserve">– это образовательная программа, адаптированная для обучения данной категории </w:t>
      </w:r>
      <w:r w:rsidR="00A95D4E" w:rsidRPr="00EE60F0">
        <w:rPr>
          <w:rFonts w:ascii="Times New Roman" w:hAnsi="Times New Roman" w:cs="Times New Roman"/>
          <w:color w:val="auto"/>
          <w:sz w:val="24"/>
          <w:szCs w:val="24"/>
        </w:rPr>
        <w:t xml:space="preserve">детей </w:t>
      </w:r>
      <w:r w:rsidRPr="00EE60F0">
        <w:rPr>
          <w:rFonts w:ascii="Times New Roman" w:hAnsi="Times New Roman" w:cs="Times New Roman"/>
          <w:color w:val="auto"/>
          <w:sz w:val="24"/>
          <w:szCs w:val="24"/>
        </w:rPr>
        <w:t>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870DED" w:rsidRPr="00EE60F0" w:rsidRDefault="008A0266" w:rsidP="00B6352C">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EE60F0">
        <w:rPr>
          <w:rFonts w:ascii="Times New Roman" w:hAnsi="Times New Roman" w:cs="Times New Roman"/>
          <w:color w:val="auto"/>
          <w:sz w:val="24"/>
          <w:szCs w:val="24"/>
        </w:rPr>
        <w:t>АООП НОО учащихся с ЗПР</w:t>
      </w:r>
      <w:r w:rsidR="00B91387">
        <w:rPr>
          <w:rFonts w:ascii="Times New Roman" w:hAnsi="Times New Roman" w:cs="Times New Roman"/>
          <w:color w:val="auto"/>
          <w:sz w:val="24"/>
          <w:szCs w:val="24"/>
        </w:rPr>
        <w:t xml:space="preserve"> </w:t>
      </w:r>
      <w:r w:rsidR="002168B4" w:rsidRPr="00EE60F0">
        <w:rPr>
          <w:rFonts w:ascii="Times New Roman" w:hAnsi="Times New Roman" w:cs="Times New Roman"/>
          <w:color w:val="auto"/>
          <w:sz w:val="24"/>
          <w:szCs w:val="24"/>
        </w:rPr>
        <w:t xml:space="preserve">разработана в соответствии с </w:t>
      </w:r>
      <w:r w:rsidR="00870DED" w:rsidRPr="00EE60F0">
        <w:rPr>
          <w:rFonts w:ascii="Times New Roman" w:hAnsi="Times New Roman" w:cs="Times New Roman"/>
          <w:color w:val="auto"/>
          <w:sz w:val="24"/>
          <w:szCs w:val="24"/>
        </w:rPr>
        <w:t>нормативными документами:</w:t>
      </w:r>
    </w:p>
    <w:p w:rsidR="003075F1" w:rsidRPr="00EE60F0" w:rsidRDefault="003075F1" w:rsidP="00EB762E">
      <w:pPr>
        <w:widowControl w:val="0"/>
        <w:numPr>
          <w:ilvl w:val="0"/>
          <w:numId w:val="15"/>
        </w:numPr>
        <w:tabs>
          <w:tab w:val="left" w:pos="142"/>
        </w:tabs>
        <w:spacing w:after="0" w:line="240" w:lineRule="auto"/>
        <w:ind w:left="123" w:firstLine="0"/>
        <w:jc w:val="both"/>
        <w:rPr>
          <w:rFonts w:ascii="Times New Roman" w:hAnsi="Times New Roman" w:cs="Times New Roman"/>
          <w:color w:val="auto"/>
          <w:sz w:val="24"/>
          <w:szCs w:val="24"/>
        </w:rPr>
      </w:pPr>
      <w:r w:rsidRPr="00EE60F0">
        <w:rPr>
          <w:rFonts w:ascii="Times New Roman" w:hAnsi="Times New Roman" w:cs="Times New Roman"/>
          <w:color w:val="auto"/>
          <w:sz w:val="24"/>
          <w:szCs w:val="24"/>
        </w:rPr>
        <w:t xml:space="preserve">  Федеральный закон "Об образовании в Российской Федерации" от 29 декабря 2012 года № 273-ФЗ;</w:t>
      </w:r>
    </w:p>
    <w:p w:rsidR="003075F1" w:rsidRPr="00EE60F0" w:rsidRDefault="003075F1" w:rsidP="00EB762E">
      <w:pPr>
        <w:widowControl w:val="0"/>
        <w:numPr>
          <w:ilvl w:val="0"/>
          <w:numId w:val="15"/>
        </w:numPr>
        <w:tabs>
          <w:tab w:val="left" w:pos="142"/>
        </w:tabs>
        <w:spacing w:after="0" w:line="240" w:lineRule="auto"/>
        <w:ind w:left="123" w:firstLine="0"/>
        <w:jc w:val="both"/>
        <w:rPr>
          <w:rFonts w:ascii="Times New Roman" w:hAnsi="Times New Roman" w:cs="Times New Roman"/>
          <w:color w:val="auto"/>
          <w:sz w:val="24"/>
          <w:szCs w:val="24"/>
        </w:rPr>
      </w:pPr>
      <w:r w:rsidRPr="00EE60F0">
        <w:rPr>
          <w:rFonts w:ascii="Times New Roman" w:hAnsi="Times New Roman" w:cs="Times New Roman"/>
          <w:color w:val="auto"/>
          <w:sz w:val="24"/>
          <w:szCs w:val="24"/>
        </w:rPr>
        <w:t>Приказ Министерства образования и науки РФ от 30 августа 2013 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3075F1" w:rsidRPr="00EE60F0" w:rsidRDefault="003075F1" w:rsidP="003075F1">
      <w:pPr>
        <w:tabs>
          <w:tab w:val="left" w:pos="0"/>
          <w:tab w:val="right" w:leader="dot" w:pos="9639"/>
        </w:tabs>
        <w:spacing w:after="0" w:line="240" w:lineRule="auto"/>
        <w:jc w:val="both"/>
        <w:rPr>
          <w:rFonts w:ascii="Times New Roman" w:hAnsi="Times New Roman" w:cs="Times New Roman"/>
          <w:bCs/>
          <w:color w:val="auto"/>
          <w:sz w:val="24"/>
          <w:szCs w:val="24"/>
        </w:rPr>
      </w:pPr>
      <w:r w:rsidRPr="00EE60F0">
        <w:rPr>
          <w:rFonts w:ascii="Times New Roman" w:hAnsi="Times New Roman" w:cs="Times New Roman"/>
          <w:color w:val="auto"/>
          <w:sz w:val="24"/>
          <w:szCs w:val="24"/>
        </w:rPr>
        <w:t>- Федеральный государственный образовательный</w:t>
      </w:r>
      <w:r w:rsidR="002168B4" w:rsidRPr="00EE60F0">
        <w:rPr>
          <w:rFonts w:ascii="Times New Roman" w:hAnsi="Times New Roman" w:cs="Times New Roman"/>
          <w:color w:val="auto"/>
          <w:sz w:val="24"/>
          <w:szCs w:val="24"/>
        </w:rPr>
        <w:t xml:space="preserve"> стандарт учащихся с ограниченными возможностями здоровья </w:t>
      </w:r>
      <w:r w:rsidRPr="00EE60F0">
        <w:rPr>
          <w:rFonts w:ascii="Times New Roman" w:hAnsi="Times New Roman" w:cs="Times New Roman"/>
          <w:bCs/>
          <w:color w:val="auto"/>
          <w:sz w:val="24"/>
          <w:szCs w:val="24"/>
        </w:rPr>
        <w:t>(утверждён приказом Министерства образования и науки РФ от 19.12.2014 №1598);</w:t>
      </w:r>
    </w:p>
    <w:p w:rsidR="003B729D" w:rsidRPr="00EE60F0" w:rsidRDefault="000359B7" w:rsidP="003B729D">
      <w:pPr>
        <w:spacing w:after="0" w:line="240" w:lineRule="auto"/>
        <w:jc w:val="both"/>
        <w:rPr>
          <w:rStyle w:val="aff6"/>
          <w:rFonts w:ascii="Times New Roman" w:hAnsi="Times New Roman" w:cs="Times New Roman"/>
          <w:b w:val="0"/>
          <w:color w:val="000000"/>
          <w:sz w:val="24"/>
          <w:szCs w:val="24"/>
        </w:rPr>
      </w:pPr>
      <w:r w:rsidRPr="00EE60F0">
        <w:rPr>
          <w:rFonts w:ascii="Times New Roman" w:hAnsi="Times New Roman" w:cs="Times New Roman"/>
          <w:sz w:val="24"/>
          <w:szCs w:val="24"/>
        </w:rPr>
        <w:t xml:space="preserve">- </w:t>
      </w:r>
      <w:r w:rsidRPr="00EE60F0">
        <w:rPr>
          <w:rStyle w:val="aff6"/>
          <w:rFonts w:ascii="Times New Roman" w:hAnsi="Times New Roman" w:cs="Times New Roman"/>
          <w:b w:val="0"/>
          <w:color w:val="000000"/>
          <w:sz w:val="24"/>
          <w:szCs w:val="24"/>
        </w:rPr>
        <w:t xml:space="preserve">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w:t>
      </w:r>
    </w:p>
    <w:p w:rsidR="000359B7" w:rsidRPr="00EE60F0" w:rsidRDefault="003B729D" w:rsidP="003B729D">
      <w:pPr>
        <w:spacing w:after="0" w:line="240" w:lineRule="auto"/>
        <w:jc w:val="both"/>
        <w:rPr>
          <w:rStyle w:val="aff6"/>
          <w:rFonts w:ascii="Times New Roman" w:hAnsi="Times New Roman" w:cs="Times New Roman"/>
          <w:b w:val="0"/>
          <w:color w:val="000000"/>
          <w:sz w:val="24"/>
          <w:szCs w:val="24"/>
        </w:rPr>
      </w:pPr>
      <w:r w:rsidRPr="00EE60F0">
        <w:rPr>
          <w:rStyle w:val="aff6"/>
          <w:rFonts w:ascii="Times New Roman" w:hAnsi="Times New Roman" w:cs="Times New Roman"/>
          <w:b w:val="0"/>
          <w:color w:val="000000"/>
          <w:sz w:val="24"/>
          <w:szCs w:val="24"/>
        </w:rPr>
        <w:t xml:space="preserve">- </w:t>
      </w:r>
      <w:r w:rsidRPr="00EE60F0">
        <w:rPr>
          <w:rFonts w:ascii="Times New Roman" w:hAnsi="Times New Roman" w:cs="Times New Roman"/>
          <w:sz w:val="24"/>
          <w:szCs w:val="24"/>
        </w:rPr>
        <w:t>Концепция духовно-нравственного развития и воспитания личности гражданина России»;</w:t>
      </w:r>
    </w:p>
    <w:p w:rsidR="00423B0C" w:rsidRPr="00EE60F0" w:rsidRDefault="000359B7" w:rsidP="000359B7">
      <w:pPr>
        <w:spacing w:after="0" w:line="240" w:lineRule="auto"/>
        <w:jc w:val="both"/>
        <w:rPr>
          <w:rFonts w:ascii="Times New Roman" w:hAnsi="Times New Roman" w:cs="Times New Roman"/>
          <w:bCs/>
          <w:color w:val="000000"/>
          <w:sz w:val="24"/>
          <w:szCs w:val="24"/>
        </w:rPr>
      </w:pPr>
      <w:r w:rsidRPr="00EE60F0">
        <w:rPr>
          <w:rStyle w:val="aff6"/>
          <w:rFonts w:ascii="Times New Roman" w:hAnsi="Times New Roman" w:cs="Times New Roman"/>
          <w:b w:val="0"/>
          <w:color w:val="000000"/>
          <w:sz w:val="24"/>
          <w:szCs w:val="24"/>
        </w:rPr>
        <w:t xml:space="preserve">- </w:t>
      </w:r>
      <w:r w:rsidRPr="00EE60F0">
        <w:rPr>
          <w:rFonts w:ascii="Times New Roman" w:hAnsi="Times New Roman" w:cs="Times New Roman"/>
          <w:sz w:val="24"/>
          <w:szCs w:val="24"/>
        </w:rPr>
        <w:t>Примерная адаптированная основная общеобразовательная программа</w:t>
      </w:r>
      <w:r w:rsidR="002168B4" w:rsidRPr="00EE60F0">
        <w:rPr>
          <w:rFonts w:ascii="Times New Roman" w:hAnsi="Times New Roman" w:cs="Times New Roman"/>
          <w:sz w:val="24"/>
          <w:szCs w:val="24"/>
        </w:rPr>
        <w:t xml:space="preserve"> начального общего образованияобучающихся</w:t>
      </w:r>
      <w:r w:rsidR="00C6088B" w:rsidRPr="00EE60F0">
        <w:rPr>
          <w:rFonts w:ascii="Times New Roman" w:hAnsi="Times New Roman" w:cs="Times New Roman"/>
          <w:sz w:val="24"/>
          <w:szCs w:val="24"/>
        </w:rPr>
        <w:t xml:space="preserve"> с ЗП</w:t>
      </w:r>
      <w:r w:rsidR="002168B4" w:rsidRPr="00EE60F0">
        <w:rPr>
          <w:rFonts w:ascii="Times New Roman" w:hAnsi="Times New Roman" w:cs="Times New Roman"/>
          <w:sz w:val="24"/>
          <w:szCs w:val="24"/>
        </w:rPr>
        <w:t>Р</w:t>
      </w:r>
      <w:r w:rsidR="00C6088B" w:rsidRPr="00EE60F0">
        <w:rPr>
          <w:rFonts w:ascii="Times New Roman" w:hAnsi="Times New Roman" w:cs="Times New Roman"/>
          <w:sz w:val="24"/>
          <w:szCs w:val="24"/>
        </w:rPr>
        <w:t xml:space="preserve"> (вариант 7.2</w:t>
      </w:r>
      <w:r w:rsidR="000D53A9" w:rsidRPr="00EE60F0">
        <w:rPr>
          <w:rFonts w:ascii="Times New Roman" w:hAnsi="Times New Roman" w:cs="Times New Roman"/>
          <w:sz w:val="24"/>
          <w:szCs w:val="24"/>
        </w:rPr>
        <w:t>.)</w:t>
      </w:r>
      <w:r w:rsidR="002168B4" w:rsidRPr="00EE60F0">
        <w:rPr>
          <w:rFonts w:ascii="Times New Roman" w:hAnsi="Times New Roman" w:cs="Times New Roman"/>
          <w:sz w:val="24"/>
          <w:szCs w:val="24"/>
        </w:rPr>
        <w:t>.</w:t>
      </w:r>
    </w:p>
    <w:p w:rsidR="00ED3AB6" w:rsidRPr="00EE60F0" w:rsidRDefault="00423B0C" w:rsidP="00B6352C">
      <w:pPr>
        <w:pStyle w:val="ConsPlusNormal"/>
        <w:ind w:firstLine="709"/>
        <w:jc w:val="both"/>
        <w:rPr>
          <w:rFonts w:ascii="Times New Roman" w:hAnsi="Times New Roman" w:cs="Times New Roman"/>
          <w:sz w:val="24"/>
          <w:szCs w:val="24"/>
        </w:rPr>
      </w:pPr>
      <w:r w:rsidRPr="00EE60F0">
        <w:rPr>
          <w:rFonts w:ascii="Times New Roman" w:hAnsi="Times New Roman"/>
          <w:sz w:val="24"/>
          <w:szCs w:val="24"/>
        </w:rPr>
        <w:t>А</w:t>
      </w:r>
      <w:r w:rsidR="009902E1" w:rsidRPr="00EE60F0">
        <w:rPr>
          <w:rFonts w:ascii="Times New Roman" w:hAnsi="Times New Roman"/>
          <w:sz w:val="24"/>
          <w:szCs w:val="24"/>
        </w:rPr>
        <w:t>ООП НОО</w:t>
      </w:r>
      <w:r w:rsidR="00E049B3" w:rsidRPr="00EE60F0">
        <w:rPr>
          <w:rFonts w:ascii="Times New Roman" w:hAnsi="Times New Roman" w:cs="Times New Roman"/>
          <w:sz w:val="24"/>
          <w:szCs w:val="24"/>
        </w:rPr>
        <w:t xml:space="preserve"> учащихся</w:t>
      </w:r>
      <w:r w:rsidR="0067788E" w:rsidRPr="00EE60F0">
        <w:rPr>
          <w:rFonts w:ascii="Times New Roman" w:hAnsi="Times New Roman"/>
          <w:sz w:val="24"/>
          <w:szCs w:val="24"/>
        </w:rPr>
        <w:t xml:space="preserve"> с ЗП</w:t>
      </w:r>
      <w:r w:rsidRPr="00EE60F0">
        <w:rPr>
          <w:rFonts w:ascii="Times New Roman" w:hAnsi="Times New Roman"/>
          <w:sz w:val="24"/>
          <w:szCs w:val="24"/>
        </w:rPr>
        <w:t>Р определяет содержание образования, ожидаемые результаты и условия ее реализации.</w:t>
      </w:r>
    </w:p>
    <w:p w:rsidR="001F6895" w:rsidRPr="00EE60F0" w:rsidRDefault="001F6895" w:rsidP="00B6352C">
      <w:pPr>
        <w:tabs>
          <w:tab w:val="left" w:pos="0"/>
          <w:tab w:val="right" w:leader="dot" w:pos="9639"/>
        </w:tabs>
        <w:spacing w:after="0" w:line="240" w:lineRule="auto"/>
        <w:ind w:firstLine="720"/>
        <w:jc w:val="both"/>
        <w:rPr>
          <w:rFonts w:ascii="Times New Roman" w:hAnsi="Times New Roman" w:cs="Times New Roman"/>
          <w:b/>
          <w:color w:val="auto"/>
          <w:sz w:val="24"/>
          <w:szCs w:val="24"/>
        </w:rPr>
      </w:pPr>
      <w:r w:rsidRPr="00EE60F0">
        <w:rPr>
          <w:rFonts w:ascii="Times New Roman" w:hAnsi="Times New Roman" w:cs="Times New Roman"/>
          <w:b/>
          <w:color w:val="auto"/>
          <w:sz w:val="24"/>
          <w:szCs w:val="24"/>
        </w:rPr>
        <w:t xml:space="preserve">Структура </w:t>
      </w:r>
      <w:r w:rsidR="0067788E" w:rsidRPr="00EE60F0">
        <w:rPr>
          <w:rFonts w:ascii="Times New Roman" w:hAnsi="Times New Roman" w:cs="Times New Roman"/>
          <w:b/>
          <w:color w:val="auto"/>
          <w:sz w:val="24"/>
          <w:szCs w:val="24"/>
        </w:rPr>
        <w:t>АООП НОО учащихся с ЗП</w:t>
      </w:r>
      <w:r w:rsidR="000D53A9" w:rsidRPr="00EE60F0">
        <w:rPr>
          <w:rFonts w:ascii="Times New Roman" w:hAnsi="Times New Roman" w:cs="Times New Roman"/>
          <w:b/>
          <w:color w:val="auto"/>
          <w:sz w:val="24"/>
          <w:szCs w:val="24"/>
        </w:rPr>
        <w:t xml:space="preserve">Р </w:t>
      </w:r>
      <w:r w:rsidR="001A7CA4">
        <w:rPr>
          <w:rFonts w:ascii="Times New Roman" w:hAnsi="Times New Roman" w:cs="Times New Roman"/>
          <w:b/>
          <w:color w:val="auto"/>
          <w:sz w:val="24"/>
          <w:szCs w:val="24"/>
        </w:rPr>
        <w:t>МАОУ «СОШ №40</w:t>
      </w:r>
      <w:r w:rsidR="00851CB7" w:rsidRPr="00EE60F0">
        <w:rPr>
          <w:rFonts w:ascii="Times New Roman" w:hAnsi="Times New Roman" w:cs="Times New Roman"/>
          <w:b/>
          <w:color w:val="auto"/>
          <w:sz w:val="24"/>
          <w:szCs w:val="24"/>
        </w:rPr>
        <w:t>»</w:t>
      </w:r>
    </w:p>
    <w:p w:rsidR="0067788E" w:rsidRPr="00EE60F0" w:rsidRDefault="0067788E" w:rsidP="0067788E">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АООП НОО учащихся с ЗПР содержит три раздела: целевой, содержательный и организационный.</w:t>
      </w:r>
    </w:p>
    <w:p w:rsidR="007A58CE" w:rsidRPr="00EE60F0" w:rsidRDefault="0067788E" w:rsidP="007A58CE">
      <w:pPr>
        <w:pStyle w:val="ae"/>
        <w:spacing w:after="0" w:line="240" w:lineRule="auto"/>
        <w:ind w:firstLine="709"/>
        <w:jc w:val="both"/>
        <w:rPr>
          <w:rFonts w:ascii="Times New Roman" w:hAnsi="Times New Roman"/>
          <w:color w:val="auto"/>
          <w:kern w:val="28"/>
          <w:sz w:val="24"/>
          <w:szCs w:val="24"/>
        </w:rPr>
      </w:pPr>
      <w:r w:rsidRPr="00EE60F0">
        <w:rPr>
          <w:rFonts w:ascii="Times New Roman" w:hAnsi="Times New Roman"/>
          <w:color w:val="auto"/>
          <w:kern w:val="28"/>
          <w:sz w:val="24"/>
          <w:szCs w:val="24"/>
        </w:rPr>
        <w:t>Целевой раздел определяет общее назначение, цели и планируемые результаты реализации АООП НОО учащихся с ЗПР, а также способы определения достижения этих целей и результатов.</w:t>
      </w:r>
    </w:p>
    <w:p w:rsidR="007A58CE" w:rsidRPr="00EE60F0" w:rsidRDefault="007A58CE" w:rsidP="007A58CE">
      <w:pPr>
        <w:pStyle w:val="ae"/>
        <w:spacing w:after="0" w:line="240" w:lineRule="auto"/>
        <w:ind w:firstLine="709"/>
        <w:jc w:val="both"/>
        <w:rPr>
          <w:rFonts w:ascii="Times New Roman" w:hAnsi="Times New Roman"/>
          <w:color w:val="auto"/>
          <w:sz w:val="24"/>
          <w:szCs w:val="24"/>
        </w:rPr>
      </w:pPr>
      <w:r w:rsidRPr="00EE60F0">
        <w:rPr>
          <w:rFonts w:ascii="Times New Roman" w:hAnsi="Times New Roman"/>
          <w:color w:val="auto"/>
          <w:kern w:val="28"/>
          <w:sz w:val="24"/>
          <w:szCs w:val="24"/>
        </w:rPr>
        <w:t xml:space="preserve">Целевой раздел включает: пояснительную записку; планируемые результаты освоения </w:t>
      </w:r>
      <w:r w:rsidRPr="00EE60F0">
        <w:rPr>
          <w:rFonts w:ascii="Times New Roman" w:hAnsi="Times New Roman"/>
          <w:color w:val="auto"/>
          <w:sz w:val="24"/>
          <w:szCs w:val="24"/>
        </w:rPr>
        <w:t>учащимися</w:t>
      </w:r>
      <w:r w:rsidRPr="00EE60F0">
        <w:rPr>
          <w:rFonts w:ascii="Times New Roman" w:hAnsi="Times New Roman"/>
          <w:color w:val="auto"/>
          <w:kern w:val="28"/>
          <w:sz w:val="24"/>
          <w:szCs w:val="24"/>
        </w:rPr>
        <w:t xml:space="preserve"> с ЗПР АООП НОО; систему оценки достижения планируемых результатов освоения АООП НОО.</w:t>
      </w:r>
    </w:p>
    <w:p w:rsidR="007A58CE" w:rsidRPr="00EE60F0" w:rsidRDefault="007A58CE" w:rsidP="007A58CE">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xml:space="preserve">Содержательный раздел определяет общее содержание НОО </w:t>
      </w:r>
      <w:r w:rsidRPr="00EE60F0">
        <w:rPr>
          <w:rFonts w:ascii="Times New Roman" w:hAnsi="Times New Roman" w:cs="Times New Roman"/>
          <w:color w:val="auto"/>
          <w:sz w:val="24"/>
          <w:szCs w:val="24"/>
        </w:rPr>
        <w:t>учащихся</w:t>
      </w:r>
      <w:r w:rsidRPr="00EE60F0">
        <w:rPr>
          <w:rFonts w:ascii="Times New Roman" w:hAnsi="Times New Roman" w:cs="Times New Roman"/>
          <w:color w:val="auto"/>
          <w:kern w:val="28"/>
          <w:sz w:val="24"/>
          <w:szCs w:val="24"/>
        </w:rPr>
        <w:t xml:space="preserve"> с ЗПР и включает следующие программы, ориентированные на достижение личностных, предметных и метапредметных результатов:</w:t>
      </w:r>
    </w:p>
    <w:p w:rsidR="007A58CE" w:rsidRPr="00EE60F0" w:rsidRDefault="007A58CE" w:rsidP="007A58CE">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программу формирования универсальных учебных действий у учащихся с ЗПР;</w:t>
      </w:r>
    </w:p>
    <w:p w:rsidR="007A58CE" w:rsidRPr="00EE60F0" w:rsidRDefault="007A58CE" w:rsidP="007A58CE">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программу отдельных учебных предметов, курсов коррекционно-развивающей области;</w:t>
      </w:r>
    </w:p>
    <w:p w:rsidR="007A58CE" w:rsidRPr="00EE60F0" w:rsidRDefault="007A58CE" w:rsidP="007A58CE">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xml:space="preserve">-  </w:t>
      </w:r>
      <w:r w:rsidR="001A7CA4">
        <w:rPr>
          <w:rFonts w:ascii="Times New Roman" w:hAnsi="Times New Roman" w:cs="Times New Roman"/>
          <w:color w:val="auto"/>
          <w:kern w:val="28"/>
          <w:sz w:val="24"/>
          <w:szCs w:val="24"/>
        </w:rPr>
        <w:t>рабочую программу воспитания</w:t>
      </w:r>
      <w:r w:rsidRPr="00EE60F0">
        <w:rPr>
          <w:rFonts w:ascii="Times New Roman" w:hAnsi="Times New Roman" w:cs="Times New Roman"/>
          <w:color w:val="auto"/>
          <w:kern w:val="28"/>
          <w:sz w:val="24"/>
          <w:szCs w:val="24"/>
        </w:rPr>
        <w:t>;</w:t>
      </w:r>
    </w:p>
    <w:p w:rsidR="007A58CE" w:rsidRPr="00EE60F0" w:rsidRDefault="007A58CE" w:rsidP="007A58CE">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программу формирования экологической культуры, здорового и безопасного образа жизни;</w:t>
      </w:r>
    </w:p>
    <w:p w:rsidR="007A58CE" w:rsidRPr="00EE60F0" w:rsidRDefault="007A58CE" w:rsidP="007A58CE">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программу коррекционной работы;</w:t>
      </w:r>
    </w:p>
    <w:p w:rsidR="0067788E" w:rsidRPr="00EE60F0" w:rsidRDefault="007A58CE" w:rsidP="007A58CE">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программу внеурочной деятельности.</w:t>
      </w:r>
    </w:p>
    <w:p w:rsidR="0067788E" w:rsidRPr="00EE60F0" w:rsidRDefault="0067788E" w:rsidP="007A58CE">
      <w:pPr>
        <w:pStyle w:val="ae"/>
        <w:spacing w:after="0" w:line="240" w:lineRule="auto"/>
        <w:ind w:firstLine="709"/>
        <w:jc w:val="both"/>
        <w:rPr>
          <w:rStyle w:val="afe"/>
          <w:rFonts w:ascii="Times New Roman" w:hAnsi="Times New Roman"/>
          <w:caps w:val="0"/>
          <w:color w:val="auto"/>
          <w:sz w:val="24"/>
          <w:szCs w:val="24"/>
        </w:rPr>
      </w:pPr>
      <w:r w:rsidRPr="00EE60F0">
        <w:rPr>
          <w:rFonts w:ascii="Times New Roman" w:hAnsi="Times New Roman"/>
          <w:color w:val="auto"/>
          <w:sz w:val="24"/>
          <w:szCs w:val="24"/>
        </w:rPr>
        <w:t xml:space="preserve">Организационный </w:t>
      </w:r>
      <w:r w:rsidRPr="00EE60F0">
        <w:rPr>
          <w:rStyle w:val="afe"/>
          <w:rFonts w:ascii="Times New Roman" w:hAnsi="Times New Roman"/>
          <w:caps w:val="0"/>
          <w:color w:val="auto"/>
          <w:sz w:val="24"/>
          <w:szCs w:val="24"/>
        </w:rPr>
        <w:t>раздел определяет общие ра</w:t>
      </w:r>
      <w:r w:rsidR="007A58CE" w:rsidRPr="00EE60F0">
        <w:rPr>
          <w:rStyle w:val="afe"/>
          <w:rFonts w:ascii="Times New Roman" w:hAnsi="Times New Roman"/>
          <w:caps w:val="0"/>
          <w:color w:val="auto"/>
          <w:sz w:val="24"/>
          <w:szCs w:val="24"/>
        </w:rPr>
        <w:t>мки организации образовательной деятельности</w:t>
      </w:r>
      <w:r w:rsidRPr="00EE60F0">
        <w:rPr>
          <w:rStyle w:val="afe"/>
          <w:rFonts w:ascii="Times New Roman" w:hAnsi="Times New Roman"/>
          <w:caps w:val="0"/>
          <w:color w:val="auto"/>
          <w:sz w:val="24"/>
          <w:szCs w:val="24"/>
        </w:rPr>
        <w:t>, а также механизмы реализации компонентов АООП НОО.</w:t>
      </w:r>
    </w:p>
    <w:p w:rsidR="00633DC2" w:rsidRPr="00EE60F0" w:rsidRDefault="007807A0" w:rsidP="007A58CE">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lastRenderedPageBreak/>
        <w:t>Организационный раздел включает учебный план НОО</w:t>
      </w:r>
      <w:r w:rsidR="00633DC2" w:rsidRPr="00EE60F0">
        <w:rPr>
          <w:rFonts w:ascii="Times New Roman" w:hAnsi="Times New Roman" w:cs="Times New Roman"/>
          <w:color w:val="auto"/>
          <w:kern w:val="28"/>
          <w:sz w:val="24"/>
          <w:szCs w:val="24"/>
        </w:rPr>
        <w:t>; систему специальных</w:t>
      </w:r>
      <w:r w:rsidR="00032B69" w:rsidRPr="00EE60F0">
        <w:rPr>
          <w:rFonts w:ascii="Times New Roman" w:hAnsi="Times New Roman" w:cs="Times New Roman"/>
          <w:color w:val="auto"/>
          <w:kern w:val="28"/>
          <w:sz w:val="24"/>
          <w:szCs w:val="24"/>
        </w:rPr>
        <w:t xml:space="preserve"> условий реализации АООП НОО</w:t>
      </w:r>
      <w:r w:rsidR="001A7CA4">
        <w:rPr>
          <w:rFonts w:ascii="Times New Roman" w:hAnsi="Times New Roman" w:cs="Times New Roman"/>
          <w:color w:val="auto"/>
          <w:kern w:val="28"/>
          <w:sz w:val="24"/>
          <w:szCs w:val="24"/>
        </w:rPr>
        <w:t xml:space="preserve"> </w:t>
      </w:r>
      <w:r w:rsidR="00E049B3" w:rsidRPr="00EE60F0">
        <w:rPr>
          <w:rFonts w:ascii="Times New Roman" w:hAnsi="Times New Roman" w:cs="Times New Roman"/>
          <w:color w:val="auto"/>
          <w:sz w:val="24"/>
          <w:szCs w:val="24"/>
        </w:rPr>
        <w:t>учащихся</w:t>
      </w:r>
      <w:r w:rsidR="007A58CE" w:rsidRPr="00EE60F0">
        <w:rPr>
          <w:rFonts w:ascii="Times New Roman" w:hAnsi="Times New Roman" w:cs="Times New Roman"/>
          <w:color w:val="auto"/>
          <w:kern w:val="28"/>
          <w:sz w:val="24"/>
          <w:szCs w:val="24"/>
        </w:rPr>
        <w:t xml:space="preserve"> с ЗП</w:t>
      </w:r>
      <w:r w:rsidR="00633DC2" w:rsidRPr="00EE60F0">
        <w:rPr>
          <w:rFonts w:ascii="Times New Roman" w:hAnsi="Times New Roman" w:cs="Times New Roman"/>
          <w:color w:val="auto"/>
          <w:kern w:val="28"/>
          <w:sz w:val="24"/>
          <w:szCs w:val="24"/>
        </w:rPr>
        <w:t>Р</w:t>
      </w:r>
      <w:r w:rsidR="001A7CA4">
        <w:rPr>
          <w:rFonts w:ascii="Times New Roman" w:hAnsi="Times New Roman" w:cs="Times New Roman"/>
          <w:color w:val="auto"/>
          <w:kern w:val="28"/>
          <w:sz w:val="24"/>
          <w:szCs w:val="24"/>
        </w:rPr>
        <w:t xml:space="preserve"> </w:t>
      </w:r>
      <w:r w:rsidR="007A58CE" w:rsidRPr="00EE60F0">
        <w:rPr>
          <w:rFonts w:ascii="Times New Roman" w:hAnsi="Times New Roman" w:cs="Times New Roman"/>
          <w:color w:val="auto"/>
          <w:sz w:val="24"/>
          <w:szCs w:val="24"/>
        </w:rPr>
        <w:t>в соответствии с требованиями Стандарта</w:t>
      </w:r>
      <w:r w:rsidR="00633DC2" w:rsidRPr="00EE60F0">
        <w:rPr>
          <w:rFonts w:ascii="Times New Roman" w:hAnsi="Times New Roman" w:cs="Times New Roman"/>
          <w:color w:val="auto"/>
          <w:kern w:val="28"/>
          <w:sz w:val="24"/>
          <w:szCs w:val="24"/>
        </w:rPr>
        <w:t>.</w:t>
      </w:r>
    </w:p>
    <w:p w:rsidR="00584D38" w:rsidRPr="00EE60F0" w:rsidRDefault="00584D38" w:rsidP="00B6352C">
      <w:pPr>
        <w:tabs>
          <w:tab w:val="left" w:pos="0"/>
          <w:tab w:val="right" w:leader="dot" w:pos="9639"/>
        </w:tabs>
        <w:spacing w:after="0" w:line="240" w:lineRule="auto"/>
        <w:ind w:firstLine="720"/>
        <w:jc w:val="both"/>
        <w:rPr>
          <w:rFonts w:ascii="Times New Roman" w:hAnsi="Times New Roman" w:cs="Times New Roman"/>
          <w:b/>
          <w:color w:val="auto"/>
          <w:sz w:val="24"/>
          <w:szCs w:val="24"/>
        </w:rPr>
      </w:pPr>
      <w:r w:rsidRPr="00EE60F0">
        <w:rPr>
          <w:rFonts w:ascii="Times New Roman" w:hAnsi="Times New Roman" w:cs="Times New Roman"/>
          <w:b/>
          <w:color w:val="auto"/>
          <w:sz w:val="24"/>
          <w:szCs w:val="24"/>
        </w:rPr>
        <w:t xml:space="preserve">Принципы и подходы к формированию </w:t>
      </w:r>
      <w:r w:rsidR="007A58CE" w:rsidRPr="00EE60F0">
        <w:rPr>
          <w:rFonts w:ascii="Times New Roman" w:hAnsi="Times New Roman" w:cs="Times New Roman"/>
          <w:b/>
          <w:color w:val="auto"/>
          <w:sz w:val="24"/>
          <w:szCs w:val="24"/>
        </w:rPr>
        <w:t>АООП НОО учащихся с ЗП</w:t>
      </w:r>
      <w:r w:rsidR="001A7CA4">
        <w:rPr>
          <w:rFonts w:ascii="Times New Roman" w:hAnsi="Times New Roman" w:cs="Times New Roman"/>
          <w:b/>
          <w:color w:val="auto"/>
          <w:sz w:val="24"/>
          <w:szCs w:val="24"/>
        </w:rPr>
        <w:t>Р МАОУ «СОШ №40</w:t>
      </w:r>
      <w:r w:rsidR="000D53A9" w:rsidRPr="00EE60F0">
        <w:rPr>
          <w:rFonts w:ascii="Times New Roman" w:hAnsi="Times New Roman" w:cs="Times New Roman"/>
          <w:b/>
          <w:color w:val="auto"/>
          <w:sz w:val="24"/>
          <w:szCs w:val="24"/>
        </w:rPr>
        <w:t>»</w:t>
      </w:r>
    </w:p>
    <w:p w:rsidR="007A58CE" w:rsidRPr="00EE60F0" w:rsidRDefault="007A58CE" w:rsidP="007A58CE">
      <w:pPr>
        <w:pStyle w:val="afd"/>
        <w:spacing w:line="240" w:lineRule="auto"/>
        <w:ind w:firstLine="709"/>
        <w:rPr>
          <w:b/>
          <w:sz w:val="24"/>
          <w:szCs w:val="24"/>
        </w:rPr>
      </w:pPr>
      <w:r w:rsidRPr="00EE60F0">
        <w:rPr>
          <w:caps w:val="0"/>
          <w:color w:val="auto"/>
          <w:kern w:val="28"/>
          <w:sz w:val="24"/>
          <w:szCs w:val="24"/>
        </w:rPr>
        <w:t>В основу разработки и реализации АООП</w:t>
      </w:r>
      <w:r w:rsidRPr="00EE60F0">
        <w:rPr>
          <w:bCs/>
          <w:iCs/>
          <w:caps w:val="0"/>
          <w:color w:val="auto"/>
          <w:kern w:val="28"/>
          <w:sz w:val="24"/>
          <w:szCs w:val="24"/>
        </w:rPr>
        <w:t xml:space="preserve"> НОО</w:t>
      </w:r>
      <w:r w:rsidRPr="00EE60F0">
        <w:rPr>
          <w:caps w:val="0"/>
          <w:color w:val="auto"/>
          <w:kern w:val="28"/>
          <w:sz w:val="24"/>
          <w:szCs w:val="24"/>
        </w:rPr>
        <w:t xml:space="preserve"> учащихсяс ЗПР заложены </w:t>
      </w:r>
      <w:r w:rsidRPr="00EE60F0">
        <w:rPr>
          <w:i/>
          <w:caps w:val="0"/>
          <w:color w:val="auto"/>
          <w:kern w:val="28"/>
          <w:sz w:val="24"/>
          <w:szCs w:val="24"/>
        </w:rPr>
        <w:t xml:space="preserve">дифференцированный </w:t>
      </w:r>
      <w:r w:rsidRPr="00EE60F0">
        <w:rPr>
          <w:caps w:val="0"/>
          <w:color w:val="auto"/>
          <w:kern w:val="28"/>
          <w:sz w:val="24"/>
          <w:szCs w:val="24"/>
        </w:rPr>
        <w:t>и</w:t>
      </w:r>
      <w:r w:rsidRPr="00EE60F0">
        <w:rPr>
          <w:i/>
          <w:caps w:val="0"/>
          <w:color w:val="auto"/>
          <w:kern w:val="28"/>
          <w:sz w:val="24"/>
          <w:szCs w:val="24"/>
        </w:rPr>
        <w:t xml:space="preserve"> деятельностный подходы</w:t>
      </w:r>
      <w:r w:rsidRPr="00EE60F0">
        <w:rPr>
          <w:caps w:val="0"/>
          <w:color w:val="auto"/>
          <w:kern w:val="28"/>
          <w:sz w:val="24"/>
          <w:szCs w:val="24"/>
        </w:rPr>
        <w:t>.</w:t>
      </w:r>
    </w:p>
    <w:p w:rsidR="007A58CE" w:rsidRPr="00EE60F0" w:rsidRDefault="007A58CE" w:rsidP="007A58CE">
      <w:pPr>
        <w:tabs>
          <w:tab w:val="left" w:pos="0"/>
        </w:tabs>
        <w:suppressAutoHyphens w:val="0"/>
        <w:spacing w:after="0" w:line="240" w:lineRule="auto"/>
        <w:ind w:firstLine="720"/>
        <w:jc w:val="both"/>
        <w:rPr>
          <w:rFonts w:ascii="Times New Roman" w:hAnsi="Times New Roman" w:cs="Times New Roman"/>
          <w:bCs/>
          <w:iCs/>
          <w:color w:val="auto"/>
          <w:kern w:val="28"/>
          <w:sz w:val="24"/>
          <w:szCs w:val="24"/>
        </w:rPr>
      </w:pPr>
      <w:r w:rsidRPr="00EE60F0">
        <w:rPr>
          <w:rFonts w:ascii="Times New Roman" w:hAnsi="Times New Roman" w:cs="Times New Roman"/>
          <w:bCs/>
          <w:i/>
          <w:iCs/>
          <w:color w:val="auto"/>
          <w:kern w:val="28"/>
          <w:sz w:val="24"/>
          <w:szCs w:val="24"/>
        </w:rPr>
        <w:t>Дифференцированный подход</w:t>
      </w:r>
      <w:r w:rsidRPr="00EE60F0">
        <w:rPr>
          <w:rFonts w:ascii="Times New Roman" w:hAnsi="Times New Roman" w:cs="Times New Roman"/>
          <w:bCs/>
          <w:iCs/>
          <w:color w:val="auto"/>
          <w:kern w:val="28"/>
          <w:sz w:val="24"/>
          <w:szCs w:val="24"/>
        </w:rPr>
        <w:t xml:space="preserve"> к разработке и реализации АООП НОО </w:t>
      </w:r>
      <w:r w:rsidRPr="00EE60F0">
        <w:rPr>
          <w:rFonts w:ascii="Times New Roman" w:hAnsi="Times New Roman" w:cs="Times New Roman"/>
          <w:color w:val="auto"/>
          <w:kern w:val="28"/>
          <w:sz w:val="24"/>
          <w:szCs w:val="24"/>
        </w:rPr>
        <w:t>обучающихся</w:t>
      </w:r>
      <w:r w:rsidRPr="00EE60F0">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w:t>
      </w:r>
    </w:p>
    <w:p w:rsidR="007A58CE" w:rsidRPr="00EE60F0" w:rsidRDefault="007A58CE" w:rsidP="007A58CE">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EE60F0">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EE60F0">
        <w:rPr>
          <w:rFonts w:ascii="Times New Roman" w:hAnsi="Times New Roman" w:cs="Times New Roman"/>
          <w:color w:val="auto"/>
          <w:kern w:val="28"/>
          <w:sz w:val="24"/>
          <w:szCs w:val="24"/>
        </w:rPr>
        <w:t>разнообразие содержания, предоставляя учащимся</w:t>
      </w:r>
      <w:r w:rsidRPr="00EE60F0">
        <w:rPr>
          <w:rFonts w:ascii="Times New Roman" w:hAnsi="Times New Roman" w:cs="Times New Roman"/>
          <w:bCs/>
          <w:iCs/>
          <w:color w:val="auto"/>
          <w:kern w:val="28"/>
          <w:sz w:val="24"/>
          <w:szCs w:val="24"/>
        </w:rPr>
        <w:t xml:space="preserve"> с ЗПР</w:t>
      </w:r>
      <w:r w:rsidR="001A7CA4">
        <w:rPr>
          <w:rFonts w:ascii="Times New Roman" w:hAnsi="Times New Roman" w:cs="Times New Roman"/>
          <w:bCs/>
          <w:iCs/>
          <w:color w:val="auto"/>
          <w:kern w:val="28"/>
          <w:sz w:val="24"/>
          <w:szCs w:val="24"/>
        </w:rPr>
        <w:t xml:space="preserve"> </w:t>
      </w:r>
      <w:r w:rsidRPr="00EE60F0">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7A58CE" w:rsidRPr="00EE60F0" w:rsidRDefault="007A58CE" w:rsidP="007A58CE">
      <w:pPr>
        <w:spacing w:after="0" w:line="240" w:lineRule="auto"/>
        <w:ind w:firstLine="709"/>
        <w:jc w:val="both"/>
        <w:rPr>
          <w:rFonts w:ascii="Times New Roman" w:hAnsi="Times New Roman" w:cs="Times New Roman"/>
          <w:color w:val="auto"/>
          <w:kern w:val="28"/>
          <w:sz w:val="24"/>
          <w:szCs w:val="24"/>
        </w:rPr>
      </w:pPr>
      <w:r w:rsidRPr="00EE60F0">
        <w:rPr>
          <w:rFonts w:ascii="Times New Roman" w:hAnsi="Times New Roman" w:cs="Times New Roman"/>
          <w:i/>
          <w:color w:val="auto"/>
          <w:kern w:val="28"/>
          <w:sz w:val="24"/>
          <w:szCs w:val="24"/>
        </w:rPr>
        <w:t>Деятельностный подход</w:t>
      </w:r>
      <w:r w:rsidRPr="00EE60F0">
        <w:rPr>
          <w:rFonts w:ascii="Times New Roman" w:hAnsi="Times New Roman" w:cs="Times New Roman"/>
          <w:color w:val="auto"/>
          <w:kern w:val="28"/>
          <w:sz w:val="24"/>
          <w:szCs w:val="24"/>
        </w:rPr>
        <w:t xml:space="preserve"> в образовании строится на признании того, что развитие личности учащихся с ЗПР младшего школьного возраста определяется характером организации доступной им деятельности (предметно-практической и учебной). </w:t>
      </w:r>
    </w:p>
    <w:p w:rsidR="007A58CE" w:rsidRPr="00EE60F0" w:rsidRDefault="007A58CE" w:rsidP="007A58CE">
      <w:pPr>
        <w:spacing w:after="0" w:line="240" w:lineRule="auto"/>
        <w:ind w:firstLine="709"/>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учащихся, обеспечивающий овладение ими содержанием образования.</w:t>
      </w:r>
    </w:p>
    <w:p w:rsidR="002A3A8F" w:rsidRPr="00EE60F0" w:rsidRDefault="002A3A8F" w:rsidP="002A3A8F">
      <w:pPr>
        <w:ind w:firstLine="708"/>
        <w:jc w:val="both"/>
        <w:rPr>
          <w:rFonts w:ascii="Times New Roman" w:hAnsi="Times New Roman" w:cs="Times New Roman"/>
          <w:sz w:val="24"/>
          <w:szCs w:val="24"/>
        </w:rPr>
      </w:pPr>
      <w:r w:rsidRPr="00EE60F0">
        <w:rPr>
          <w:rFonts w:ascii="Times New Roman" w:hAnsi="Times New Roman" w:cs="Times New Roman"/>
          <w:sz w:val="24"/>
          <w:szCs w:val="24"/>
        </w:rPr>
        <w:t>В контексте разработки АООП НОО учащихся с ЗПР реализация деятельностного подхода обеспечивает:</w:t>
      </w:r>
    </w:p>
    <w:p w:rsidR="002A3A8F" w:rsidRPr="00EE60F0" w:rsidRDefault="002A3A8F" w:rsidP="002A3A8F">
      <w:pPr>
        <w:spacing w:after="0" w:line="240" w:lineRule="auto"/>
        <w:ind w:firstLine="709"/>
        <w:jc w:val="both"/>
        <w:rPr>
          <w:rFonts w:ascii="Times New Roman" w:hAnsi="Times New Roman" w:cs="Times New Roman"/>
          <w:sz w:val="24"/>
          <w:szCs w:val="24"/>
        </w:rPr>
      </w:pPr>
      <w:r w:rsidRPr="00EE60F0">
        <w:rPr>
          <w:rFonts w:ascii="Times New Roman" w:hAnsi="Times New Roman" w:cs="Times New Roman"/>
          <w:sz w:val="24"/>
          <w:szCs w:val="24"/>
        </w:rPr>
        <w:t>- придание результатам образования социально и личностно значимого характера;</w:t>
      </w:r>
    </w:p>
    <w:p w:rsidR="002A3A8F" w:rsidRPr="00EE60F0" w:rsidRDefault="002A3A8F" w:rsidP="002A3A8F">
      <w:pPr>
        <w:spacing w:after="0" w:line="240" w:lineRule="auto"/>
        <w:ind w:firstLine="709"/>
        <w:jc w:val="both"/>
        <w:rPr>
          <w:rFonts w:ascii="Times New Roman" w:hAnsi="Times New Roman" w:cs="Times New Roman"/>
          <w:sz w:val="24"/>
          <w:szCs w:val="24"/>
        </w:rPr>
      </w:pPr>
      <w:r w:rsidRPr="00EE60F0">
        <w:rPr>
          <w:rFonts w:ascii="Times New Roman" w:hAnsi="Times New Roman" w:cs="Times New Roman"/>
          <w:sz w:val="24"/>
          <w:szCs w:val="24"/>
        </w:rPr>
        <w:t>- прочное усвоение учащимися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2A3A8F" w:rsidRPr="00EE60F0" w:rsidRDefault="002A3A8F" w:rsidP="002A3A8F">
      <w:pPr>
        <w:spacing w:after="0" w:line="240" w:lineRule="auto"/>
        <w:ind w:firstLine="709"/>
        <w:jc w:val="both"/>
        <w:rPr>
          <w:rFonts w:ascii="Times New Roman" w:hAnsi="Times New Roman" w:cs="Times New Roman"/>
          <w:sz w:val="24"/>
          <w:szCs w:val="24"/>
        </w:rPr>
      </w:pPr>
      <w:r w:rsidRPr="00EE60F0">
        <w:rPr>
          <w:rFonts w:ascii="Times New Roman" w:hAnsi="Times New Roman" w:cs="Times New Roman"/>
          <w:sz w:val="24"/>
          <w:szCs w:val="24"/>
        </w:rPr>
        <w:t>- существенное повышение мотивации и интереса к учению, приобретению нового опыта деятельности и поведения;</w:t>
      </w:r>
    </w:p>
    <w:p w:rsidR="002A3A8F" w:rsidRPr="00EE60F0" w:rsidRDefault="002A3A8F" w:rsidP="002A3A8F">
      <w:pPr>
        <w:spacing w:after="0" w:line="240" w:lineRule="auto"/>
        <w:ind w:firstLine="709"/>
        <w:jc w:val="both"/>
        <w:rPr>
          <w:rFonts w:ascii="Times New Roman" w:hAnsi="Times New Roman" w:cs="Times New Roman"/>
          <w:sz w:val="24"/>
          <w:szCs w:val="24"/>
        </w:rPr>
      </w:pPr>
      <w:r w:rsidRPr="00EE60F0">
        <w:rPr>
          <w:rFonts w:ascii="Times New Roman" w:hAnsi="Times New Roman" w:cs="Times New Roman"/>
          <w:sz w:val="24"/>
          <w:szCs w:val="24"/>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8E5DC1" w:rsidRPr="00EE60F0" w:rsidRDefault="008E5DC1" w:rsidP="007A58CE">
      <w:pPr>
        <w:tabs>
          <w:tab w:val="left" w:pos="0"/>
        </w:tabs>
        <w:suppressAutoHyphens w:val="0"/>
        <w:spacing w:after="0" w:line="240" w:lineRule="auto"/>
        <w:ind w:firstLine="720"/>
        <w:jc w:val="both"/>
        <w:rPr>
          <w:rFonts w:ascii="Times New Roman" w:hAnsi="Times New Roman" w:cs="Times New Roman"/>
          <w:b/>
          <w:color w:val="auto"/>
          <w:kern w:val="28"/>
          <w:sz w:val="24"/>
          <w:szCs w:val="24"/>
        </w:rPr>
      </w:pPr>
      <w:r w:rsidRPr="00EE60F0">
        <w:rPr>
          <w:rFonts w:ascii="Times New Roman" w:hAnsi="Times New Roman" w:cs="Times New Roman"/>
          <w:color w:val="auto"/>
          <w:kern w:val="28"/>
          <w:sz w:val="24"/>
          <w:szCs w:val="24"/>
        </w:rPr>
        <w:t xml:space="preserve">В основу </w:t>
      </w:r>
      <w:r w:rsidRPr="00EE60F0">
        <w:rPr>
          <w:rFonts w:ascii="Times New Roman" w:hAnsi="Times New Roman" w:cs="Times New Roman"/>
          <w:color w:val="auto"/>
          <w:spacing w:val="2"/>
          <w:kern w:val="28"/>
          <w:sz w:val="24"/>
          <w:szCs w:val="24"/>
        </w:rPr>
        <w:t>формирования АООП НОО</w:t>
      </w:r>
      <w:r w:rsidR="00E049B3" w:rsidRPr="00EE60F0">
        <w:rPr>
          <w:rFonts w:ascii="Times New Roman" w:hAnsi="Times New Roman" w:cs="Times New Roman"/>
          <w:color w:val="auto"/>
          <w:sz w:val="24"/>
          <w:szCs w:val="24"/>
        </w:rPr>
        <w:t xml:space="preserve"> учащихся</w:t>
      </w:r>
      <w:r w:rsidR="007A58CE" w:rsidRPr="00EE60F0">
        <w:rPr>
          <w:rFonts w:ascii="Times New Roman" w:hAnsi="Times New Roman" w:cs="Times New Roman"/>
          <w:color w:val="auto"/>
          <w:kern w:val="28"/>
          <w:sz w:val="24"/>
          <w:szCs w:val="24"/>
        </w:rPr>
        <w:t>с ЗП</w:t>
      </w:r>
      <w:r w:rsidRPr="00EE60F0">
        <w:rPr>
          <w:rFonts w:ascii="Times New Roman" w:hAnsi="Times New Roman" w:cs="Times New Roman"/>
          <w:color w:val="auto"/>
          <w:kern w:val="28"/>
          <w:sz w:val="24"/>
          <w:szCs w:val="24"/>
        </w:rPr>
        <w:t xml:space="preserve">Р положены следующие </w:t>
      </w:r>
      <w:r w:rsidRPr="00EE60F0">
        <w:rPr>
          <w:rFonts w:ascii="Times New Roman" w:hAnsi="Times New Roman" w:cs="Times New Roman"/>
          <w:b/>
          <w:color w:val="auto"/>
          <w:kern w:val="28"/>
          <w:sz w:val="24"/>
          <w:szCs w:val="24"/>
        </w:rPr>
        <w:t>принципы:</w:t>
      </w:r>
    </w:p>
    <w:p w:rsidR="008E5DC1" w:rsidRPr="00EE60F0"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xml:space="preserve">- </w:t>
      </w:r>
      <w:r w:rsidR="008E5DC1" w:rsidRPr="00EE60F0">
        <w:rPr>
          <w:rFonts w:ascii="Times New Roman" w:hAnsi="Times New Roman" w:cs="Times New Roman"/>
          <w:color w:val="auto"/>
          <w:kern w:val="28"/>
          <w:sz w:val="24"/>
          <w:szCs w:val="24"/>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w:t>
      </w:r>
      <w:r w:rsidR="00E049B3" w:rsidRPr="00EE60F0">
        <w:rPr>
          <w:rFonts w:ascii="Times New Roman" w:hAnsi="Times New Roman" w:cs="Times New Roman"/>
          <w:color w:val="auto"/>
          <w:sz w:val="24"/>
          <w:szCs w:val="24"/>
        </w:rPr>
        <w:t>учащихся</w:t>
      </w:r>
      <w:r w:rsidR="008E5DC1" w:rsidRPr="00EE60F0">
        <w:rPr>
          <w:rFonts w:ascii="Times New Roman" w:hAnsi="Times New Roman" w:cs="Times New Roman"/>
          <w:color w:val="auto"/>
          <w:kern w:val="28"/>
          <w:sz w:val="24"/>
          <w:szCs w:val="24"/>
        </w:rPr>
        <w:t xml:space="preserve"> и воспитанников и др.)</w:t>
      </w:r>
      <w:r w:rsidR="008E5DC1" w:rsidRPr="00EE60F0">
        <w:rPr>
          <w:rStyle w:val="a4"/>
          <w:rFonts w:ascii="Times New Roman" w:hAnsi="Times New Roman" w:cs="Times New Roman"/>
          <w:color w:val="auto"/>
          <w:kern w:val="28"/>
          <w:sz w:val="24"/>
          <w:szCs w:val="24"/>
        </w:rPr>
        <w:footnoteReference w:id="2"/>
      </w:r>
      <w:r w:rsidR="008E5DC1" w:rsidRPr="00EE60F0">
        <w:rPr>
          <w:rFonts w:ascii="Times New Roman" w:hAnsi="Times New Roman" w:cs="Times New Roman"/>
          <w:color w:val="auto"/>
          <w:kern w:val="28"/>
          <w:sz w:val="24"/>
          <w:szCs w:val="24"/>
        </w:rPr>
        <w:t xml:space="preserve">; </w:t>
      </w:r>
    </w:p>
    <w:p w:rsidR="008E5DC1" w:rsidRPr="00EE60F0"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xml:space="preserve">- </w:t>
      </w:r>
      <w:r w:rsidR="008E5DC1" w:rsidRPr="00EE60F0">
        <w:rPr>
          <w:rFonts w:ascii="Times New Roman" w:hAnsi="Times New Roman" w:cs="Times New Roman"/>
          <w:color w:val="auto"/>
          <w:kern w:val="28"/>
          <w:sz w:val="24"/>
          <w:szCs w:val="24"/>
        </w:rPr>
        <w:t xml:space="preserve">принцип учета типологических и индивидуальных образовательных потребностей </w:t>
      </w:r>
      <w:r w:rsidR="00E049B3" w:rsidRPr="00EE60F0">
        <w:rPr>
          <w:rFonts w:ascii="Times New Roman" w:hAnsi="Times New Roman" w:cs="Times New Roman"/>
          <w:color w:val="auto"/>
          <w:sz w:val="24"/>
          <w:szCs w:val="24"/>
        </w:rPr>
        <w:t>учащихся</w:t>
      </w:r>
      <w:r w:rsidR="008E5DC1" w:rsidRPr="00EE60F0">
        <w:rPr>
          <w:rFonts w:ascii="Times New Roman" w:hAnsi="Times New Roman" w:cs="Times New Roman"/>
          <w:color w:val="auto"/>
          <w:kern w:val="28"/>
          <w:sz w:val="24"/>
          <w:szCs w:val="24"/>
        </w:rPr>
        <w:t>;</w:t>
      </w:r>
    </w:p>
    <w:p w:rsidR="008E5DC1" w:rsidRPr="00EE60F0"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xml:space="preserve">- </w:t>
      </w:r>
      <w:r w:rsidR="008E5DC1" w:rsidRPr="00EE60F0">
        <w:rPr>
          <w:rFonts w:ascii="Times New Roman" w:hAnsi="Times New Roman" w:cs="Times New Roman"/>
          <w:color w:val="auto"/>
          <w:kern w:val="28"/>
          <w:sz w:val="24"/>
          <w:szCs w:val="24"/>
        </w:rPr>
        <w:t xml:space="preserve">принцип коррекционной направленности </w:t>
      </w:r>
      <w:r w:rsidR="00E049B3" w:rsidRPr="00EE60F0">
        <w:rPr>
          <w:rFonts w:ascii="Times New Roman" w:hAnsi="Times New Roman" w:cs="Times New Roman"/>
          <w:color w:val="auto"/>
          <w:kern w:val="28"/>
          <w:sz w:val="24"/>
          <w:szCs w:val="24"/>
        </w:rPr>
        <w:t>образовательной деятельности</w:t>
      </w:r>
      <w:r w:rsidR="008E5DC1" w:rsidRPr="00EE60F0">
        <w:rPr>
          <w:rFonts w:ascii="Times New Roman" w:hAnsi="Times New Roman" w:cs="Times New Roman"/>
          <w:color w:val="auto"/>
          <w:kern w:val="28"/>
          <w:sz w:val="24"/>
          <w:szCs w:val="24"/>
        </w:rPr>
        <w:t>;</w:t>
      </w:r>
    </w:p>
    <w:p w:rsidR="008E5DC1" w:rsidRPr="00EE60F0"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xml:space="preserve">- </w:t>
      </w:r>
      <w:r w:rsidR="008E5DC1" w:rsidRPr="00EE60F0">
        <w:rPr>
          <w:rFonts w:ascii="Times New Roman" w:hAnsi="Times New Roman" w:cs="Times New Roman"/>
          <w:color w:val="auto"/>
          <w:kern w:val="28"/>
          <w:sz w:val="24"/>
          <w:szCs w:val="24"/>
        </w:rPr>
        <w:t xml:space="preserve">принцип развивающей направленности </w:t>
      </w:r>
      <w:r w:rsidR="00E049B3" w:rsidRPr="00EE60F0">
        <w:rPr>
          <w:rFonts w:ascii="Times New Roman" w:hAnsi="Times New Roman" w:cs="Times New Roman"/>
          <w:color w:val="auto"/>
          <w:kern w:val="28"/>
          <w:sz w:val="24"/>
          <w:szCs w:val="24"/>
        </w:rPr>
        <w:t>образовательной деятельности</w:t>
      </w:r>
      <w:r w:rsidR="008E5DC1" w:rsidRPr="00EE60F0">
        <w:rPr>
          <w:rFonts w:ascii="Times New Roman" w:hAnsi="Times New Roman" w:cs="Times New Roman"/>
          <w:color w:val="auto"/>
          <w:kern w:val="28"/>
          <w:sz w:val="24"/>
          <w:szCs w:val="24"/>
        </w:rPr>
        <w:t xml:space="preserve">, ориентирующий его на развитие личности </w:t>
      </w:r>
      <w:r w:rsidR="00E049B3" w:rsidRPr="00EE60F0">
        <w:rPr>
          <w:rFonts w:ascii="Times New Roman" w:hAnsi="Times New Roman" w:cs="Times New Roman"/>
          <w:color w:val="auto"/>
          <w:kern w:val="28"/>
          <w:sz w:val="24"/>
          <w:szCs w:val="24"/>
        </w:rPr>
        <w:t>учащегося</w:t>
      </w:r>
      <w:r w:rsidR="00C24C6A" w:rsidRPr="00EE60F0">
        <w:rPr>
          <w:rFonts w:ascii="Times New Roman" w:hAnsi="Times New Roman" w:cs="Times New Roman"/>
          <w:color w:val="auto"/>
          <w:kern w:val="28"/>
          <w:sz w:val="24"/>
          <w:szCs w:val="24"/>
        </w:rPr>
        <w:t xml:space="preserve"> и расширение его </w:t>
      </w:r>
      <w:r w:rsidR="008E5DC1" w:rsidRPr="00EE60F0">
        <w:rPr>
          <w:rFonts w:ascii="Times New Roman" w:hAnsi="Times New Roman" w:cs="Times New Roman"/>
          <w:color w:val="auto"/>
          <w:kern w:val="28"/>
          <w:sz w:val="24"/>
          <w:szCs w:val="24"/>
        </w:rPr>
        <w:t>«зоны ближайшего развития» с учетом особых образовательных потребностей;</w:t>
      </w:r>
    </w:p>
    <w:p w:rsidR="008E5DC1" w:rsidRPr="00EE60F0"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EE60F0">
        <w:rPr>
          <w:rFonts w:ascii="Times New Roman" w:hAnsi="Times New Roman" w:cs="Times New Roman"/>
          <w:color w:val="auto"/>
          <w:kern w:val="28"/>
          <w:sz w:val="24"/>
          <w:szCs w:val="24"/>
        </w:rPr>
        <w:t xml:space="preserve">- </w:t>
      </w:r>
      <w:r w:rsidR="008E5DC1" w:rsidRPr="00EE60F0">
        <w:rPr>
          <w:rFonts w:ascii="Times New Roman" w:hAnsi="Times New Roman" w:cs="Times New Roman"/>
          <w:color w:val="auto"/>
          <w:kern w:val="28"/>
          <w:sz w:val="24"/>
          <w:szCs w:val="24"/>
        </w:rPr>
        <w:t xml:space="preserve">онтогенетический принцип; </w:t>
      </w:r>
    </w:p>
    <w:p w:rsidR="008E5DC1" w:rsidRPr="00AE221A"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t xml:space="preserve">- </w:t>
      </w:r>
      <w:r w:rsidR="008E5DC1" w:rsidRPr="00AE221A">
        <w:rPr>
          <w:rFonts w:ascii="Times New Roman" w:hAnsi="Times New Roman" w:cs="Times New Roman"/>
          <w:color w:val="auto"/>
          <w:kern w:val="28"/>
          <w:sz w:val="24"/>
          <w:szCs w:val="24"/>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w:t>
      </w:r>
      <w:r w:rsidR="00E049B3" w:rsidRPr="00AE221A">
        <w:rPr>
          <w:rFonts w:ascii="Times New Roman" w:hAnsi="Times New Roman" w:cs="Times New Roman"/>
          <w:color w:val="auto"/>
          <w:sz w:val="24"/>
          <w:szCs w:val="24"/>
        </w:rPr>
        <w:t>учащихся</w:t>
      </w:r>
      <w:r w:rsidR="008E5DC1" w:rsidRPr="00AE221A">
        <w:rPr>
          <w:rFonts w:ascii="Times New Roman" w:hAnsi="Times New Roman" w:cs="Times New Roman"/>
          <w:color w:val="auto"/>
          <w:kern w:val="28"/>
          <w:sz w:val="24"/>
          <w:szCs w:val="24"/>
        </w:rPr>
        <w:t>;</w:t>
      </w:r>
    </w:p>
    <w:p w:rsidR="008E5DC1" w:rsidRPr="00AE221A"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lastRenderedPageBreak/>
        <w:t xml:space="preserve">- </w:t>
      </w:r>
      <w:r w:rsidR="008E5DC1" w:rsidRPr="00AE221A">
        <w:rPr>
          <w:rFonts w:ascii="Times New Roman" w:hAnsi="Times New Roman" w:cs="Times New Roman"/>
          <w:color w:val="auto"/>
          <w:kern w:val="28"/>
          <w:sz w:val="24"/>
          <w:szCs w:val="24"/>
        </w:rP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w:t>
      </w:r>
      <w:r w:rsidR="00E049B3" w:rsidRPr="00AE221A">
        <w:rPr>
          <w:rFonts w:ascii="Times New Roman" w:hAnsi="Times New Roman" w:cs="Times New Roman"/>
          <w:sz w:val="24"/>
          <w:szCs w:val="24"/>
        </w:rPr>
        <w:t>учащихся</w:t>
      </w:r>
      <w:r w:rsidRPr="00AE221A">
        <w:rPr>
          <w:rFonts w:ascii="Times New Roman" w:hAnsi="Times New Roman" w:cs="Times New Roman"/>
          <w:color w:val="auto"/>
          <w:kern w:val="28"/>
          <w:sz w:val="24"/>
          <w:szCs w:val="24"/>
        </w:rPr>
        <w:t xml:space="preserve"> с ЗП</w:t>
      </w:r>
      <w:r w:rsidR="008E5DC1" w:rsidRPr="00AE221A">
        <w:rPr>
          <w:rFonts w:ascii="Times New Roman" w:hAnsi="Times New Roman" w:cs="Times New Roman"/>
          <w:color w:val="auto"/>
          <w:kern w:val="28"/>
          <w:sz w:val="24"/>
          <w:szCs w:val="24"/>
        </w:rPr>
        <w:t>Р;</w:t>
      </w:r>
    </w:p>
    <w:p w:rsidR="008E5DC1" w:rsidRPr="00AE221A"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t xml:space="preserve">- </w:t>
      </w:r>
      <w:r w:rsidR="008E5DC1" w:rsidRPr="00AE221A">
        <w:rPr>
          <w:rFonts w:ascii="Times New Roman" w:hAnsi="Times New Roman" w:cs="Times New Roman"/>
          <w:color w:val="auto"/>
          <w:kern w:val="28"/>
          <w:sz w:val="24"/>
          <w:szCs w:val="24"/>
        </w:rPr>
        <w:t>принцип цел</w:t>
      </w:r>
      <w:r w:rsidR="00C24C6A" w:rsidRPr="00AE221A">
        <w:rPr>
          <w:rFonts w:ascii="Times New Roman" w:hAnsi="Times New Roman" w:cs="Times New Roman"/>
          <w:color w:val="auto"/>
          <w:kern w:val="28"/>
          <w:sz w:val="24"/>
          <w:szCs w:val="24"/>
        </w:rPr>
        <w:t>остности содержания образования</w:t>
      </w:r>
      <w:r w:rsidR="000D53A9" w:rsidRPr="00AE221A">
        <w:rPr>
          <w:rFonts w:ascii="Times New Roman" w:hAnsi="Times New Roman" w:cs="Times New Roman"/>
          <w:color w:val="auto"/>
          <w:kern w:val="28"/>
          <w:sz w:val="24"/>
          <w:szCs w:val="24"/>
        </w:rPr>
        <w:t>)единство предметных областей)</w:t>
      </w:r>
      <w:r w:rsidR="008E5DC1" w:rsidRPr="00AE221A">
        <w:rPr>
          <w:rFonts w:ascii="Times New Roman" w:hAnsi="Times New Roman" w:cs="Times New Roman"/>
          <w:color w:val="auto"/>
          <w:kern w:val="28"/>
          <w:sz w:val="24"/>
          <w:szCs w:val="24"/>
        </w:rPr>
        <w:t>;</w:t>
      </w:r>
    </w:p>
    <w:p w:rsidR="008E5DC1" w:rsidRPr="00AE221A"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t xml:space="preserve">- </w:t>
      </w:r>
      <w:r w:rsidR="008E5DC1" w:rsidRPr="00AE221A">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w:t>
      </w:r>
      <w:r w:rsidR="00E049B3" w:rsidRPr="00AE221A">
        <w:rPr>
          <w:rFonts w:ascii="Times New Roman" w:hAnsi="Times New Roman" w:cs="Times New Roman"/>
          <w:color w:val="auto"/>
          <w:kern w:val="28"/>
          <w:sz w:val="24"/>
          <w:szCs w:val="24"/>
        </w:rPr>
        <w:t>учащимися</w:t>
      </w:r>
      <w:r w:rsidR="008E5DC1" w:rsidRPr="00AE221A">
        <w:rPr>
          <w:rFonts w:ascii="Times New Roman" w:hAnsi="Times New Roman" w:cs="Times New Roman"/>
          <w:color w:val="auto"/>
          <w:kern w:val="28"/>
          <w:sz w:val="24"/>
          <w:szCs w:val="24"/>
        </w:rPr>
        <w:t xml:space="preserve">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AE221A"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t xml:space="preserve">- </w:t>
      </w:r>
      <w:r w:rsidR="008E5DC1" w:rsidRPr="00AE221A">
        <w:rPr>
          <w:rFonts w:ascii="Times New Roman" w:hAnsi="Times New Roman" w:cs="Times New Roman"/>
          <w:color w:val="auto"/>
          <w:kern w:val="28"/>
          <w:sz w:val="24"/>
          <w:szCs w:val="24"/>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w:t>
      </w:r>
      <w:r w:rsidR="00E049B3" w:rsidRPr="00AE221A">
        <w:rPr>
          <w:rFonts w:ascii="Times New Roman" w:hAnsi="Times New Roman" w:cs="Times New Roman"/>
          <w:color w:val="auto"/>
          <w:kern w:val="28"/>
          <w:sz w:val="24"/>
          <w:szCs w:val="24"/>
        </w:rPr>
        <w:t>учащегося</w:t>
      </w:r>
      <w:r w:rsidR="008E5DC1" w:rsidRPr="00AE221A">
        <w:rPr>
          <w:rFonts w:ascii="Times New Roman" w:hAnsi="Times New Roman" w:cs="Times New Roman"/>
          <w:color w:val="auto"/>
          <w:kern w:val="28"/>
          <w:sz w:val="24"/>
          <w:szCs w:val="24"/>
        </w:rPr>
        <w:t xml:space="preserve">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8E5DC1" w:rsidRPr="00AE221A" w:rsidRDefault="002A3A8F" w:rsidP="002A3A8F">
      <w:pPr>
        <w:tabs>
          <w:tab w:val="left" w:pos="0"/>
        </w:tabs>
        <w:spacing w:after="0" w:line="240" w:lineRule="auto"/>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t xml:space="preserve">- </w:t>
      </w:r>
      <w:r w:rsidR="008E5DC1" w:rsidRPr="00AE221A">
        <w:rPr>
          <w:rFonts w:ascii="Times New Roman" w:hAnsi="Times New Roman" w:cs="Times New Roman"/>
          <w:color w:val="auto"/>
          <w:kern w:val="28"/>
          <w:sz w:val="24"/>
          <w:szCs w:val="24"/>
        </w:rPr>
        <w:t>принцип сотрудничества с семьей.</w:t>
      </w:r>
    </w:p>
    <w:p w:rsidR="002A3A8F" w:rsidRPr="00AE221A" w:rsidRDefault="002A3A8F" w:rsidP="007D51C7">
      <w:pPr>
        <w:tabs>
          <w:tab w:val="left" w:pos="0"/>
          <w:tab w:val="right" w:leader="dot" w:pos="9639"/>
        </w:tabs>
        <w:spacing w:after="0" w:line="240" w:lineRule="auto"/>
        <w:outlineLvl w:val="1"/>
        <w:rPr>
          <w:rFonts w:ascii="Times New Roman" w:hAnsi="Times New Roman" w:cs="Times New Roman"/>
          <w:color w:val="auto"/>
          <w:kern w:val="28"/>
          <w:sz w:val="24"/>
          <w:szCs w:val="24"/>
        </w:rPr>
      </w:pPr>
      <w:bookmarkStart w:id="1" w:name="_Toc413974292"/>
    </w:p>
    <w:p w:rsidR="002A3A8F" w:rsidRDefault="002A3A8F" w:rsidP="007D51C7">
      <w:pPr>
        <w:tabs>
          <w:tab w:val="left" w:pos="0"/>
          <w:tab w:val="right" w:leader="dot" w:pos="9639"/>
        </w:tabs>
        <w:spacing w:after="0" w:line="240" w:lineRule="auto"/>
        <w:outlineLvl w:val="1"/>
        <w:rPr>
          <w:rFonts w:ascii="Times New Roman" w:hAnsi="Times New Roman" w:cs="Times New Roman"/>
          <w:color w:val="auto"/>
          <w:kern w:val="28"/>
          <w:sz w:val="28"/>
          <w:szCs w:val="28"/>
        </w:rPr>
      </w:pPr>
    </w:p>
    <w:p w:rsidR="00907752" w:rsidRPr="00AE221A" w:rsidRDefault="007D51C7" w:rsidP="002A3A8F">
      <w:pPr>
        <w:tabs>
          <w:tab w:val="left" w:pos="0"/>
          <w:tab w:val="right" w:leader="dot" w:pos="9639"/>
        </w:tabs>
        <w:spacing w:after="0" w:line="240" w:lineRule="auto"/>
        <w:jc w:val="center"/>
        <w:outlineLvl w:val="1"/>
        <w:rPr>
          <w:rFonts w:ascii="Times New Roman" w:hAnsi="Times New Roman" w:cs="Times New Roman"/>
          <w:b/>
          <w:color w:val="auto"/>
          <w:sz w:val="24"/>
          <w:szCs w:val="24"/>
        </w:rPr>
      </w:pPr>
      <w:r w:rsidRPr="00AE221A">
        <w:rPr>
          <w:rFonts w:ascii="Times New Roman" w:hAnsi="Times New Roman" w:cs="Times New Roman"/>
          <w:b/>
          <w:sz w:val="24"/>
          <w:szCs w:val="24"/>
        </w:rPr>
        <w:t>1.</w:t>
      </w:r>
      <w:r w:rsidR="00EC2DC3" w:rsidRPr="00AE221A">
        <w:rPr>
          <w:rFonts w:ascii="Times New Roman" w:hAnsi="Times New Roman" w:cs="Times New Roman"/>
          <w:b/>
          <w:color w:val="auto"/>
          <w:sz w:val="24"/>
          <w:szCs w:val="24"/>
        </w:rPr>
        <w:t>Целевой раздел</w:t>
      </w:r>
      <w:bookmarkEnd w:id="1"/>
    </w:p>
    <w:p w:rsidR="00F40B13" w:rsidRPr="00AE221A" w:rsidRDefault="00F40B13" w:rsidP="002A3A8F">
      <w:pPr>
        <w:tabs>
          <w:tab w:val="left" w:pos="0"/>
          <w:tab w:val="right" w:leader="dot" w:pos="9639"/>
        </w:tabs>
        <w:spacing w:after="0" w:line="240" w:lineRule="auto"/>
        <w:jc w:val="center"/>
        <w:outlineLvl w:val="1"/>
        <w:rPr>
          <w:rFonts w:ascii="Times New Roman" w:hAnsi="Times New Roman" w:cs="Times New Roman"/>
          <w:b/>
          <w:sz w:val="24"/>
          <w:szCs w:val="24"/>
        </w:rPr>
      </w:pPr>
    </w:p>
    <w:p w:rsidR="00907752" w:rsidRPr="00AE221A" w:rsidRDefault="00B65CBF" w:rsidP="002A3A8F">
      <w:pPr>
        <w:tabs>
          <w:tab w:val="left" w:pos="0"/>
          <w:tab w:val="right" w:leader="dot" w:pos="9639"/>
        </w:tabs>
        <w:spacing w:after="0" w:line="240" w:lineRule="auto"/>
        <w:jc w:val="center"/>
        <w:outlineLvl w:val="2"/>
        <w:rPr>
          <w:rFonts w:ascii="Times New Roman" w:hAnsi="Times New Roman" w:cs="Times New Roman"/>
          <w:b/>
          <w:sz w:val="24"/>
          <w:szCs w:val="24"/>
        </w:rPr>
      </w:pPr>
      <w:bookmarkStart w:id="2" w:name="_Toc413974293"/>
      <w:r w:rsidRPr="00AE221A">
        <w:rPr>
          <w:rFonts w:ascii="Times New Roman" w:hAnsi="Times New Roman" w:cs="Times New Roman"/>
          <w:b/>
          <w:sz w:val="24"/>
          <w:szCs w:val="24"/>
        </w:rPr>
        <w:t>1.1. Пояснительная записка</w:t>
      </w:r>
      <w:bookmarkEnd w:id="2"/>
    </w:p>
    <w:p w:rsidR="00F40B13" w:rsidRPr="00AE221A" w:rsidRDefault="00F40B13" w:rsidP="007D51C7">
      <w:pPr>
        <w:tabs>
          <w:tab w:val="left" w:pos="0"/>
          <w:tab w:val="right" w:leader="dot" w:pos="9639"/>
        </w:tabs>
        <w:spacing w:after="0" w:line="240" w:lineRule="auto"/>
        <w:outlineLvl w:val="2"/>
        <w:rPr>
          <w:rFonts w:ascii="Times New Roman" w:hAnsi="Times New Roman" w:cs="Times New Roman"/>
          <w:b/>
          <w:sz w:val="24"/>
          <w:szCs w:val="24"/>
        </w:rPr>
      </w:pPr>
    </w:p>
    <w:p w:rsidR="009C3DA3" w:rsidRPr="00AE221A" w:rsidRDefault="009C3DA3" w:rsidP="000D53A9">
      <w:pPr>
        <w:pStyle w:val="14TexstOSNOVA1012"/>
        <w:spacing w:line="240" w:lineRule="auto"/>
        <w:ind w:firstLine="709"/>
        <w:rPr>
          <w:rFonts w:ascii="Times New Roman" w:hAnsi="Times New Roman" w:cs="Times New Roman"/>
          <w:b/>
          <w:sz w:val="24"/>
          <w:szCs w:val="24"/>
        </w:rPr>
      </w:pPr>
      <w:r w:rsidRPr="00AE221A">
        <w:rPr>
          <w:rFonts w:ascii="Times New Roman" w:hAnsi="Times New Roman"/>
          <w:b/>
          <w:sz w:val="24"/>
          <w:szCs w:val="24"/>
        </w:rPr>
        <w:t xml:space="preserve">Цель реализации </w:t>
      </w:r>
      <w:r w:rsidR="000D53A9" w:rsidRPr="00AE221A">
        <w:rPr>
          <w:rFonts w:ascii="Times New Roman" w:hAnsi="Times New Roman" w:cs="Times New Roman"/>
          <w:b/>
          <w:color w:val="auto"/>
          <w:sz w:val="24"/>
          <w:szCs w:val="24"/>
        </w:rPr>
        <w:t xml:space="preserve">АООП НОО </w:t>
      </w:r>
      <w:r w:rsidR="000D53A9" w:rsidRPr="00AE221A">
        <w:rPr>
          <w:rFonts w:ascii="Times New Roman" w:hAnsi="Times New Roman" w:cs="Times New Roman"/>
          <w:b/>
          <w:sz w:val="24"/>
          <w:szCs w:val="24"/>
        </w:rPr>
        <w:t>учащихся</w:t>
      </w:r>
      <w:r w:rsidR="002A3A8F" w:rsidRPr="00AE221A">
        <w:rPr>
          <w:rFonts w:ascii="Times New Roman" w:hAnsi="Times New Roman" w:cs="Times New Roman"/>
          <w:b/>
          <w:color w:val="auto"/>
          <w:sz w:val="24"/>
          <w:szCs w:val="24"/>
        </w:rPr>
        <w:t xml:space="preserve"> с ЗП</w:t>
      </w:r>
      <w:r w:rsidR="000D53A9" w:rsidRPr="00AE221A">
        <w:rPr>
          <w:rFonts w:ascii="Times New Roman" w:hAnsi="Times New Roman" w:cs="Times New Roman"/>
          <w:b/>
          <w:color w:val="auto"/>
          <w:sz w:val="24"/>
          <w:szCs w:val="24"/>
        </w:rPr>
        <w:t>Р</w:t>
      </w:r>
      <w:r w:rsidR="001A7CA4">
        <w:rPr>
          <w:rFonts w:ascii="Times New Roman" w:hAnsi="Times New Roman" w:cs="Times New Roman"/>
          <w:b/>
          <w:color w:val="auto"/>
          <w:sz w:val="24"/>
          <w:szCs w:val="24"/>
        </w:rPr>
        <w:t xml:space="preserve"> </w:t>
      </w:r>
      <w:r w:rsidR="001A7CA4">
        <w:rPr>
          <w:rFonts w:ascii="Times New Roman" w:hAnsi="Times New Roman" w:cs="Times New Roman"/>
          <w:b/>
          <w:sz w:val="24"/>
          <w:szCs w:val="24"/>
        </w:rPr>
        <w:t>МА</w:t>
      </w:r>
      <w:r w:rsidR="00FD1E71" w:rsidRPr="00AE221A">
        <w:rPr>
          <w:rFonts w:ascii="Times New Roman" w:hAnsi="Times New Roman" w:cs="Times New Roman"/>
          <w:b/>
          <w:sz w:val="24"/>
          <w:szCs w:val="24"/>
        </w:rPr>
        <w:t>ОУ «С</w:t>
      </w:r>
      <w:r w:rsidR="00DC7243" w:rsidRPr="00AE221A">
        <w:rPr>
          <w:rFonts w:ascii="Times New Roman" w:hAnsi="Times New Roman" w:cs="Times New Roman"/>
          <w:b/>
          <w:sz w:val="24"/>
          <w:szCs w:val="24"/>
        </w:rPr>
        <w:t xml:space="preserve">ОШ № </w:t>
      </w:r>
      <w:r w:rsidR="001A7CA4">
        <w:rPr>
          <w:rFonts w:ascii="Times New Roman" w:hAnsi="Times New Roman" w:cs="Times New Roman"/>
          <w:b/>
          <w:sz w:val="24"/>
          <w:szCs w:val="24"/>
        </w:rPr>
        <w:t>40</w:t>
      </w:r>
      <w:r w:rsidR="00C072E9" w:rsidRPr="00AE221A">
        <w:rPr>
          <w:rFonts w:ascii="Times New Roman" w:hAnsi="Times New Roman" w:cs="Times New Roman"/>
          <w:b/>
          <w:sz w:val="24"/>
          <w:szCs w:val="24"/>
        </w:rPr>
        <w:t>»</w:t>
      </w:r>
    </w:p>
    <w:p w:rsidR="002A3A8F" w:rsidRPr="00AE221A" w:rsidRDefault="000C34FA" w:rsidP="000C34FA">
      <w:pPr>
        <w:spacing w:after="0" w:line="240" w:lineRule="auto"/>
        <w:ind w:firstLine="720"/>
        <w:jc w:val="both"/>
        <w:rPr>
          <w:rFonts w:ascii="Times New Roman" w:hAnsi="Times New Roman" w:cs="Times New Roman"/>
          <w:sz w:val="24"/>
          <w:szCs w:val="24"/>
        </w:rPr>
      </w:pPr>
      <w:r w:rsidRPr="00AE221A">
        <w:rPr>
          <w:rFonts w:ascii="Times New Roman" w:hAnsi="Times New Roman" w:cs="Times New Roman"/>
          <w:sz w:val="24"/>
          <w:szCs w:val="24"/>
        </w:rPr>
        <w:t xml:space="preserve">АООП НОО </w:t>
      </w:r>
      <w:r w:rsidR="00FD1E71" w:rsidRPr="00AE221A">
        <w:rPr>
          <w:rFonts w:ascii="Times New Roman" w:hAnsi="Times New Roman" w:cs="Times New Roman"/>
          <w:sz w:val="24"/>
          <w:szCs w:val="24"/>
        </w:rPr>
        <w:t>учащихся</w:t>
      </w:r>
      <w:r w:rsidR="002A3A8F" w:rsidRPr="00AE221A">
        <w:rPr>
          <w:rFonts w:ascii="Times New Roman" w:hAnsi="Times New Roman" w:cs="Times New Roman"/>
          <w:sz w:val="24"/>
          <w:szCs w:val="24"/>
        </w:rPr>
        <w:t>с ЗП</w:t>
      </w:r>
      <w:r w:rsidR="0093073F" w:rsidRPr="00AE221A">
        <w:rPr>
          <w:rFonts w:ascii="Times New Roman" w:hAnsi="Times New Roman" w:cs="Times New Roman"/>
          <w:sz w:val="24"/>
          <w:szCs w:val="24"/>
        </w:rPr>
        <w:t xml:space="preserve">Р направлена на </w:t>
      </w:r>
      <w:r w:rsidR="002A3A8F" w:rsidRPr="00AE221A">
        <w:rPr>
          <w:rStyle w:val="afe"/>
          <w:rFonts w:ascii="Times New Roman" w:hAnsi="Times New Roman"/>
          <w:caps w:val="0"/>
          <w:color w:val="auto"/>
          <w:sz w:val="24"/>
          <w:szCs w:val="24"/>
        </w:rPr>
        <w:t xml:space="preserve">обеспечение выполнения требований </w:t>
      </w:r>
      <w:r w:rsidRPr="00AE221A">
        <w:rPr>
          <w:rFonts w:ascii="Times New Roman" w:hAnsi="Times New Roman" w:cs="Times New Roman"/>
          <w:color w:val="auto"/>
          <w:sz w:val="24"/>
          <w:szCs w:val="24"/>
        </w:rPr>
        <w:t>ФГОС НОО уча</w:t>
      </w:r>
      <w:r w:rsidR="002A3A8F" w:rsidRPr="00AE221A">
        <w:rPr>
          <w:rFonts w:ascii="Times New Roman" w:hAnsi="Times New Roman" w:cs="Times New Roman"/>
          <w:color w:val="auto"/>
          <w:sz w:val="24"/>
          <w:szCs w:val="24"/>
        </w:rPr>
        <w:t>щихся с ОВЗ</w:t>
      </w:r>
      <w:r w:rsidR="002A3A8F" w:rsidRPr="00AE221A">
        <w:rPr>
          <w:rStyle w:val="afe"/>
          <w:rFonts w:ascii="Times New Roman" w:hAnsi="Times New Roman" w:cs="Times New Roman"/>
          <w:iCs/>
          <w:caps w:val="0"/>
          <w:color w:val="auto"/>
          <w:sz w:val="24"/>
          <w:szCs w:val="24"/>
          <w:lang w:eastAsia="ar-SA"/>
        </w:rPr>
        <w:t xml:space="preserve"> посредством создания условий для ма</w:t>
      </w:r>
      <w:r w:rsidR="002A3A8F" w:rsidRPr="00AE221A">
        <w:rPr>
          <w:rFonts w:ascii="Times New Roman" w:hAnsi="Times New Roman" w:cs="Times New Roman"/>
          <w:iCs/>
          <w:color w:val="auto"/>
          <w:sz w:val="24"/>
          <w:szCs w:val="24"/>
        </w:rPr>
        <w:t>ксимального удовлетворения особых</w:t>
      </w:r>
      <w:r w:rsidRPr="00AE221A">
        <w:rPr>
          <w:rFonts w:ascii="Times New Roman" w:hAnsi="Times New Roman" w:cs="Times New Roman"/>
          <w:iCs/>
          <w:color w:val="auto"/>
          <w:sz w:val="24"/>
          <w:szCs w:val="24"/>
        </w:rPr>
        <w:t xml:space="preserve"> образовательных потребностей уча</w:t>
      </w:r>
      <w:r w:rsidR="002A3A8F" w:rsidRPr="00AE221A">
        <w:rPr>
          <w:rFonts w:ascii="Times New Roman" w:hAnsi="Times New Roman" w:cs="Times New Roman"/>
          <w:iCs/>
          <w:color w:val="auto"/>
          <w:sz w:val="24"/>
          <w:szCs w:val="24"/>
        </w:rPr>
        <w:t>щихся с ЗПР, обеспечивающих усвоение ими социального и культурного опыта</w:t>
      </w:r>
      <w:r w:rsidR="002A3A8F" w:rsidRPr="00AE221A">
        <w:rPr>
          <w:rStyle w:val="afe"/>
          <w:rFonts w:ascii="Times New Roman" w:hAnsi="Times New Roman"/>
          <w:caps w:val="0"/>
          <w:color w:val="auto"/>
          <w:sz w:val="24"/>
          <w:szCs w:val="24"/>
        </w:rPr>
        <w:t>.</w:t>
      </w:r>
    </w:p>
    <w:p w:rsidR="007A2464" w:rsidRPr="00AE221A" w:rsidRDefault="007A2464" w:rsidP="005B0D13">
      <w:pPr>
        <w:shd w:val="clear" w:color="auto" w:fill="FFFFFF"/>
        <w:autoSpaceDE w:val="0"/>
        <w:spacing w:after="0" w:line="240" w:lineRule="auto"/>
        <w:ind w:firstLine="708"/>
        <w:jc w:val="both"/>
        <w:rPr>
          <w:rFonts w:ascii="Times New Roman" w:hAnsi="Times New Roman" w:cs="Times New Roman"/>
          <w:b/>
          <w:spacing w:val="-5"/>
          <w:sz w:val="24"/>
          <w:szCs w:val="24"/>
        </w:rPr>
      </w:pPr>
      <w:r w:rsidRPr="00AE221A">
        <w:rPr>
          <w:rFonts w:ascii="Times New Roman" w:hAnsi="Times New Roman" w:cs="Times New Roman"/>
          <w:spacing w:val="-5"/>
          <w:sz w:val="24"/>
          <w:szCs w:val="24"/>
        </w:rPr>
        <w:t xml:space="preserve">Достижение цели осуществляется через решение </w:t>
      </w:r>
      <w:r w:rsidRPr="00AE221A">
        <w:rPr>
          <w:rFonts w:ascii="Times New Roman" w:hAnsi="Times New Roman" w:cs="Times New Roman"/>
          <w:b/>
          <w:spacing w:val="-5"/>
          <w:sz w:val="24"/>
          <w:szCs w:val="24"/>
        </w:rPr>
        <w:t>задач:</w:t>
      </w:r>
    </w:p>
    <w:p w:rsidR="000C34FA" w:rsidRPr="00AE221A" w:rsidRDefault="000C34FA" w:rsidP="00B607DD">
      <w:pPr>
        <w:pStyle w:val="afd"/>
        <w:numPr>
          <w:ilvl w:val="0"/>
          <w:numId w:val="23"/>
        </w:numPr>
        <w:spacing w:line="240" w:lineRule="auto"/>
        <w:ind w:left="0" w:firstLine="0"/>
        <w:rPr>
          <w:caps w:val="0"/>
          <w:color w:val="auto"/>
          <w:sz w:val="24"/>
          <w:szCs w:val="24"/>
        </w:rPr>
      </w:pPr>
      <w:r w:rsidRPr="00AE221A">
        <w:rPr>
          <w:caps w:val="0"/>
          <w:color w:val="auto"/>
          <w:sz w:val="24"/>
          <w:szCs w:val="24"/>
        </w:rPr>
        <w:t>формирование общей культуры, обеспечивающей разностороннее развитие личности учащихся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деятельностьюсохранение и укрепление здоровья учащихся;</w:t>
      </w:r>
    </w:p>
    <w:p w:rsidR="000C34FA" w:rsidRPr="00AE221A" w:rsidRDefault="000C34FA" w:rsidP="00B607DD">
      <w:pPr>
        <w:pStyle w:val="afd"/>
        <w:numPr>
          <w:ilvl w:val="0"/>
          <w:numId w:val="23"/>
        </w:numPr>
        <w:spacing w:line="240" w:lineRule="auto"/>
        <w:ind w:left="0" w:firstLine="0"/>
        <w:rPr>
          <w:sz w:val="24"/>
          <w:szCs w:val="24"/>
        </w:rPr>
      </w:pPr>
      <w:r w:rsidRPr="00AE221A">
        <w:rPr>
          <w:caps w:val="0"/>
          <w:sz w:val="24"/>
          <w:szCs w:val="24"/>
        </w:rPr>
        <w:t>достижение планируемых результатов освоения АООП НОО учащимися с ЗПР</w:t>
      </w:r>
      <w:r w:rsidRPr="00AE221A">
        <w:rPr>
          <w:caps w:val="0"/>
          <w:color w:val="auto"/>
          <w:sz w:val="24"/>
          <w:szCs w:val="24"/>
        </w:rPr>
        <w:t xml:space="preserve"> с учетом их особых образовательных потребностей,</w:t>
      </w:r>
      <w:r w:rsidR="001A7CA4">
        <w:rPr>
          <w:caps w:val="0"/>
          <w:color w:val="auto"/>
          <w:sz w:val="24"/>
          <w:szCs w:val="24"/>
        </w:rPr>
        <w:t xml:space="preserve"> </w:t>
      </w:r>
      <w:r w:rsidRPr="00AE221A">
        <w:rPr>
          <w:caps w:val="0"/>
          <w:color w:val="auto"/>
          <w:sz w:val="24"/>
          <w:szCs w:val="24"/>
        </w:rPr>
        <w:t>а также индивидуальных особенностей и возможностей</w:t>
      </w:r>
      <w:r w:rsidRPr="00AE221A">
        <w:rPr>
          <w:sz w:val="24"/>
          <w:szCs w:val="24"/>
        </w:rPr>
        <w:t>;</w:t>
      </w:r>
    </w:p>
    <w:p w:rsidR="000C34FA" w:rsidRPr="00AE221A" w:rsidRDefault="000C34FA" w:rsidP="00B607DD">
      <w:pPr>
        <w:pStyle w:val="afd"/>
        <w:numPr>
          <w:ilvl w:val="0"/>
          <w:numId w:val="23"/>
        </w:numPr>
        <w:spacing w:line="240" w:lineRule="auto"/>
        <w:ind w:left="0" w:firstLine="0"/>
        <w:rPr>
          <w:color w:val="auto"/>
          <w:sz w:val="24"/>
          <w:szCs w:val="24"/>
          <w:u w:color="000000"/>
        </w:rPr>
      </w:pPr>
      <w:r w:rsidRPr="00AE221A">
        <w:rPr>
          <w:caps w:val="0"/>
          <w:color w:val="auto"/>
          <w:sz w:val="24"/>
          <w:szCs w:val="24"/>
        </w:rPr>
        <w:t>со</w:t>
      </w:r>
      <w:r w:rsidRPr="00AE221A">
        <w:rPr>
          <w:caps w:val="0"/>
          <w:color w:val="auto"/>
          <w:sz w:val="24"/>
          <w:szCs w:val="24"/>
          <w:u w:color="000000"/>
        </w:rPr>
        <w:t>здание благоприятных условий для удовлетворения особых образовательных потребностей учащихся с ЗПР</w:t>
      </w:r>
      <w:r w:rsidRPr="00AE221A">
        <w:rPr>
          <w:color w:val="auto"/>
          <w:sz w:val="24"/>
          <w:szCs w:val="24"/>
          <w:u w:color="000000"/>
        </w:rPr>
        <w:t>;</w:t>
      </w:r>
    </w:p>
    <w:p w:rsidR="000C34FA" w:rsidRPr="00AE221A" w:rsidRDefault="000C34FA" w:rsidP="00B607DD">
      <w:pPr>
        <w:pStyle w:val="afd"/>
        <w:numPr>
          <w:ilvl w:val="0"/>
          <w:numId w:val="23"/>
        </w:numPr>
        <w:spacing w:line="240" w:lineRule="auto"/>
        <w:ind w:left="0" w:firstLine="0"/>
        <w:rPr>
          <w:caps w:val="0"/>
          <w:color w:val="auto"/>
          <w:sz w:val="24"/>
          <w:szCs w:val="24"/>
        </w:rPr>
      </w:pPr>
      <w:r w:rsidRPr="00AE221A">
        <w:rPr>
          <w:caps w:val="0"/>
          <w:sz w:val="24"/>
          <w:szCs w:val="24"/>
        </w:rPr>
        <w:t>минимизация негативного влияния особенностей познавательной деятельности учащихся с ЗПР для освоения ими АООП НОО;</w:t>
      </w:r>
    </w:p>
    <w:p w:rsidR="000C34FA" w:rsidRPr="00AE221A" w:rsidRDefault="000C34FA" w:rsidP="00B607DD">
      <w:pPr>
        <w:pStyle w:val="afd"/>
        <w:numPr>
          <w:ilvl w:val="0"/>
          <w:numId w:val="23"/>
        </w:numPr>
        <w:spacing w:line="240" w:lineRule="auto"/>
        <w:ind w:left="0" w:firstLine="0"/>
        <w:rPr>
          <w:sz w:val="24"/>
          <w:szCs w:val="24"/>
        </w:rPr>
      </w:pPr>
      <w:r w:rsidRPr="00AE221A">
        <w:rPr>
          <w:caps w:val="0"/>
          <w:sz w:val="24"/>
          <w:szCs w:val="24"/>
        </w:rPr>
        <w:t>обеспечение доступности получения начального общего образования</w:t>
      </w:r>
      <w:r w:rsidRPr="00AE221A">
        <w:rPr>
          <w:sz w:val="24"/>
          <w:szCs w:val="24"/>
        </w:rPr>
        <w:t>;</w:t>
      </w:r>
    </w:p>
    <w:p w:rsidR="000C34FA" w:rsidRPr="00AE221A" w:rsidRDefault="000C34FA" w:rsidP="00B607DD">
      <w:pPr>
        <w:pStyle w:val="afd"/>
        <w:numPr>
          <w:ilvl w:val="0"/>
          <w:numId w:val="23"/>
        </w:numPr>
        <w:spacing w:line="240" w:lineRule="auto"/>
        <w:ind w:left="0" w:firstLine="0"/>
        <w:rPr>
          <w:sz w:val="24"/>
          <w:szCs w:val="24"/>
        </w:rPr>
      </w:pPr>
      <w:r w:rsidRPr="00AE221A">
        <w:rPr>
          <w:caps w:val="0"/>
          <w:sz w:val="24"/>
          <w:szCs w:val="24"/>
        </w:rPr>
        <w:t>обеспечение преемственности начального общего и основного общего образования</w:t>
      </w:r>
      <w:r w:rsidRPr="00AE221A">
        <w:rPr>
          <w:sz w:val="24"/>
          <w:szCs w:val="24"/>
        </w:rPr>
        <w:t>;</w:t>
      </w:r>
    </w:p>
    <w:p w:rsidR="000C34FA" w:rsidRPr="00AE221A" w:rsidRDefault="000C34FA" w:rsidP="00B607DD">
      <w:pPr>
        <w:pStyle w:val="afd"/>
        <w:numPr>
          <w:ilvl w:val="0"/>
          <w:numId w:val="23"/>
        </w:numPr>
        <w:spacing w:line="240" w:lineRule="auto"/>
        <w:ind w:left="0" w:firstLine="0"/>
        <w:rPr>
          <w:sz w:val="24"/>
          <w:szCs w:val="24"/>
        </w:rPr>
      </w:pPr>
      <w:r w:rsidRPr="00AE221A">
        <w:rPr>
          <w:caps w:val="0"/>
          <w:sz w:val="24"/>
          <w:szCs w:val="24"/>
        </w:rPr>
        <w:t>использование в образовательной деятельности современных образовательных технологий деятельностного типа</w:t>
      </w:r>
      <w:r w:rsidRPr="00AE221A">
        <w:rPr>
          <w:sz w:val="24"/>
          <w:szCs w:val="24"/>
        </w:rPr>
        <w:t>;</w:t>
      </w:r>
    </w:p>
    <w:p w:rsidR="000C34FA" w:rsidRPr="00AE221A" w:rsidRDefault="000C34FA" w:rsidP="00B607DD">
      <w:pPr>
        <w:pStyle w:val="afd"/>
        <w:numPr>
          <w:ilvl w:val="0"/>
          <w:numId w:val="23"/>
        </w:numPr>
        <w:spacing w:line="240" w:lineRule="auto"/>
        <w:ind w:left="0" w:firstLine="0"/>
        <w:rPr>
          <w:sz w:val="24"/>
          <w:szCs w:val="24"/>
        </w:rPr>
      </w:pPr>
      <w:r w:rsidRPr="00AE221A">
        <w:rPr>
          <w:caps w:val="0"/>
          <w:color w:val="auto"/>
          <w:sz w:val="24"/>
          <w:szCs w:val="24"/>
        </w:rPr>
        <w:t>выявление и развитие возможностей и способностей учащихся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C34FA" w:rsidRPr="00AE221A" w:rsidRDefault="000C34FA" w:rsidP="00B607DD">
      <w:pPr>
        <w:pStyle w:val="afd"/>
        <w:numPr>
          <w:ilvl w:val="0"/>
          <w:numId w:val="23"/>
        </w:numPr>
        <w:spacing w:line="240" w:lineRule="auto"/>
        <w:ind w:left="0" w:firstLine="0"/>
        <w:rPr>
          <w:sz w:val="24"/>
          <w:szCs w:val="24"/>
        </w:rPr>
      </w:pPr>
      <w:r w:rsidRPr="00AE221A">
        <w:rPr>
          <w:caps w:val="0"/>
          <w:sz w:val="24"/>
          <w:szCs w:val="24"/>
        </w:rPr>
        <w:t>участие педагогических работников, учащихся, их родителей (законных представителей) и общественности в проектировании и развитии внутришкольной социальной среды</w:t>
      </w:r>
      <w:r w:rsidRPr="00AE221A">
        <w:rPr>
          <w:sz w:val="24"/>
          <w:szCs w:val="24"/>
        </w:rPr>
        <w:t>.</w:t>
      </w:r>
    </w:p>
    <w:p w:rsidR="00E83012" w:rsidRPr="00AE221A" w:rsidRDefault="00E83012" w:rsidP="000C34FA">
      <w:pPr>
        <w:pStyle w:val="14TexstOSNOVA1012"/>
        <w:spacing w:line="240" w:lineRule="auto"/>
        <w:ind w:firstLine="709"/>
        <w:rPr>
          <w:rFonts w:ascii="Times New Roman" w:hAnsi="Times New Roman" w:cs="Times New Roman"/>
          <w:sz w:val="24"/>
          <w:szCs w:val="24"/>
        </w:rPr>
      </w:pPr>
      <w:r w:rsidRPr="00AE221A">
        <w:rPr>
          <w:rFonts w:ascii="Times New Roman" w:hAnsi="Times New Roman" w:cs="Times New Roman"/>
          <w:color w:val="auto"/>
          <w:sz w:val="24"/>
          <w:szCs w:val="24"/>
        </w:rPr>
        <w:t xml:space="preserve">Принципы и подходы к формированию </w:t>
      </w:r>
      <w:r w:rsidR="000C34FA" w:rsidRPr="00AE221A">
        <w:rPr>
          <w:rFonts w:ascii="Times New Roman" w:hAnsi="Times New Roman" w:cs="Times New Roman"/>
          <w:sz w:val="24"/>
          <w:szCs w:val="24"/>
        </w:rPr>
        <w:t xml:space="preserve">АООП НОО учащихся с ЗПР </w:t>
      </w:r>
      <w:r w:rsidR="002168B4" w:rsidRPr="00AE221A">
        <w:rPr>
          <w:rFonts w:ascii="Times New Roman" w:hAnsi="Times New Roman" w:cs="Times New Roman"/>
          <w:sz w:val="24"/>
          <w:szCs w:val="24"/>
        </w:rPr>
        <w:t>п</w:t>
      </w:r>
      <w:r w:rsidR="0058462F" w:rsidRPr="00AE221A">
        <w:rPr>
          <w:rFonts w:ascii="Times New Roman" w:hAnsi="Times New Roman" w:cs="Times New Roman"/>
          <w:sz w:val="24"/>
          <w:szCs w:val="24"/>
        </w:rPr>
        <w:t>редставлены в разделе 1. Общие положения.</w:t>
      </w:r>
    </w:p>
    <w:p w:rsidR="000C34FA" w:rsidRPr="00AE221A" w:rsidRDefault="000C34FA" w:rsidP="000C34FA">
      <w:pPr>
        <w:pStyle w:val="14TexstOSNOVA1012"/>
        <w:spacing w:line="240" w:lineRule="auto"/>
        <w:ind w:firstLine="708"/>
        <w:rPr>
          <w:rFonts w:ascii="Times New Roman" w:hAnsi="Times New Roman"/>
          <w:b/>
          <w:sz w:val="24"/>
          <w:szCs w:val="24"/>
        </w:rPr>
      </w:pPr>
      <w:r w:rsidRPr="00AE221A">
        <w:rPr>
          <w:rFonts w:ascii="Times New Roman" w:hAnsi="Times New Roman" w:cs="Times New Roman"/>
          <w:b/>
          <w:sz w:val="24"/>
          <w:szCs w:val="24"/>
        </w:rPr>
        <w:lastRenderedPageBreak/>
        <w:t xml:space="preserve">Общая характеристика </w:t>
      </w:r>
      <w:r w:rsidRPr="00AE221A">
        <w:rPr>
          <w:rFonts w:ascii="Times New Roman" w:hAnsi="Times New Roman" w:cs="Times New Roman"/>
          <w:b/>
          <w:color w:val="auto"/>
          <w:sz w:val="24"/>
          <w:szCs w:val="24"/>
        </w:rPr>
        <w:t xml:space="preserve">АООП НОО </w:t>
      </w:r>
      <w:r w:rsidRPr="00AE221A">
        <w:rPr>
          <w:rFonts w:ascii="Times New Roman" w:hAnsi="Times New Roman" w:cs="Times New Roman"/>
          <w:b/>
          <w:sz w:val="24"/>
          <w:szCs w:val="24"/>
        </w:rPr>
        <w:t>учащихся</w:t>
      </w:r>
      <w:r w:rsidRPr="00AE221A">
        <w:rPr>
          <w:rFonts w:ascii="Times New Roman" w:hAnsi="Times New Roman" w:cs="Times New Roman"/>
          <w:b/>
          <w:color w:val="auto"/>
          <w:sz w:val="24"/>
          <w:szCs w:val="24"/>
        </w:rPr>
        <w:t xml:space="preserve"> с ЗПР</w:t>
      </w:r>
      <w:r w:rsidR="001A7CA4">
        <w:rPr>
          <w:rFonts w:ascii="Times New Roman" w:hAnsi="Times New Roman" w:cs="Times New Roman"/>
          <w:b/>
          <w:sz w:val="24"/>
          <w:szCs w:val="24"/>
        </w:rPr>
        <w:t xml:space="preserve"> МАОУ «СОШ №40</w:t>
      </w:r>
      <w:r w:rsidRPr="00AE221A">
        <w:rPr>
          <w:rFonts w:ascii="Times New Roman" w:hAnsi="Times New Roman" w:cs="Times New Roman"/>
          <w:b/>
          <w:sz w:val="24"/>
          <w:szCs w:val="24"/>
        </w:rPr>
        <w:t>»</w:t>
      </w:r>
    </w:p>
    <w:p w:rsidR="000C34FA" w:rsidRPr="00AE221A" w:rsidRDefault="000C34FA" w:rsidP="00FA1A8D">
      <w:pPr>
        <w:pStyle w:val="14TexstOSNOVA1012"/>
        <w:spacing w:line="240" w:lineRule="auto"/>
        <w:ind w:firstLine="709"/>
        <w:rPr>
          <w:rFonts w:ascii="Times New Roman" w:hAnsi="Times New Roman" w:cs="Times New Roman"/>
          <w:color w:val="auto"/>
          <w:sz w:val="24"/>
          <w:szCs w:val="24"/>
        </w:rPr>
      </w:pPr>
      <w:r w:rsidRPr="00AE221A">
        <w:rPr>
          <w:rFonts w:ascii="Times New Roman" w:hAnsi="Times New Roman" w:cs="Times New Roman"/>
          <w:color w:val="auto"/>
          <w:sz w:val="24"/>
          <w:szCs w:val="24"/>
        </w:rPr>
        <w:t>АООП НОО учащихся с</w:t>
      </w:r>
      <w:r w:rsidRPr="00AE221A">
        <w:rPr>
          <w:rFonts w:ascii="Times New Roman" w:hAnsi="Times New Roman" w:cs="Times New Roman"/>
          <w:caps/>
          <w:color w:val="auto"/>
          <w:sz w:val="24"/>
          <w:szCs w:val="24"/>
        </w:rPr>
        <w:t xml:space="preserve"> ЗПР </w:t>
      </w:r>
      <w:r w:rsidRPr="00AE221A">
        <w:rPr>
          <w:rFonts w:ascii="Times New Roman" w:hAnsi="Times New Roman" w:cs="Times New Roman"/>
          <w:color w:val="auto"/>
          <w:sz w:val="24"/>
          <w:szCs w:val="24"/>
        </w:rPr>
        <w:t>(вариант 7</w:t>
      </w:r>
      <w:r w:rsidRPr="00AE221A">
        <w:rPr>
          <w:rFonts w:ascii="Times New Roman" w:hAnsi="Times New Roman" w:cs="Times New Roman"/>
          <w:caps/>
          <w:color w:val="auto"/>
          <w:sz w:val="24"/>
          <w:szCs w:val="24"/>
        </w:rPr>
        <w:t>.2)</w:t>
      </w:r>
      <w:r w:rsidR="001A7CA4">
        <w:rPr>
          <w:rFonts w:ascii="Times New Roman" w:hAnsi="Times New Roman" w:cs="Times New Roman"/>
          <w:caps/>
          <w:color w:val="auto"/>
          <w:sz w:val="24"/>
          <w:szCs w:val="24"/>
        </w:rPr>
        <w:t xml:space="preserve"> </w:t>
      </w:r>
      <w:r w:rsidRPr="00AE221A">
        <w:rPr>
          <w:rFonts w:ascii="Times New Roman" w:hAnsi="Times New Roman" w:cs="Times New Roman"/>
          <w:color w:val="auto"/>
          <w:sz w:val="24"/>
          <w:szCs w:val="24"/>
        </w:rPr>
        <w:t>предполагает, что учащийся получает образование, сопоставимое по итоговым достижениям к моменту завершения обучения с образованием учащихся, не имеющих ограничений по возможностям здоровья, в пролонгированные сроки обучения</w:t>
      </w:r>
      <w:r w:rsidR="00FA1A8D" w:rsidRPr="00AE221A">
        <w:rPr>
          <w:rFonts w:ascii="Times New Roman" w:hAnsi="Times New Roman" w:cs="Times New Roman"/>
          <w:color w:val="auto"/>
          <w:sz w:val="24"/>
          <w:szCs w:val="24"/>
        </w:rPr>
        <w:t xml:space="preserve"> (получение НОО </w:t>
      </w:r>
      <w:r w:rsidR="00FA1A8D" w:rsidRPr="00AE221A">
        <w:rPr>
          <w:rFonts w:ascii="Times New Roman" w:hAnsi="Times New Roman" w:cs="Times New Roman"/>
          <w:kern w:val="2"/>
          <w:sz w:val="24"/>
          <w:szCs w:val="24"/>
        </w:rPr>
        <w:t>составляет 5 лет</w:t>
      </w:r>
      <w:r w:rsidR="00FA1A8D" w:rsidRPr="00AE221A">
        <w:rPr>
          <w:rFonts w:ascii="Times New Roman" w:hAnsi="Times New Roman" w:cs="Times New Roman"/>
          <w:color w:val="auto"/>
          <w:sz w:val="24"/>
          <w:szCs w:val="24"/>
        </w:rPr>
        <w:t>)</w:t>
      </w:r>
      <w:r w:rsidRPr="00AE221A">
        <w:rPr>
          <w:rFonts w:ascii="Times New Roman" w:hAnsi="Times New Roman" w:cs="Times New Roman"/>
          <w:color w:val="auto"/>
          <w:sz w:val="24"/>
          <w:szCs w:val="24"/>
        </w:rPr>
        <w:t>.</w:t>
      </w:r>
      <w:r w:rsidR="00CF1C1E">
        <w:rPr>
          <w:rFonts w:ascii="Times New Roman" w:hAnsi="Times New Roman" w:cs="Times New Roman"/>
          <w:color w:val="auto"/>
          <w:sz w:val="24"/>
          <w:szCs w:val="24"/>
        </w:rPr>
        <w:t xml:space="preserve"> </w:t>
      </w:r>
      <w:r w:rsidRPr="00AE221A">
        <w:rPr>
          <w:rFonts w:ascii="Times New Roman" w:hAnsi="Times New Roman" w:cs="Times New Roman"/>
          <w:color w:val="auto"/>
          <w:sz w:val="24"/>
          <w:szCs w:val="24"/>
        </w:rPr>
        <w:t>АООП НОО представляет собой образовательную программу, адаптированную для обучения учащихся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w:t>
      </w:r>
      <w:r w:rsidR="00FA1A8D" w:rsidRPr="00AE221A">
        <w:rPr>
          <w:rFonts w:ascii="Times New Roman" w:hAnsi="Times New Roman" w:cs="Times New Roman"/>
          <w:sz w:val="24"/>
          <w:szCs w:val="24"/>
        </w:rPr>
        <w:t xml:space="preserve">(проведение индивидуальных и групповых коррекционных занятий, </w:t>
      </w:r>
      <w:r w:rsidR="00FA1A8D" w:rsidRPr="00AE221A">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r w:rsidRPr="00AE221A">
        <w:rPr>
          <w:rFonts w:ascii="Times New Roman" w:hAnsi="Times New Roman" w:cs="Times New Roman"/>
          <w:color w:val="auto"/>
          <w:sz w:val="24"/>
          <w:szCs w:val="24"/>
        </w:rPr>
        <w:t>АООП НОО предполагает адаптацию требований к структуре АООП НОО, условиям ее реализации и результатам освоения.</w:t>
      </w:r>
    </w:p>
    <w:p w:rsidR="000C34FA" w:rsidRPr="00AE221A" w:rsidRDefault="00FA1A8D" w:rsidP="00FA1A8D">
      <w:pPr>
        <w:pStyle w:val="14TexstOSNOVA101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При реализации АООП НОО (вариант 7.2) учащийся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Данная программа для учащихся с ЗПР реализуется</w:t>
      </w:r>
      <w:r w:rsidR="00CF1C1E">
        <w:rPr>
          <w:rFonts w:ascii="Times New Roman" w:hAnsi="Times New Roman" w:cs="Times New Roman"/>
          <w:sz w:val="24"/>
          <w:szCs w:val="24"/>
        </w:rPr>
        <w:t xml:space="preserve"> </w:t>
      </w:r>
      <w:r w:rsidRPr="00AE221A">
        <w:rPr>
          <w:rFonts w:ascii="Times New Roman" w:hAnsi="Times New Roman" w:cs="Times New Roman"/>
          <w:sz w:val="24"/>
          <w:szCs w:val="24"/>
        </w:rPr>
        <w:t>при обучении таких детей совместно с другими учащимися в общеобразовательном классе.</w:t>
      </w:r>
    </w:p>
    <w:p w:rsidR="00FA1A8D" w:rsidRPr="00AE221A" w:rsidRDefault="00FA1A8D" w:rsidP="00FA1A8D">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Определение варианта АООП НОО учащегося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FA1A8D" w:rsidRPr="00AE221A" w:rsidRDefault="00FA1A8D" w:rsidP="003820AC">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В процессе всего школьного обучения сохраняется </w:t>
      </w:r>
      <w:r w:rsidRPr="00AE221A">
        <w:rPr>
          <w:rFonts w:ascii="Times New Roman" w:hAnsi="Times New Roman" w:cs="Times New Roman"/>
          <w:i/>
          <w:sz w:val="24"/>
          <w:szCs w:val="24"/>
        </w:rPr>
        <w:t>возможность перехода учащегося с одного варианта программы на другой</w:t>
      </w:r>
      <w:r w:rsidRPr="00AE221A">
        <w:rPr>
          <w:rFonts w:ascii="Times New Roman" w:hAnsi="Times New Roman" w:cs="Times New Roman"/>
          <w:b/>
          <w:sz w:val="24"/>
          <w:szCs w:val="24"/>
        </w:rPr>
        <w:t xml:space="preserve"> (</w:t>
      </w:r>
      <w:r w:rsidRPr="00AE221A">
        <w:rPr>
          <w:rFonts w:ascii="Times New Roman" w:hAnsi="Times New Roman" w:cs="Times New Roman"/>
          <w:sz w:val="24"/>
          <w:szCs w:val="24"/>
        </w:rPr>
        <w:t xml:space="preserve">основанием для этого является заключение ПМПК). Перевод учащегося с ЗПР с одного варианта АООП НОО на другой осуществляется </w:t>
      </w:r>
      <w:r w:rsidR="00CF1C1E">
        <w:rPr>
          <w:rFonts w:ascii="Times New Roman" w:hAnsi="Times New Roman" w:cs="Times New Roman"/>
          <w:sz w:val="24"/>
          <w:szCs w:val="24"/>
        </w:rPr>
        <w:t>МАОУ «СОШ №40</w:t>
      </w:r>
      <w:r w:rsidRPr="00AE221A">
        <w:rPr>
          <w:rFonts w:ascii="Times New Roman" w:hAnsi="Times New Roman" w:cs="Times New Roman"/>
          <w:sz w:val="24"/>
          <w:szCs w:val="24"/>
        </w:rPr>
        <w:t xml:space="preserve">» на основании комплексной оценки личностных, метапредметных и предметных результатов по рекомендации </w:t>
      </w:r>
      <w:r w:rsidR="003820AC" w:rsidRPr="00AE221A">
        <w:rPr>
          <w:rFonts w:ascii="Times New Roman" w:hAnsi="Times New Roman" w:cs="Times New Roman"/>
          <w:sz w:val="24"/>
          <w:szCs w:val="24"/>
        </w:rPr>
        <w:t>Т</w:t>
      </w:r>
      <w:r w:rsidRPr="00AE221A">
        <w:rPr>
          <w:rFonts w:ascii="Times New Roman" w:hAnsi="Times New Roman" w:cs="Times New Roman"/>
          <w:sz w:val="24"/>
          <w:szCs w:val="24"/>
        </w:rPr>
        <w:t>ПМПК и с согласия родителей (законных представителей).</w:t>
      </w:r>
    </w:p>
    <w:p w:rsidR="003820AC" w:rsidRPr="00AE221A" w:rsidRDefault="003820AC" w:rsidP="003820AC">
      <w:pPr>
        <w:spacing w:after="0" w:line="240" w:lineRule="auto"/>
        <w:ind w:firstLine="709"/>
        <w:jc w:val="both"/>
        <w:rPr>
          <w:rFonts w:ascii="Times New Roman" w:hAnsi="Times New Roman" w:cs="Times New Roman"/>
          <w:iCs/>
          <w:sz w:val="24"/>
          <w:szCs w:val="24"/>
        </w:rPr>
      </w:pPr>
      <w:r w:rsidRPr="00AE221A">
        <w:rPr>
          <w:rFonts w:ascii="Times New Roman" w:hAnsi="Times New Roman" w:cs="Times New Roman"/>
          <w:sz w:val="24"/>
          <w:szCs w:val="24"/>
        </w:rPr>
        <w:t>Неспособность учащегося с ЗПР полноценно освоить отдельный предмет в структуре АООП НОО не служит препятствием для выбора или продолжения освоения варианта 7.2</w:t>
      </w:r>
      <w:r w:rsidR="00CF1C1E">
        <w:rPr>
          <w:rFonts w:ascii="Times New Roman" w:hAnsi="Times New Roman" w:cs="Times New Roman"/>
          <w:sz w:val="24"/>
          <w:szCs w:val="24"/>
        </w:rPr>
        <w:t xml:space="preserve"> </w:t>
      </w:r>
      <w:r w:rsidRPr="00AE221A">
        <w:rPr>
          <w:rFonts w:ascii="Times New Roman" w:hAnsi="Times New Roman" w:cs="Times New Roman"/>
          <w:sz w:val="24"/>
          <w:szCs w:val="24"/>
        </w:rPr>
        <w:t xml:space="preserve">АООП НОО, поскольку у данной категории учащихся может </w:t>
      </w:r>
      <w:r w:rsidRPr="00AE221A">
        <w:rPr>
          <w:rFonts w:ascii="Times New Roman" w:hAnsi="Times New Roman" w:cs="Times New Roman"/>
          <w:color w:val="auto"/>
          <w:sz w:val="24"/>
          <w:szCs w:val="24"/>
        </w:rPr>
        <w:t>быть специфическое расстройство чтения, письма, арифметических навыков (дислексия, дисграфия, дискалькулия), а так</w:t>
      </w:r>
      <w:r w:rsidRPr="00AE221A">
        <w:rPr>
          <w:rFonts w:ascii="Times New Roman" w:hAnsi="Times New Roman" w:cs="Times New Roman"/>
          <w:sz w:val="24"/>
          <w:szCs w:val="24"/>
        </w:rPr>
        <w:t xml:space="preserve">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AE221A">
        <w:rPr>
          <w:rFonts w:ascii="Times New Roman" w:hAnsi="Times New Roman" w:cs="Times New Roman"/>
          <w:iCs/>
          <w:sz w:val="24"/>
          <w:szCs w:val="24"/>
        </w:rPr>
        <w:t xml:space="preserve">При возникновении трудностей в освоении учащимся с ЗПР содержания АООП НОО </w:t>
      </w:r>
      <w:r w:rsidRPr="00AE221A">
        <w:rPr>
          <w:rFonts w:ascii="Times New Roman" w:hAnsi="Times New Roman" w:cs="Times New Roman"/>
          <w:sz w:val="24"/>
          <w:szCs w:val="24"/>
        </w:rPr>
        <w:t xml:space="preserve">специалисты, осуществляющие его </w:t>
      </w:r>
      <w:r w:rsidRPr="00AE221A">
        <w:rPr>
          <w:rFonts w:ascii="Times New Roman" w:hAnsi="Times New Roman" w:cs="Times New Roman"/>
          <w:iCs/>
          <w:sz w:val="24"/>
          <w:szCs w:val="24"/>
        </w:rPr>
        <w:t>психолого-педагогическое сопровождение</w:t>
      </w:r>
      <w:r w:rsidRPr="00AE221A">
        <w:rPr>
          <w:rFonts w:ascii="Times New Roman" w:hAnsi="Times New Roman" w:cs="Times New Roman"/>
          <w:sz w:val="24"/>
          <w:szCs w:val="24"/>
        </w:rPr>
        <w:t xml:space="preserve">, </w:t>
      </w:r>
      <w:r w:rsidRPr="00AE221A">
        <w:rPr>
          <w:rFonts w:ascii="Times New Roman" w:hAnsi="Times New Roman" w:cs="Times New Roman"/>
          <w:iCs/>
          <w:sz w:val="24"/>
          <w:szCs w:val="24"/>
        </w:rPr>
        <w:t>оперативно дополняют структуру Программы коррекционной работы соответствующим направлением работы.</w:t>
      </w:r>
    </w:p>
    <w:p w:rsidR="003820AC" w:rsidRPr="00AE221A" w:rsidRDefault="003820AC" w:rsidP="003820AC">
      <w:pPr>
        <w:spacing w:after="0" w:line="240" w:lineRule="auto"/>
        <w:ind w:firstLine="709"/>
        <w:jc w:val="both"/>
        <w:rPr>
          <w:rFonts w:ascii="Times New Roman" w:hAnsi="Times New Roman" w:cs="Times New Roman"/>
          <w:bCs/>
          <w:sz w:val="24"/>
          <w:szCs w:val="24"/>
        </w:rPr>
      </w:pPr>
      <w:r w:rsidRPr="00AE221A">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учащийся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AE221A">
        <w:rPr>
          <w:rFonts w:ascii="Times New Roman" w:hAnsi="Times New Roman" w:cs="Times New Roman"/>
          <w:iCs/>
          <w:sz w:val="24"/>
          <w:szCs w:val="24"/>
        </w:rPr>
        <w:t xml:space="preserve">перевода на обучение </w:t>
      </w:r>
      <w:r w:rsidRPr="00AE221A">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3820AC" w:rsidRPr="00AE221A" w:rsidRDefault="003820AC" w:rsidP="003820AC">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Cs/>
          <w:sz w:val="24"/>
          <w:szCs w:val="24"/>
        </w:rPr>
        <w:t xml:space="preserve">Общий подход к оценке знаний и </w:t>
      </w:r>
      <w:r w:rsidRPr="00AE221A">
        <w:rPr>
          <w:rFonts w:ascii="Times New Roman" w:hAnsi="Times New Roman" w:cs="Times New Roman"/>
          <w:bCs/>
          <w:color w:val="auto"/>
          <w:sz w:val="24"/>
          <w:szCs w:val="24"/>
        </w:rPr>
        <w:t>умений, составляющих</w:t>
      </w:r>
      <w:r w:rsidR="00CF1C1E">
        <w:rPr>
          <w:rFonts w:ascii="Times New Roman" w:hAnsi="Times New Roman" w:cs="Times New Roman"/>
          <w:bCs/>
          <w:color w:val="auto"/>
          <w:sz w:val="24"/>
          <w:szCs w:val="24"/>
        </w:rPr>
        <w:t xml:space="preserve"> </w:t>
      </w:r>
      <w:r w:rsidRPr="00AE221A">
        <w:rPr>
          <w:rFonts w:ascii="Times New Roman" w:hAnsi="Times New Roman" w:cs="Times New Roman"/>
          <w:bCs/>
          <w:color w:val="auto"/>
          <w:sz w:val="24"/>
          <w:szCs w:val="24"/>
        </w:rPr>
        <w:t xml:space="preserve">предметные результаты освоения АООП НОО (вариант 7.2), </w:t>
      </w:r>
      <w:r w:rsidRPr="00AE221A">
        <w:rPr>
          <w:rFonts w:ascii="Times New Roman" w:hAnsi="Times New Roman" w:cs="Times New Roman"/>
          <w:bCs/>
          <w:sz w:val="24"/>
          <w:szCs w:val="24"/>
        </w:rPr>
        <w:t xml:space="preserve">в целом сохраняется в его традиционном виде. </w:t>
      </w:r>
      <w:r w:rsidRPr="00AE221A">
        <w:rPr>
          <w:rFonts w:ascii="Times New Roman" w:hAnsi="Times New Roman" w:cs="Times New Roman"/>
          <w:sz w:val="24"/>
          <w:szCs w:val="24"/>
        </w:rPr>
        <w:t>При этом, учащийся с ЗПР имеет право на прохождение текущей, промежуточной и государственной итоговой аттестации в иных формах</w:t>
      </w:r>
      <w:r w:rsidRPr="00AE221A">
        <w:rPr>
          <w:rStyle w:val="12"/>
          <w:rFonts w:ascii="Times New Roman" w:hAnsi="Times New Roman" w:cs="Times New Roman"/>
          <w:sz w:val="24"/>
          <w:szCs w:val="24"/>
        </w:rPr>
        <w:footnoteReference w:id="3"/>
      </w:r>
      <w:r w:rsidRPr="00AE221A">
        <w:rPr>
          <w:rFonts w:ascii="Times New Roman" w:hAnsi="Times New Roman" w:cs="Times New Roman"/>
          <w:sz w:val="24"/>
          <w:szCs w:val="24"/>
        </w:rPr>
        <w:t>.</w:t>
      </w:r>
      <w:r w:rsidR="005E5C38">
        <w:rPr>
          <w:rFonts w:ascii="Times New Roman" w:hAnsi="Times New Roman" w:cs="Times New Roman"/>
          <w:sz w:val="24"/>
          <w:szCs w:val="24"/>
        </w:rPr>
        <w:t xml:space="preserve"> </w:t>
      </w:r>
      <w:r w:rsidRPr="00AE221A">
        <w:rPr>
          <w:rFonts w:ascii="Times New Roman" w:hAnsi="Times New Roman" w:cs="Times New Roman"/>
          <w:sz w:val="24"/>
          <w:szCs w:val="24"/>
        </w:rPr>
        <w:t xml:space="preserve">Для этого вносятся изменения в процедуру в соответствии </w:t>
      </w:r>
      <w:r w:rsidRPr="00AE221A">
        <w:rPr>
          <w:rFonts w:ascii="Times New Roman" w:hAnsi="Times New Roman" w:cs="Times New Roman"/>
          <w:sz w:val="24"/>
          <w:szCs w:val="24"/>
        </w:rPr>
        <w:lastRenderedPageBreak/>
        <w:t>с особыми образовательными потребностями учащихся с ЗПР и связанными с ними объективными трудностями. Текущая, промежуточная и итоговая аттестация при получении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учащихся с ЗПР. Вывод об успешности овладения содержанием образовательной программы делается на основании положительной индивидуальной динамики.</w:t>
      </w:r>
    </w:p>
    <w:p w:rsidR="000C34FA" w:rsidRPr="00AE221A" w:rsidRDefault="003820AC" w:rsidP="003820AC">
      <w:pPr>
        <w:pStyle w:val="14TexstOSNOVA101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AE221A">
        <w:rPr>
          <w:rStyle w:val="12"/>
          <w:rFonts w:ascii="Times New Roman" w:hAnsi="Times New Roman" w:cs="Times New Roman"/>
          <w:sz w:val="24"/>
          <w:szCs w:val="24"/>
        </w:rPr>
        <w:footnoteReference w:id="4"/>
      </w:r>
      <w:r w:rsidRPr="00AE221A">
        <w:rPr>
          <w:rFonts w:ascii="Times New Roman" w:hAnsi="Times New Roman" w:cs="Times New Roman"/>
          <w:sz w:val="24"/>
          <w:szCs w:val="24"/>
        </w:rPr>
        <w:t>.</w:t>
      </w:r>
    </w:p>
    <w:p w:rsidR="009C3DA3" w:rsidRPr="00AE221A" w:rsidRDefault="009C3DA3" w:rsidP="00DE0723">
      <w:pPr>
        <w:pStyle w:val="14TexstOSNOVA1012"/>
        <w:spacing w:line="240" w:lineRule="auto"/>
        <w:ind w:firstLine="709"/>
        <w:rPr>
          <w:rFonts w:ascii="Times New Roman" w:hAnsi="Times New Roman" w:cs="Times New Roman"/>
          <w:b/>
          <w:color w:val="auto"/>
          <w:sz w:val="24"/>
          <w:szCs w:val="24"/>
        </w:rPr>
      </w:pPr>
      <w:r w:rsidRPr="00AE221A">
        <w:rPr>
          <w:rFonts w:ascii="Times New Roman" w:hAnsi="Times New Roman" w:cs="Times New Roman"/>
          <w:b/>
          <w:color w:val="auto"/>
          <w:sz w:val="24"/>
          <w:szCs w:val="24"/>
        </w:rPr>
        <w:t xml:space="preserve">Психолого-педагогическая </w:t>
      </w:r>
      <w:r w:rsidR="00F7302E" w:rsidRPr="00AE221A">
        <w:rPr>
          <w:rFonts w:ascii="Times New Roman" w:hAnsi="Times New Roman" w:cs="Times New Roman"/>
          <w:b/>
          <w:color w:val="auto"/>
          <w:sz w:val="24"/>
          <w:szCs w:val="24"/>
        </w:rPr>
        <w:t xml:space="preserve">характеристика </w:t>
      </w:r>
      <w:r w:rsidR="00FD1E71" w:rsidRPr="00AE221A">
        <w:rPr>
          <w:rFonts w:ascii="Times New Roman" w:hAnsi="Times New Roman" w:cs="Times New Roman"/>
          <w:b/>
          <w:sz w:val="24"/>
          <w:szCs w:val="24"/>
        </w:rPr>
        <w:t>учащихся</w:t>
      </w:r>
      <w:r w:rsidR="003820AC" w:rsidRPr="00AE221A">
        <w:rPr>
          <w:rFonts w:ascii="Times New Roman" w:hAnsi="Times New Roman" w:cs="Times New Roman"/>
          <w:b/>
          <w:color w:val="auto"/>
          <w:sz w:val="24"/>
          <w:szCs w:val="24"/>
        </w:rPr>
        <w:t xml:space="preserve"> с ЗП</w:t>
      </w:r>
      <w:r w:rsidR="00F7302E" w:rsidRPr="00AE221A">
        <w:rPr>
          <w:rFonts w:ascii="Times New Roman" w:hAnsi="Times New Roman" w:cs="Times New Roman"/>
          <w:b/>
          <w:color w:val="auto"/>
          <w:sz w:val="24"/>
          <w:szCs w:val="24"/>
        </w:rPr>
        <w:t>Р</w:t>
      </w:r>
    </w:p>
    <w:p w:rsidR="003820AC" w:rsidRPr="00AE221A" w:rsidRDefault="003820AC" w:rsidP="00DE0723">
      <w:pPr>
        <w:pStyle w:val="14TexstOSNOVA1012"/>
        <w:spacing w:line="240" w:lineRule="auto"/>
        <w:ind w:firstLine="709"/>
        <w:rPr>
          <w:rFonts w:ascii="Times New Roman" w:hAnsi="Times New Roman" w:cs="Times New Roman"/>
          <w:color w:val="auto"/>
          <w:sz w:val="24"/>
          <w:szCs w:val="24"/>
        </w:rPr>
      </w:pPr>
      <w:r w:rsidRPr="00AE221A">
        <w:rPr>
          <w:rFonts w:ascii="Times New Roman" w:hAnsi="Times New Roman" w:cs="Times New Roman"/>
          <w:color w:val="auto"/>
          <w:sz w:val="24"/>
          <w:szCs w:val="24"/>
        </w:rPr>
        <w:t>Учащиеся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AE221A">
        <w:rPr>
          <w:rFonts w:ascii="Times New Roman" w:hAnsi="Times New Roman" w:cs="Times New Roman"/>
          <w:color w:val="auto"/>
          <w:sz w:val="24"/>
          <w:szCs w:val="24"/>
          <w:vertAlign w:val="superscript"/>
        </w:rPr>
        <w:footnoteReference w:id="5"/>
      </w:r>
      <w:r w:rsidRPr="00AE221A">
        <w:rPr>
          <w:rFonts w:ascii="Times New Roman" w:hAnsi="Times New Roman" w:cs="Times New Roman"/>
          <w:color w:val="auto"/>
          <w:sz w:val="24"/>
          <w:szCs w:val="24"/>
        </w:rPr>
        <w:t>.</w:t>
      </w:r>
    </w:p>
    <w:p w:rsidR="003820AC" w:rsidRPr="00AE221A" w:rsidRDefault="003820AC" w:rsidP="00DE072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Cs/>
          <w:iCs/>
          <w:sz w:val="24"/>
          <w:szCs w:val="24"/>
        </w:rPr>
        <w:t xml:space="preserve">Категория учащихся с </w:t>
      </w:r>
      <w:r w:rsidRPr="00AE221A">
        <w:rPr>
          <w:rFonts w:ascii="Times New Roman" w:hAnsi="Times New Roman" w:cs="Times New Roman"/>
          <w:sz w:val="24"/>
          <w:szCs w:val="24"/>
        </w:rPr>
        <w:t>ЗПР –</w:t>
      </w:r>
      <w:r w:rsidRPr="00AE221A">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005E5C38">
        <w:rPr>
          <w:rFonts w:ascii="Times New Roman" w:hAnsi="Times New Roman" w:cs="Times New Roman"/>
          <w:bCs/>
          <w:sz w:val="24"/>
          <w:szCs w:val="24"/>
        </w:rPr>
        <w:t xml:space="preserve"> </w:t>
      </w:r>
      <w:r w:rsidRPr="00AE221A">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820AC" w:rsidRPr="00AE221A" w:rsidRDefault="00DE0723" w:rsidP="00DE072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Все уча</w:t>
      </w:r>
      <w:r w:rsidR="003820AC" w:rsidRPr="00AE221A">
        <w:rPr>
          <w:rFonts w:ascii="Times New Roman" w:hAnsi="Times New Roman" w:cs="Times New Roman"/>
          <w:sz w:val="24"/>
          <w:szCs w:val="24"/>
        </w:rPr>
        <w:t>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w:t>
      </w:r>
      <w:r w:rsidRPr="00AE221A">
        <w:rPr>
          <w:rFonts w:ascii="Times New Roman" w:hAnsi="Times New Roman" w:cs="Times New Roman"/>
          <w:sz w:val="24"/>
          <w:szCs w:val="24"/>
        </w:rPr>
        <w:t>ли поведения. Общими для всех уча</w:t>
      </w:r>
      <w:r w:rsidR="003820AC" w:rsidRPr="00AE221A">
        <w:rPr>
          <w:rFonts w:ascii="Times New Roman" w:hAnsi="Times New Roman" w:cs="Times New Roman"/>
          <w:sz w:val="24"/>
          <w:szCs w:val="24"/>
        </w:rPr>
        <w:t>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w:t>
      </w:r>
      <w:r w:rsidRPr="00AE221A">
        <w:rPr>
          <w:rFonts w:ascii="Times New Roman" w:hAnsi="Times New Roman" w:cs="Times New Roman"/>
          <w:sz w:val="24"/>
          <w:szCs w:val="24"/>
        </w:rPr>
        <w:t>регуляции. Достаточно часто у уча</w:t>
      </w:r>
      <w:r w:rsidR="003820AC" w:rsidRPr="00AE221A">
        <w:rPr>
          <w:rFonts w:ascii="Times New Roman" w:hAnsi="Times New Roman" w:cs="Times New Roman"/>
          <w:sz w:val="24"/>
          <w:szCs w:val="24"/>
        </w:rPr>
        <w:t>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E0723" w:rsidRPr="00AE221A" w:rsidRDefault="00DE0723" w:rsidP="00DE0723">
      <w:pPr>
        <w:pStyle w:val="14TexstOSNOVA1012"/>
        <w:spacing w:line="240" w:lineRule="auto"/>
        <w:ind w:firstLine="709"/>
        <w:rPr>
          <w:rFonts w:ascii="Times New Roman" w:hAnsi="Times New Roman" w:cs="Times New Roman"/>
          <w:color w:val="auto"/>
          <w:sz w:val="24"/>
          <w:szCs w:val="24"/>
        </w:rPr>
      </w:pPr>
      <w:r w:rsidRPr="00AE221A">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DE0723" w:rsidRPr="00AE221A" w:rsidRDefault="00DE0723" w:rsidP="00DE0723">
      <w:pPr>
        <w:pStyle w:val="14TexstOSNOVA1012"/>
        <w:spacing w:line="240" w:lineRule="auto"/>
        <w:ind w:firstLine="709"/>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Диапазон различий в развитии учащихся с ЗПР достаточно велик – от практически нормально развивающихся, испытывающих временные и относительно легко устранимые трудности, до учащихся с выраженными и сложными по структуре нарушениями когнитивной и аффективно-поведенческой сфер личности. От учащихся, способных при специальной поддержке на равных обучаться совместно со здоровыми сверстниками, до учащихся,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DE0723" w:rsidRPr="00AE221A" w:rsidRDefault="00DE0723" w:rsidP="00DE0723">
      <w:pPr>
        <w:widowControl w:val="0"/>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Различие структуры нарушения психического развития у учащихся с ЗПР определяет </w:t>
      </w:r>
      <w:r w:rsidRPr="00AE221A">
        <w:rPr>
          <w:rFonts w:ascii="Times New Roman" w:hAnsi="Times New Roman" w:cs="Times New Roman"/>
          <w:sz w:val="24"/>
          <w:szCs w:val="24"/>
        </w:rPr>
        <w:lastRenderedPageBreak/>
        <w:t xml:space="preserve">необходимость многообразия специальной поддержки в получении образования и самих образовательных маршрутов, </w:t>
      </w:r>
      <w:r w:rsidRPr="00AE221A">
        <w:rPr>
          <w:rFonts w:ascii="Times New Roman" w:hAnsi="Times New Roman" w:cs="Times New Roman"/>
          <w:color w:val="auto"/>
          <w:sz w:val="24"/>
          <w:szCs w:val="24"/>
        </w:rPr>
        <w:t>соответствующих возможностям и потребностям учащихся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AE221A">
        <w:rPr>
          <w:rFonts w:ascii="Times New Roman" w:hAnsi="Times New Roman" w:cs="Times New Roman"/>
          <w:sz w:val="24"/>
          <w:szCs w:val="24"/>
        </w:rPr>
        <w:t>.</w:t>
      </w:r>
    </w:p>
    <w:p w:rsidR="003820AC" w:rsidRPr="00AE221A" w:rsidRDefault="00DE0723" w:rsidP="00DE072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АООП НОО (вариант 7.2) адресована учащимся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r w:rsidRPr="00AE221A">
        <w:rPr>
          <w:rFonts w:ascii="Times New Roman" w:hAnsi="Times New Roman"/>
          <w:sz w:val="24"/>
          <w:szCs w:val="24"/>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741E2C" w:rsidRPr="00AE221A" w:rsidRDefault="009C3DA3" w:rsidP="00741E2C">
      <w:pPr>
        <w:spacing w:after="0" w:line="240" w:lineRule="auto"/>
        <w:ind w:firstLine="709"/>
        <w:jc w:val="both"/>
        <w:rPr>
          <w:rFonts w:ascii="Times New Roman" w:hAnsi="Times New Roman" w:cs="Times New Roman"/>
          <w:b/>
          <w:color w:val="auto"/>
          <w:sz w:val="24"/>
          <w:szCs w:val="24"/>
        </w:rPr>
      </w:pPr>
      <w:r w:rsidRPr="00AE221A">
        <w:rPr>
          <w:rFonts w:ascii="Times New Roman" w:hAnsi="Times New Roman" w:cs="Times New Roman"/>
          <w:b/>
          <w:color w:val="auto"/>
          <w:sz w:val="24"/>
          <w:szCs w:val="24"/>
        </w:rPr>
        <w:t>Особые образовательн</w:t>
      </w:r>
      <w:r w:rsidR="00F7302E" w:rsidRPr="00AE221A">
        <w:rPr>
          <w:rFonts w:ascii="Times New Roman" w:hAnsi="Times New Roman" w:cs="Times New Roman"/>
          <w:b/>
          <w:color w:val="auto"/>
          <w:sz w:val="24"/>
          <w:szCs w:val="24"/>
        </w:rPr>
        <w:t xml:space="preserve">ые потребности </w:t>
      </w:r>
      <w:r w:rsidR="005F0EE8" w:rsidRPr="00AE221A">
        <w:rPr>
          <w:rFonts w:ascii="Times New Roman" w:hAnsi="Times New Roman" w:cs="Times New Roman"/>
          <w:b/>
          <w:color w:val="auto"/>
          <w:sz w:val="24"/>
          <w:szCs w:val="24"/>
        </w:rPr>
        <w:t>уча</w:t>
      </w:r>
      <w:r w:rsidR="00A37806" w:rsidRPr="00AE221A">
        <w:rPr>
          <w:rFonts w:ascii="Times New Roman" w:hAnsi="Times New Roman" w:cs="Times New Roman"/>
          <w:b/>
          <w:color w:val="auto"/>
          <w:sz w:val="24"/>
          <w:szCs w:val="24"/>
        </w:rPr>
        <w:t>щихся с ЗП</w:t>
      </w:r>
      <w:bookmarkStart w:id="3" w:name="_GoBack"/>
      <w:bookmarkEnd w:id="3"/>
      <w:r w:rsidR="00F7302E" w:rsidRPr="00AE221A">
        <w:rPr>
          <w:rFonts w:ascii="Times New Roman" w:hAnsi="Times New Roman" w:cs="Times New Roman"/>
          <w:b/>
          <w:color w:val="auto"/>
          <w:sz w:val="24"/>
          <w:szCs w:val="24"/>
        </w:rPr>
        <w:t>Р</w:t>
      </w:r>
    </w:p>
    <w:p w:rsidR="00DE0723" w:rsidRPr="00AE221A" w:rsidRDefault="00DE0723" w:rsidP="005E5C38">
      <w:pPr>
        <w:pStyle w:val="14TexstOSNOVA1012"/>
        <w:spacing w:line="240" w:lineRule="auto"/>
        <w:ind w:firstLine="708"/>
        <w:rPr>
          <w:rFonts w:ascii="Times New Roman" w:hAnsi="Times New Roman" w:cs="Times New Roman"/>
          <w:b/>
          <w:caps/>
          <w:color w:val="auto"/>
          <w:sz w:val="24"/>
          <w:szCs w:val="24"/>
          <w:shd w:val="clear" w:color="auto" w:fill="FFFFFF"/>
        </w:rPr>
      </w:pPr>
      <w:r w:rsidRPr="00AE221A">
        <w:rPr>
          <w:rFonts w:ascii="Times New Roman" w:hAnsi="Times New Roman" w:cs="Times New Roman"/>
          <w:color w:val="auto"/>
          <w:sz w:val="24"/>
          <w:szCs w:val="24"/>
        </w:rPr>
        <w:t xml:space="preserve">Особые образовательные потребности различаются у учащихся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AE221A">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учащихся позволяют выделить образовательные потребности, как общие для всех учащихся с ОВЗ</w:t>
      </w:r>
      <w:r w:rsidRPr="00AE221A">
        <w:rPr>
          <w:rStyle w:val="a4"/>
          <w:rFonts w:ascii="Times New Roman" w:hAnsi="Times New Roman" w:cs="Times New Roman"/>
          <w:color w:val="auto"/>
          <w:sz w:val="24"/>
          <w:szCs w:val="24"/>
          <w:shd w:val="clear" w:color="auto" w:fill="FFFFFF"/>
        </w:rPr>
        <w:footnoteReference w:id="6"/>
      </w:r>
      <w:r w:rsidRPr="00AE221A">
        <w:rPr>
          <w:rFonts w:ascii="Times New Roman" w:hAnsi="Times New Roman" w:cs="Times New Roman"/>
          <w:color w:val="auto"/>
          <w:sz w:val="24"/>
          <w:szCs w:val="24"/>
          <w:shd w:val="clear" w:color="auto" w:fill="FFFFFF"/>
        </w:rPr>
        <w:t xml:space="preserve">, так и специфические. </w:t>
      </w:r>
    </w:p>
    <w:p w:rsidR="00DE0723" w:rsidRPr="00AE221A" w:rsidRDefault="00DE0723" w:rsidP="005E5C38">
      <w:pPr>
        <w:pStyle w:val="09PodZAG"/>
        <w:widowControl w:val="0"/>
        <w:spacing w:after="0" w:line="240" w:lineRule="auto"/>
        <w:ind w:firstLine="708"/>
        <w:jc w:val="both"/>
        <w:rPr>
          <w:rFonts w:ascii="Times New Roman" w:hAnsi="Times New Roman" w:cs="Times New Roman"/>
          <w:b w:val="0"/>
          <w:caps w:val="0"/>
          <w:color w:val="auto"/>
          <w:sz w:val="24"/>
          <w:szCs w:val="24"/>
          <w:shd w:val="clear" w:color="auto" w:fill="FFFFFF"/>
        </w:rPr>
      </w:pPr>
      <w:r w:rsidRPr="00AE221A">
        <w:rPr>
          <w:rFonts w:ascii="Times New Roman" w:hAnsi="Times New Roman" w:cs="Times New Roman"/>
          <w:b w:val="0"/>
          <w:caps w:val="0"/>
          <w:color w:val="auto"/>
          <w:sz w:val="24"/>
          <w:szCs w:val="24"/>
          <w:shd w:val="clear" w:color="auto" w:fill="FFFFFF"/>
        </w:rPr>
        <w:t xml:space="preserve">К общим потребностям относятся: </w:t>
      </w:r>
    </w:p>
    <w:p w:rsidR="00DE0723" w:rsidRPr="00AE221A" w:rsidRDefault="00DE0723" w:rsidP="00B607DD">
      <w:pPr>
        <w:pStyle w:val="p4"/>
        <w:numPr>
          <w:ilvl w:val="0"/>
          <w:numId w:val="24"/>
        </w:numPr>
        <w:spacing w:before="0" w:beforeAutospacing="0" w:after="0" w:afterAutospacing="0"/>
        <w:ind w:left="0" w:firstLine="0"/>
        <w:jc w:val="both"/>
      </w:pPr>
      <w:r w:rsidRPr="00AE221A">
        <w:t>получение специальной помощи средствами образования сразу же после выявления первичного нарушения развития;</w:t>
      </w:r>
    </w:p>
    <w:p w:rsidR="00DE0723" w:rsidRPr="00AE221A" w:rsidRDefault="00DE0723" w:rsidP="00B607DD">
      <w:pPr>
        <w:pStyle w:val="p4"/>
        <w:numPr>
          <w:ilvl w:val="0"/>
          <w:numId w:val="24"/>
        </w:numPr>
        <w:tabs>
          <w:tab w:val="left" w:pos="1021"/>
        </w:tabs>
        <w:spacing w:before="0" w:beforeAutospacing="0" w:after="0" w:afterAutospacing="0"/>
        <w:ind w:left="0" w:firstLine="0"/>
        <w:jc w:val="both"/>
      </w:pPr>
      <w:r w:rsidRPr="00AE221A">
        <w:t>выделение пропедевтического периода в образовании, обеспечивающего преемственность между дошкольным и школьным этапами;</w:t>
      </w:r>
    </w:p>
    <w:p w:rsidR="00DE0723" w:rsidRPr="00AE221A" w:rsidRDefault="00DE0723" w:rsidP="00B607DD">
      <w:pPr>
        <w:pStyle w:val="p4"/>
        <w:numPr>
          <w:ilvl w:val="0"/>
          <w:numId w:val="24"/>
        </w:numPr>
        <w:tabs>
          <w:tab w:val="left" w:pos="1021"/>
        </w:tabs>
        <w:spacing w:before="0" w:beforeAutospacing="0" w:after="0" w:afterAutospacing="0"/>
        <w:ind w:left="0" w:firstLine="0"/>
        <w:jc w:val="both"/>
      </w:pPr>
      <w:r w:rsidRPr="00AE221A">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учащегося с ОВЗ;</w:t>
      </w:r>
    </w:p>
    <w:p w:rsidR="00DE0723" w:rsidRPr="00AE221A" w:rsidRDefault="00DE0723" w:rsidP="00B607DD">
      <w:pPr>
        <w:pStyle w:val="p4"/>
        <w:numPr>
          <w:ilvl w:val="0"/>
          <w:numId w:val="24"/>
        </w:numPr>
        <w:tabs>
          <w:tab w:val="left" w:pos="1021"/>
        </w:tabs>
        <w:spacing w:before="0" w:beforeAutospacing="0" w:after="0" w:afterAutospacing="0"/>
        <w:ind w:left="0" w:firstLine="0"/>
        <w:jc w:val="both"/>
      </w:pPr>
      <w:r w:rsidRPr="00AE221A">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DE0723" w:rsidRPr="00AE221A" w:rsidRDefault="00DE0723" w:rsidP="00B607DD">
      <w:pPr>
        <w:pStyle w:val="p4"/>
        <w:numPr>
          <w:ilvl w:val="0"/>
          <w:numId w:val="24"/>
        </w:numPr>
        <w:tabs>
          <w:tab w:val="left" w:pos="1021"/>
        </w:tabs>
        <w:spacing w:before="0" w:beforeAutospacing="0" w:after="0" w:afterAutospacing="0"/>
        <w:ind w:left="0" w:firstLine="0"/>
        <w:jc w:val="both"/>
      </w:pPr>
      <w:r w:rsidRPr="00AE221A">
        <w:t>психологическое сопровождение, оптимизирующее взаимодействие ребенка с педагогами и соучениками; </w:t>
      </w:r>
    </w:p>
    <w:p w:rsidR="00DE0723" w:rsidRPr="00AE221A" w:rsidRDefault="00DE0723" w:rsidP="00B607DD">
      <w:pPr>
        <w:pStyle w:val="p4"/>
        <w:numPr>
          <w:ilvl w:val="0"/>
          <w:numId w:val="24"/>
        </w:numPr>
        <w:tabs>
          <w:tab w:val="left" w:pos="1021"/>
        </w:tabs>
        <w:spacing w:before="0" w:beforeAutospacing="0" w:after="0" w:afterAutospacing="0"/>
        <w:ind w:left="0" w:firstLine="0"/>
        <w:jc w:val="both"/>
      </w:pPr>
      <w:r w:rsidRPr="00AE221A">
        <w:t>психологическое сопровождение, направленное на установление взаимодействия семьи и образовательной организации;</w:t>
      </w:r>
    </w:p>
    <w:p w:rsidR="00DE0723" w:rsidRPr="00AE221A" w:rsidRDefault="00DE0723" w:rsidP="00B607DD">
      <w:pPr>
        <w:pStyle w:val="p4"/>
        <w:numPr>
          <w:ilvl w:val="0"/>
          <w:numId w:val="24"/>
        </w:numPr>
        <w:tabs>
          <w:tab w:val="left" w:pos="1021"/>
        </w:tabs>
        <w:spacing w:before="0" w:beforeAutospacing="0" w:after="0" w:afterAutospacing="0"/>
        <w:ind w:left="0" w:firstLine="0"/>
        <w:jc w:val="both"/>
      </w:pPr>
      <w:r w:rsidRPr="00AE221A">
        <w:t>постепенное расширение образовательного пространства, выходящего за пределы образовательной организации.</w:t>
      </w:r>
    </w:p>
    <w:p w:rsidR="00DE0723" w:rsidRPr="00AE221A" w:rsidRDefault="00DE0723" w:rsidP="00DE0723">
      <w:pPr>
        <w:spacing w:after="0" w:line="240" w:lineRule="auto"/>
        <w:jc w:val="both"/>
        <w:rPr>
          <w:rFonts w:ascii="Times New Roman" w:hAnsi="Times New Roman" w:cs="Times New Roman"/>
          <w:sz w:val="24"/>
          <w:szCs w:val="24"/>
          <w:highlight w:val="yellow"/>
        </w:rPr>
      </w:pPr>
    </w:p>
    <w:p w:rsidR="00DE0723" w:rsidRPr="00AE221A" w:rsidRDefault="00DE0723" w:rsidP="00DE0723">
      <w:pPr>
        <w:pStyle w:val="p4"/>
        <w:spacing w:before="0" w:beforeAutospacing="0" w:after="0" w:afterAutospacing="0"/>
        <w:ind w:firstLine="709"/>
        <w:jc w:val="both"/>
      </w:pPr>
      <w:r w:rsidRPr="00AE221A">
        <w:rPr>
          <w:shd w:val="clear" w:color="auto" w:fill="FFFFFF"/>
        </w:rPr>
        <w:t>Для учащихся с ЗПР, осваивающих АООП НОО (вариант 7.2), характерны следующие специфические образовательные потребности:</w:t>
      </w:r>
    </w:p>
    <w:p w:rsidR="00A42663" w:rsidRPr="00AE221A" w:rsidRDefault="00DE0723" w:rsidP="00A42663">
      <w:pPr>
        <w:pStyle w:val="p4"/>
        <w:spacing w:before="0" w:beforeAutospacing="0" w:after="0" w:afterAutospacing="0"/>
        <w:ind w:firstLine="709"/>
        <w:jc w:val="both"/>
      </w:pPr>
      <w:r w:rsidRPr="00AE221A">
        <w:t>-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w:t>
      </w:r>
      <w:r w:rsidR="00A42663" w:rsidRPr="00AE221A">
        <w:t>инамики психических процессов уча</w:t>
      </w:r>
      <w:r w:rsidRPr="00AE221A">
        <w:t>щихся с ЗПР (быстрой истощаемости, низкой работоспособности, пониженного общего тонуса и др.);</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увеличение сроков освоения АООП НОО до 5 лет;</w:t>
      </w:r>
    </w:p>
    <w:p w:rsidR="00A42663" w:rsidRPr="00AE221A" w:rsidRDefault="00A42663" w:rsidP="00A42663">
      <w:pPr>
        <w:pStyle w:val="p4"/>
        <w:spacing w:before="0" w:beforeAutospacing="0" w:after="0" w:afterAutospacing="0"/>
        <w:ind w:firstLine="709"/>
        <w:jc w:val="both"/>
      </w:pPr>
      <w:r w:rsidRPr="00AE221A">
        <w:lastRenderedPageBreak/>
        <w:t xml:space="preserve">- </w:t>
      </w:r>
      <w:r w:rsidR="00DE0723" w:rsidRPr="00AE221A">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упрощение системы учебно-познавательных задач, решаемых в процессе образования;</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организация процесса обучения с учетом специфики усво</w:t>
      </w:r>
      <w:r w:rsidRPr="00AE221A">
        <w:t>ения знаний, умений и навыков уча</w:t>
      </w:r>
      <w:r w:rsidR="00DE0723" w:rsidRPr="00AE221A">
        <w:t>щимися с ЗПР ("пошаговом» предъявлении материала, дозированной помощи взрослого, использовании специальных методов, приемов и средств, спосо</w:t>
      </w:r>
      <w:r w:rsidRPr="00AE221A">
        <w:t>бствующих как общему развитию уча</w:t>
      </w:r>
      <w:r w:rsidR="00DE0723" w:rsidRPr="00AE221A">
        <w:t>щегося, так и компенсации индивидуальных недостатков развития);</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наглядно-действенный характер содержания образования;</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 xml:space="preserve">развитие познавательной деятельности </w:t>
      </w:r>
      <w:r w:rsidRPr="00AE221A">
        <w:t>уча</w:t>
      </w:r>
      <w:r w:rsidR="00DE0723" w:rsidRPr="00AE221A">
        <w:t>щихся с ЗПР как основы компенсации, коррекции и профилактики нарушений;</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постоянная помощь в осмыслении и расширении контекста усваиваемых знаний, в закреплении и совершенствовании освоенных умений;</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специальное обучение «переносу» сформированных знаний и умений в новые ситуации взаимодействия с действительностью;</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необходимость постоянной актуализации знаний, умений и одобряемых обществом норм поведения;</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постоянное стимулирование познавательной активности, побуждение интереса к себе, окружающему предметному и социальному миру;</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использование преимущественно позитивных средств стимуляции деятельности и поведения;</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42663" w:rsidRPr="00AE221A" w:rsidRDefault="00A42663" w:rsidP="00A42663">
      <w:pPr>
        <w:pStyle w:val="p4"/>
        <w:spacing w:before="0" w:beforeAutospacing="0" w:after="0" w:afterAutospacing="0"/>
        <w:ind w:firstLine="709"/>
        <w:jc w:val="both"/>
      </w:pPr>
      <w:r w:rsidRPr="00AE221A">
        <w:t xml:space="preserve">- </w:t>
      </w:r>
      <w:r w:rsidR="00DE0723" w:rsidRPr="00AE221A">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DE0723" w:rsidRPr="00AE221A" w:rsidRDefault="00A42663" w:rsidP="00A42663">
      <w:pPr>
        <w:pStyle w:val="p4"/>
        <w:spacing w:before="0" w:beforeAutospacing="0" w:after="0" w:afterAutospacing="0"/>
        <w:ind w:firstLine="709"/>
        <w:jc w:val="both"/>
      </w:pPr>
      <w:r w:rsidRPr="00AE221A">
        <w:t xml:space="preserve">- </w:t>
      </w:r>
      <w:r w:rsidR="00DE0723" w:rsidRPr="00AE221A">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7D0F" w:rsidRPr="00AE221A" w:rsidRDefault="00477D0F" w:rsidP="00321729">
      <w:pPr>
        <w:spacing w:after="0" w:line="240" w:lineRule="auto"/>
        <w:ind w:right="99"/>
        <w:jc w:val="both"/>
        <w:rPr>
          <w:rFonts w:ascii="Times New Roman" w:hAnsi="Times New Roman" w:cs="Times New Roman"/>
          <w:sz w:val="24"/>
          <w:szCs w:val="24"/>
        </w:rPr>
      </w:pPr>
    </w:p>
    <w:p w:rsidR="00F40B13" w:rsidRPr="00AE221A" w:rsidRDefault="00067714" w:rsidP="00A42663">
      <w:pPr>
        <w:spacing w:after="0" w:line="240" w:lineRule="auto"/>
        <w:ind w:firstLine="709"/>
        <w:jc w:val="center"/>
        <w:rPr>
          <w:rFonts w:ascii="Times New Roman" w:eastAsia="Andale Sans UI" w:hAnsi="Times New Roman" w:cs="Times New Roman"/>
          <w:b/>
          <w:color w:val="auto"/>
          <w:sz w:val="24"/>
          <w:szCs w:val="24"/>
          <w:lang w:eastAsia="ar-SA"/>
        </w:rPr>
      </w:pPr>
      <w:bookmarkStart w:id="4" w:name="_Toc413974294"/>
      <w:r w:rsidRPr="00AE221A">
        <w:rPr>
          <w:rFonts w:ascii="Times New Roman" w:hAnsi="Times New Roman" w:cs="Times New Roman"/>
          <w:b/>
          <w:sz w:val="24"/>
          <w:szCs w:val="24"/>
        </w:rPr>
        <w:t xml:space="preserve">1.2. </w:t>
      </w:r>
      <w:r w:rsidR="00E8102A" w:rsidRPr="00AE221A">
        <w:rPr>
          <w:rFonts w:ascii="Times New Roman" w:hAnsi="Times New Roman" w:cs="Times New Roman"/>
          <w:b/>
          <w:sz w:val="24"/>
          <w:szCs w:val="24"/>
        </w:rPr>
        <w:t xml:space="preserve">Планируемые результаты освоения </w:t>
      </w:r>
      <w:r w:rsidR="00F85D99" w:rsidRPr="00AE221A">
        <w:rPr>
          <w:rFonts w:ascii="Times New Roman" w:hAnsi="Times New Roman" w:cs="Times New Roman"/>
          <w:b/>
          <w:sz w:val="24"/>
          <w:szCs w:val="24"/>
        </w:rPr>
        <w:t>учащимися</w:t>
      </w:r>
      <w:r w:rsidR="00E8102A" w:rsidRPr="00AE221A">
        <w:rPr>
          <w:rFonts w:ascii="Times New Roman" w:hAnsi="Times New Roman" w:cs="Times New Roman"/>
          <w:b/>
          <w:sz w:val="24"/>
          <w:szCs w:val="24"/>
        </w:rPr>
        <w:t xml:space="preserve"> с </w:t>
      </w:r>
      <w:bookmarkEnd w:id="4"/>
      <w:r w:rsidR="00A42663" w:rsidRPr="00AE221A">
        <w:rPr>
          <w:rFonts w:ascii="Times New Roman" w:hAnsi="Times New Roman" w:cs="Times New Roman"/>
          <w:b/>
          <w:sz w:val="24"/>
          <w:szCs w:val="24"/>
        </w:rPr>
        <w:t xml:space="preserve">ЗПР </w:t>
      </w:r>
      <w:r w:rsidR="00255397" w:rsidRPr="00AE221A">
        <w:rPr>
          <w:rFonts w:ascii="Times New Roman" w:hAnsi="Times New Roman" w:cs="Times New Roman"/>
          <w:b/>
          <w:sz w:val="24"/>
          <w:szCs w:val="24"/>
        </w:rPr>
        <w:t>АООП НОО</w:t>
      </w:r>
    </w:p>
    <w:p w:rsidR="00255397" w:rsidRPr="00AE221A" w:rsidRDefault="00255397" w:rsidP="00E5444C">
      <w:pPr>
        <w:widowControl w:val="0"/>
        <w:suppressAutoHyphens w:val="0"/>
        <w:overflowPunct w:val="0"/>
        <w:autoSpaceDE w:val="0"/>
        <w:autoSpaceDN w:val="0"/>
        <w:adjustRightInd w:val="0"/>
        <w:spacing w:after="0" w:line="240" w:lineRule="auto"/>
        <w:ind w:right="20" w:firstLine="567"/>
        <w:jc w:val="both"/>
        <w:rPr>
          <w:rFonts w:ascii="Times New Roman" w:eastAsiaTheme="minorEastAsia" w:hAnsi="Times New Roman" w:cs="Times New Roman"/>
          <w:color w:val="auto"/>
          <w:kern w:val="0"/>
          <w:sz w:val="24"/>
          <w:szCs w:val="24"/>
        </w:rPr>
      </w:pP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Style w:val="afe"/>
          <w:rFonts w:ascii="Times New Roman" w:hAnsi="Times New Roman" w:cs="Times New Roman"/>
          <w:caps w:val="0"/>
          <w:sz w:val="24"/>
          <w:szCs w:val="24"/>
        </w:rPr>
        <w:t>Планируемые результаты освоения АООП НОО учащихся с ЗПР (далее — планируемые результаты) являются одним из важнейших механизмов реализации требований ФГОС НОО учащихся с ОВЗ к результатам учащихся, освоивших АООП НОО. Они представляют собой</w:t>
      </w:r>
      <w:r w:rsidR="005E5C38">
        <w:rPr>
          <w:rStyle w:val="afe"/>
          <w:rFonts w:ascii="Times New Roman" w:hAnsi="Times New Roman" w:cs="Times New Roman"/>
          <w:caps w:val="0"/>
          <w:sz w:val="24"/>
          <w:szCs w:val="24"/>
        </w:rPr>
        <w:t xml:space="preserve"> </w:t>
      </w:r>
      <w:r w:rsidRPr="00AE221A">
        <w:rPr>
          <w:rFonts w:ascii="Times New Roman" w:hAnsi="Times New Roman" w:cs="Times New Roman"/>
          <w:i/>
          <w:sz w:val="24"/>
          <w:szCs w:val="24"/>
        </w:rPr>
        <w:t>систему</w:t>
      </w:r>
      <w:r w:rsidRPr="00AE221A">
        <w:rPr>
          <w:rStyle w:val="CenturySchoolbook"/>
          <w:rFonts w:ascii="Times New Roman" w:hAnsi="Times New Roman" w:cs="Times New Roman"/>
          <w:sz w:val="24"/>
          <w:szCs w:val="24"/>
        </w:rPr>
        <w:t xml:space="preserve"> обобщённых личностно ориентированных целей образования,</w:t>
      </w:r>
      <w:r w:rsidRPr="00AE221A">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42663" w:rsidRPr="00AE221A" w:rsidRDefault="00A42663" w:rsidP="00A42663">
      <w:pPr>
        <w:pStyle w:val="afd"/>
        <w:spacing w:line="240" w:lineRule="auto"/>
        <w:ind w:firstLine="709"/>
        <w:rPr>
          <w:sz w:val="24"/>
          <w:szCs w:val="24"/>
        </w:rPr>
      </w:pPr>
      <w:r w:rsidRPr="00AE221A">
        <w:rPr>
          <w:caps w:val="0"/>
          <w:sz w:val="24"/>
          <w:szCs w:val="24"/>
        </w:rPr>
        <w:t>Планируемые результаты:</w:t>
      </w:r>
    </w:p>
    <w:p w:rsidR="00A42663" w:rsidRPr="00AE221A" w:rsidRDefault="00A42663" w:rsidP="00B607DD">
      <w:pPr>
        <w:pStyle w:val="afd"/>
        <w:numPr>
          <w:ilvl w:val="0"/>
          <w:numId w:val="25"/>
        </w:numPr>
        <w:spacing w:line="240" w:lineRule="auto"/>
        <w:ind w:left="0" w:firstLine="0"/>
        <w:rPr>
          <w:caps w:val="0"/>
          <w:sz w:val="24"/>
          <w:szCs w:val="24"/>
        </w:rPr>
      </w:pPr>
      <w:r w:rsidRPr="00AE221A">
        <w:rPr>
          <w:caps w:val="0"/>
          <w:sz w:val="24"/>
          <w:szCs w:val="24"/>
        </w:rPr>
        <w:lastRenderedPageBreak/>
        <w:t>обеспечивают связь между требованиями ФГОС НОО учащихся с ОВЗ, образовательной деятельностью и системой оценки результатов освоения АООП НОО;</w:t>
      </w:r>
    </w:p>
    <w:p w:rsidR="00A42663" w:rsidRPr="00AE221A" w:rsidRDefault="00A42663" w:rsidP="00B607DD">
      <w:pPr>
        <w:pStyle w:val="afd"/>
        <w:numPr>
          <w:ilvl w:val="0"/>
          <w:numId w:val="25"/>
        </w:numPr>
        <w:spacing w:line="240" w:lineRule="auto"/>
        <w:ind w:left="0" w:firstLine="0"/>
        <w:rPr>
          <w:sz w:val="24"/>
          <w:szCs w:val="24"/>
        </w:rPr>
      </w:pPr>
      <w:r w:rsidRPr="00AE221A">
        <w:rPr>
          <w:caps w:val="0"/>
          <w:sz w:val="24"/>
          <w:szCs w:val="24"/>
        </w:rPr>
        <w:t>являются основой для разработки АООП НОО</w:t>
      </w:r>
      <w:r w:rsidRPr="00AE221A">
        <w:rPr>
          <w:sz w:val="24"/>
          <w:szCs w:val="24"/>
        </w:rPr>
        <w:t>;</w:t>
      </w:r>
    </w:p>
    <w:p w:rsidR="00A42663" w:rsidRPr="00AE221A" w:rsidRDefault="00A42663" w:rsidP="00B607DD">
      <w:pPr>
        <w:pStyle w:val="afd"/>
        <w:numPr>
          <w:ilvl w:val="0"/>
          <w:numId w:val="25"/>
        </w:numPr>
        <w:spacing w:line="240" w:lineRule="auto"/>
        <w:ind w:left="0" w:firstLine="0"/>
        <w:rPr>
          <w:sz w:val="24"/>
          <w:szCs w:val="24"/>
        </w:rPr>
      </w:pPr>
      <w:r w:rsidRPr="00AE221A">
        <w:rPr>
          <w:caps w:val="0"/>
          <w:sz w:val="24"/>
          <w:szCs w:val="24"/>
        </w:rPr>
        <w:t>являются содержательной и критериальной основой для разработки программ учебных предметови учебно-методической литературы, а также для системы оценки качества освоения учащимися АООП НОО.</w:t>
      </w:r>
    </w:p>
    <w:p w:rsidR="00A42663" w:rsidRPr="00AE221A" w:rsidRDefault="00A42663" w:rsidP="00A42663">
      <w:pPr>
        <w:pStyle w:val="afd"/>
        <w:spacing w:line="240" w:lineRule="auto"/>
        <w:ind w:firstLine="708"/>
        <w:rPr>
          <w:sz w:val="24"/>
          <w:szCs w:val="24"/>
        </w:rPr>
      </w:pPr>
      <w:r w:rsidRPr="00AE221A">
        <w:rPr>
          <w:caps w:val="0"/>
          <w:sz w:val="24"/>
          <w:szCs w:val="24"/>
        </w:rPr>
        <w:t xml:space="preserve">В соответствии с </w:t>
      </w:r>
      <w:r w:rsidRPr="00AE221A">
        <w:rPr>
          <w:caps w:val="0"/>
          <w:color w:val="auto"/>
          <w:kern w:val="28"/>
          <w:sz w:val="24"/>
          <w:szCs w:val="24"/>
        </w:rPr>
        <w:t>дифференцированным и деятельностным подходами</w:t>
      </w:r>
      <w:r w:rsidRPr="00AE221A">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Результаты освоения учащимися с ЗПР АООП НОО оцениваются как итоговые на момент завершения начального общего образования.</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Освоение АООП НОО (вариант 7.2) обеспечивает достижение учащимися с ЗПР трех видов результатов: </w:t>
      </w:r>
      <w:r w:rsidRPr="00AE221A">
        <w:rPr>
          <w:rFonts w:ascii="Times New Roman" w:hAnsi="Times New Roman" w:cs="Times New Roman"/>
          <w:b/>
          <w:i/>
          <w:sz w:val="24"/>
          <w:szCs w:val="24"/>
        </w:rPr>
        <w:t>личностных, метапредметных</w:t>
      </w:r>
      <w:r w:rsidRPr="00AE221A">
        <w:rPr>
          <w:rFonts w:ascii="Times New Roman" w:hAnsi="Times New Roman" w:cs="Times New Roman"/>
          <w:sz w:val="24"/>
          <w:szCs w:val="24"/>
        </w:rPr>
        <w:t xml:space="preserve"> и </w:t>
      </w:r>
      <w:r w:rsidRPr="00AE221A">
        <w:rPr>
          <w:rFonts w:ascii="Times New Roman" w:hAnsi="Times New Roman" w:cs="Times New Roman"/>
          <w:b/>
          <w:i/>
          <w:sz w:val="24"/>
          <w:szCs w:val="24"/>
        </w:rPr>
        <w:t>предметных</w:t>
      </w:r>
      <w:r w:rsidRPr="00AE221A">
        <w:rPr>
          <w:rFonts w:ascii="Times New Roman" w:hAnsi="Times New Roman" w:cs="Times New Roman"/>
          <w:sz w:val="24"/>
          <w:szCs w:val="24"/>
        </w:rPr>
        <w:t xml:space="preserve">. </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
          <w:i/>
          <w:sz w:val="24"/>
          <w:szCs w:val="24"/>
        </w:rPr>
        <w:t>Личностные результаты</w:t>
      </w:r>
      <w:r w:rsidRPr="00AE221A">
        <w:rPr>
          <w:rFonts w:ascii="Times New Roman" w:hAnsi="Times New Roman" w:cs="Times New Roman"/>
          <w:sz w:val="24"/>
          <w:szCs w:val="24"/>
        </w:rPr>
        <w:t xml:space="preserve"> освоения АООП НОО учащимися с ЗПР включают индивидуально-личностные качества и социальные </w:t>
      </w:r>
      <w:r w:rsidRPr="00AE221A">
        <w:rPr>
          <w:rFonts w:ascii="Times New Roman" w:hAnsi="Times New Roman" w:cs="Times New Roman"/>
          <w:color w:val="auto"/>
          <w:sz w:val="24"/>
          <w:szCs w:val="24"/>
        </w:rPr>
        <w:t>(жизненные)</w:t>
      </w:r>
      <w:r w:rsidRPr="00AE221A">
        <w:rPr>
          <w:rFonts w:ascii="Times New Roman" w:hAnsi="Times New Roman" w:cs="Times New Roman"/>
          <w:sz w:val="24"/>
          <w:szCs w:val="24"/>
        </w:rPr>
        <w:t xml:space="preserve"> компетенции, </w:t>
      </w:r>
      <w:r w:rsidRPr="00AE221A">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учащихся с ЗПР в культуру, овладение ими социо-культурным опытом.</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eastAsia="Times New Roman" w:hAnsi="Times New Roman" w:cs="Times New Roman"/>
          <w:bCs/>
          <w:sz w:val="24"/>
          <w:szCs w:val="24"/>
        </w:rPr>
        <w:t xml:space="preserve">С учетом </w:t>
      </w:r>
      <w:r w:rsidRPr="00AE221A">
        <w:rPr>
          <w:rFonts w:ascii="Times New Roman" w:hAnsi="Times New Roman" w:cs="Times New Roman"/>
          <w:sz w:val="24"/>
          <w:szCs w:val="24"/>
        </w:rPr>
        <w:t>индивидуальных возможностей и особых</w:t>
      </w:r>
      <w:r w:rsidR="005E5C38">
        <w:rPr>
          <w:rFonts w:ascii="Times New Roman" w:hAnsi="Times New Roman" w:cs="Times New Roman"/>
          <w:sz w:val="24"/>
          <w:szCs w:val="24"/>
        </w:rPr>
        <w:t xml:space="preserve"> </w:t>
      </w:r>
      <w:r w:rsidRPr="00AE221A">
        <w:rPr>
          <w:rFonts w:ascii="Times New Roman" w:hAnsi="Times New Roman" w:cs="Times New Roman"/>
          <w:sz w:val="24"/>
          <w:szCs w:val="24"/>
        </w:rPr>
        <w:t xml:space="preserve">образовательных потребностей учащихся с ЗПР </w:t>
      </w:r>
      <w:r w:rsidRPr="00AE221A">
        <w:rPr>
          <w:rFonts w:ascii="Times New Roman" w:eastAsia="Times New Roman" w:hAnsi="Times New Roman" w:cs="Times New Roman"/>
          <w:b/>
          <w:bCs/>
          <w:i/>
          <w:sz w:val="24"/>
          <w:szCs w:val="24"/>
        </w:rPr>
        <w:t>личностные результаты</w:t>
      </w:r>
      <w:r w:rsidRPr="00AE221A">
        <w:rPr>
          <w:rFonts w:ascii="Times New Roman" w:eastAsia="Times New Roman" w:hAnsi="Times New Roman" w:cs="Times New Roman"/>
          <w:sz w:val="24"/>
          <w:szCs w:val="24"/>
        </w:rPr>
        <w:t xml:space="preserve"> освоения АООП НОО отражают:</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A42663" w:rsidRPr="00AE221A" w:rsidRDefault="00A42663" w:rsidP="00A42663">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3) формирование уважительного отношения к иному мнению, истории и культуре других народов;</w:t>
      </w:r>
    </w:p>
    <w:p w:rsidR="00A42663" w:rsidRPr="00AE221A" w:rsidRDefault="00A42663" w:rsidP="00A42663">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4) овладение начальными навыками адаптации в динамично изменяющемся и развивающемся мире;</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Cs/>
          <w:sz w:val="24"/>
          <w:szCs w:val="24"/>
        </w:rPr>
        <w:t>5) принятие и освоение социальной роли учащегося, формирование и развитие социально значимых мотивов учебной деятельности;</w:t>
      </w:r>
    </w:p>
    <w:p w:rsidR="00A42663" w:rsidRPr="00AE221A" w:rsidRDefault="00A42663" w:rsidP="00A42663">
      <w:pPr>
        <w:spacing w:after="0" w:line="240" w:lineRule="auto"/>
        <w:ind w:firstLine="709"/>
        <w:jc w:val="both"/>
        <w:rPr>
          <w:rFonts w:ascii="Times New Roman" w:hAnsi="Times New Roman" w:cs="Times New Roman"/>
          <w:bCs/>
          <w:sz w:val="24"/>
          <w:szCs w:val="24"/>
        </w:rPr>
      </w:pPr>
      <w:r w:rsidRPr="00AE221A">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A42663" w:rsidRPr="00AE221A" w:rsidRDefault="00A42663" w:rsidP="00A42663">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7) формирование эстетических потребностей, ценностей и чувств;</w:t>
      </w:r>
    </w:p>
    <w:p w:rsidR="00A42663" w:rsidRPr="00AE221A" w:rsidRDefault="00A42663" w:rsidP="00A42663">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A42663" w:rsidRPr="00AE221A" w:rsidRDefault="00A42663" w:rsidP="00A42663">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9) развитие навыков сотрудничества со взрослыми и сверстниками в разных социальных ситуациях;</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A42663" w:rsidRPr="00AE221A" w:rsidRDefault="00A42663" w:rsidP="00A42663">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A42663" w:rsidRPr="00AE221A" w:rsidRDefault="00A42663" w:rsidP="00A42663">
      <w:pPr>
        <w:spacing w:after="0" w:line="240" w:lineRule="auto"/>
        <w:ind w:firstLine="709"/>
        <w:jc w:val="both"/>
        <w:rPr>
          <w:rFonts w:ascii="Times New Roman" w:hAnsi="Times New Roman" w:cs="Times New Roman"/>
          <w:iCs/>
          <w:sz w:val="24"/>
          <w:szCs w:val="24"/>
        </w:rPr>
      </w:pPr>
      <w:r w:rsidRPr="00AE221A">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AE221A">
        <w:rPr>
          <w:rFonts w:ascii="Times New Roman" w:hAnsi="Times New Roman" w:cs="Times New Roman"/>
          <w:iCs/>
          <w:sz w:val="24"/>
          <w:szCs w:val="24"/>
        </w:rPr>
        <w:t>в том числе с использованием информационных технологий;</w:t>
      </w:r>
    </w:p>
    <w:p w:rsidR="00A42663" w:rsidRPr="00AE221A" w:rsidRDefault="00A42663" w:rsidP="00A42663">
      <w:pPr>
        <w:spacing w:after="0" w:line="240" w:lineRule="auto"/>
        <w:ind w:firstLine="709"/>
        <w:jc w:val="both"/>
        <w:rPr>
          <w:rFonts w:ascii="Times New Roman" w:hAnsi="Times New Roman" w:cs="Times New Roman"/>
          <w:color w:val="auto"/>
          <w:sz w:val="24"/>
          <w:szCs w:val="24"/>
        </w:rPr>
      </w:pPr>
      <w:r w:rsidRPr="00AE221A">
        <w:rPr>
          <w:rFonts w:ascii="Times New Roman" w:hAnsi="Times New Roman" w:cs="Times New Roman"/>
          <w:iCs/>
          <w:sz w:val="24"/>
          <w:szCs w:val="24"/>
        </w:rPr>
        <w:t>14) </w:t>
      </w:r>
      <w:r w:rsidRPr="00AE221A">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A42663" w:rsidRPr="00AE221A" w:rsidRDefault="00A42663" w:rsidP="005A2815">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
          <w:i/>
          <w:sz w:val="24"/>
          <w:szCs w:val="24"/>
        </w:rPr>
        <w:lastRenderedPageBreak/>
        <w:t>Метапредметные результаты</w:t>
      </w:r>
      <w:r w:rsidRPr="00AE221A">
        <w:rPr>
          <w:rFonts w:ascii="Times New Roman" w:hAnsi="Times New Roman" w:cs="Times New Roman"/>
          <w:sz w:val="24"/>
          <w:szCs w:val="24"/>
        </w:rPr>
        <w:t xml:space="preserve"> освоения АООП НОО</w:t>
      </w:r>
      <w:r w:rsidR="005E5C38">
        <w:rPr>
          <w:rFonts w:ascii="Times New Roman" w:hAnsi="Times New Roman" w:cs="Times New Roman"/>
          <w:sz w:val="24"/>
          <w:szCs w:val="24"/>
        </w:rPr>
        <w:t xml:space="preserve"> </w:t>
      </w:r>
      <w:r w:rsidRPr="00AE221A">
        <w:rPr>
          <w:rFonts w:ascii="Times New Roman" w:hAnsi="Times New Roman" w:cs="Times New Roman"/>
          <w:sz w:val="24"/>
          <w:szCs w:val="24"/>
        </w:rPr>
        <w:t>включают</w:t>
      </w:r>
      <w:r w:rsidR="005A2815" w:rsidRPr="00AE221A">
        <w:rPr>
          <w:rFonts w:ascii="Times New Roman" w:hAnsi="Times New Roman" w:cs="Times New Roman"/>
          <w:sz w:val="24"/>
          <w:szCs w:val="24"/>
        </w:rPr>
        <w:t xml:space="preserve"> освоенные уча</w:t>
      </w:r>
      <w:r w:rsidRPr="00AE221A">
        <w:rPr>
          <w:rFonts w:ascii="Times New Roman" w:hAnsi="Times New Roman" w:cs="Times New Roman"/>
          <w:sz w:val="24"/>
          <w:szCs w:val="24"/>
        </w:rPr>
        <w:t>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A42663" w:rsidRPr="00AE221A" w:rsidRDefault="00A42663" w:rsidP="005A2815">
      <w:pPr>
        <w:spacing w:after="0" w:line="240" w:lineRule="auto"/>
        <w:ind w:firstLine="709"/>
        <w:jc w:val="both"/>
        <w:rPr>
          <w:rFonts w:ascii="Times New Roman" w:hAnsi="Times New Roman" w:cs="Times New Roman"/>
          <w:bCs/>
          <w:sz w:val="24"/>
          <w:szCs w:val="24"/>
        </w:rPr>
      </w:pPr>
      <w:r w:rsidRPr="00AE221A">
        <w:rPr>
          <w:rFonts w:ascii="Times New Roman" w:eastAsia="Times New Roman" w:hAnsi="Times New Roman" w:cs="Times New Roman"/>
          <w:bCs/>
          <w:sz w:val="24"/>
          <w:szCs w:val="24"/>
        </w:rPr>
        <w:t>С учетом</w:t>
      </w:r>
      <w:r w:rsidR="005E5C38">
        <w:rPr>
          <w:rFonts w:ascii="Times New Roman" w:eastAsia="Times New Roman" w:hAnsi="Times New Roman" w:cs="Times New Roman"/>
          <w:bCs/>
          <w:sz w:val="24"/>
          <w:szCs w:val="24"/>
        </w:rPr>
        <w:t xml:space="preserve"> </w:t>
      </w:r>
      <w:r w:rsidRPr="00AE221A">
        <w:rPr>
          <w:rFonts w:ascii="Times New Roman" w:hAnsi="Times New Roman" w:cs="Times New Roman"/>
          <w:sz w:val="24"/>
          <w:szCs w:val="24"/>
        </w:rPr>
        <w:t>индивидуальных возможностей и особых</w:t>
      </w:r>
      <w:r w:rsidR="005A2815" w:rsidRPr="00AE221A">
        <w:rPr>
          <w:rFonts w:ascii="Times New Roman" w:hAnsi="Times New Roman" w:cs="Times New Roman"/>
          <w:sz w:val="24"/>
          <w:szCs w:val="24"/>
        </w:rPr>
        <w:t xml:space="preserve"> образовательных потребностей уча</w:t>
      </w:r>
      <w:r w:rsidRPr="00AE221A">
        <w:rPr>
          <w:rFonts w:ascii="Times New Roman" w:hAnsi="Times New Roman" w:cs="Times New Roman"/>
          <w:sz w:val="24"/>
          <w:szCs w:val="24"/>
        </w:rPr>
        <w:t xml:space="preserve">щихся с ЗПР </w:t>
      </w:r>
      <w:r w:rsidRPr="00AE221A">
        <w:rPr>
          <w:rFonts w:ascii="Times New Roman" w:eastAsia="Times New Roman" w:hAnsi="Times New Roman" w:cs="Times New Roman"/>
          <w:b/>
          <w:bCs/>
          <w:i/>
          <w:sz w:val="24"/>
          <w:szCs w:val="24"/>
        </w:rPr>
        <w:t>метапредметные результаты</w:t>
      </w:r>
      <w:r w:rsidRPr="00AE221A">
        <w:rPr>
          <w:rFonts w:ascii="Times New Roman" w:eastAsia="Times New Roman" w:hAnsi="Times New Roman" w:cs="Times New Roman"/>
          <w:sz w:val="24"/>
          <w:szCs w:val="24"/>
        </w:rPr>
        <w:t xml:space="preserve"> освоения АООП НОО отража</w:t>
      </w:r>
      <w:r w:rsidR="005A2815" w:rsidRPr="00AE221A">
        <w:rPr>
          <w:rFonts w:ascii="Times New Roman" w:eastAsia="Times New Roman" w:hAnsi="Times New Roman" w:cs="Times New Roman"/>
          <w:sz w:val="24"/>
          <w:szCs w:val="24"/>
        </w:rPr>
        <w:t>ют</w:t>
      </w:r>
      <w:r w:rsidRPr="00AE221A">
        <w:rPr>
          <w:rFonts w:ascii="Times New Roman" w:eastAsia="Times New Roman" w:hAnsi="Times New Roman" w:cs="Times New Roman"/>
          <w:sz w:val="24"/>
          <w:szCs w:val="24"/>
        </w:rPr>
        <w:t>:</w:t>
      </w:r>
    </w:p>
    <w:p w:rsidR="00A42663" w:rsidRPr="00AE221A" w:rsidRDefault="00A42663" w:rsidP="005A2815">
      <w:pPr>
        <w:spacing w:after="0" w:line="240" w:lineRule="auto"/>
        <w:ind w:firstLine="709"/>
        <w:jc w:val="both"/>
        <w:rPr>
          <w:rFonts w:ascii="Times New Roman" w:hAnsi="Times New Roman" w:cs="Times New Roman"/>
          <w:bCs/>
          <w:sz w:val="24"/>
          <w:szCs w:val="24"/>
        </w:rPr>
      </w:pPr>
      <w:r w:rsidRPr="00AE221A">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42663" w:rsidRPr="00AE221A" w:rsidRDefault="00A42663" w:rsidP="005A2815">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42663" w:rsidRPr="00AE221A" w:rsidRDefault="00A42663" w:rsidP="005A2815">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42663" w:rsidRPr="00AE221A" w:rsidRDefault="00A42663" w:rsidP="005A2815">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42663" w:rsidRPr="00AE221A" w:rsidRDefault="00A42663" w:rsidP="005A2815">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Cs/>
          <w:sz w:val="24"/>
          <w:szCs w:val="24"/>
        </w:rPr>
        <w:t>5) </w:t>
      </w:r>
      <w:r w:rsidRPr="00AE221A">
        <w:rPr>
          <w:rFonts w:ascii="Times New Roman" w:hAnsi="Times New Roman" w:cs="Times New Roman"/>
          <w:sz w:val="24"/>
          <w:szCs w:val="24"/>
        </w:rPr>
        <w:t xml:space="preserve">овладение навыками смыслового чтения </w:t>
      </w:r>
      <w:r w:rsidRPr="00AE221A">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AE221A">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A42663" w:rsidRPr="00AE221A" w:rsidRDefault="00A42663" w:rsidP="005A2815">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Cs/>
          <w:sz w:val="24"/>
          <w:szCs w:val="24"/>
        </w:rPr>
        <w:t>6) </w:t>
      </w:r>
      <w:r w:rsidRPr="00AE221A">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AE221A">
        <w:rPr>
          <w:rFonts w:ascii="Times New Roman" w:hAnsi="Times New Roman" w:cs="Times New Roman"/>
          <w:bCs/>
          <w:sz w:val="24"/>
          <w:szCs w:val="24"/>
        </w:rPr>
        <w:t>по родовидовым признакам</w:t>
      </w:r>
      <w:r w:rsidRPr="00AE221A">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AE221A">
        <w:rPr>
          <w:rFonts w:ascii="Times New Roman" w:hAnsi="Times New Roman" w:cs="Times New Roman"/>
          <w:bCs/>
          <w:sz w:val="24"/>
          <w:szCs w:val="24"/>
        </w:rPr>
        <w:t>на уровне, соответствующем индивидуальным возможностям</w:t>
      </w:r>
      <w:r w:rsidRPr="00AE221A">
        <w:rPr>
          <w:rFonts w:ascii="Times New Roman" w:hAnsi="Times New Roman" w:cs="Times New Roman"/>
          <w:sz w:val="24"/>
          <w:szCs w:val="24"/>
        </w:rPr>
        <w:t>;</w:t>
      </w:r>
    </w:p>
    <w:p w:rsidR="00A42663" w:rsidRPr="00AE221A" w:rsidRDefault="00A42663" w:rsidP="005A2815">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42663" w:rsidRPr="00AE221A" w:rsidRDefault="00A42663" w:rsidP="005A2815">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42663" w:rsidRPr="00AE221A" w:rsidRDefault="00A42663" w:rsidP="005A2815">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A42663" w:rsidRPr="00AE221A" w:rsidRDefault="00A42663" w:rsidP="005A2815">
      <w:pPr>
        <w:pStyle w:val="ae"/>
        <w:spacing w:after="0" w:line="240" w:lineRule="auto"/>
        <w:ind w:firstLine="709"/>
        <w:jc w:val="both"/>
        <w:rPr>
          <w:rFonts w:ascii="Times New Roman" w:hAnsi="Times New Roman"/>
          <w:sz w:val="24"/>
          <w:szCs w:val="24"/>
        </w:rPr>
      </w:pPr>
      <w:r w:rsidRPr="00AE221A">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42663" w:rsidRPr="00AE221A" w:rsidRDefault="00A42663" w:rsidP="005A2815">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5A2815" w:rsidRPr="00AE221A" w:rsidRDefault="005A2815" w:rsidP="005A2815">
      <w:pPr>
        <w:spacing w:after="0" w:line="240" w:lineRule="auto"/>
        <w:ind w:firstLine="709"/>
        <w:jc w:val="both"/>
        <w:rPr>
          <w:rFonts w:ascii="Times New Roman" w:hAnsi="Times New Roman" w:cs="Times New Roman"/>
          <w:bCs/>
          <w:color w:val="000000"/>
          <w:kern w:val="28"/>
          <w:sz w:val="24"/>
          <w:szCs w:val="24"/>
        </w:rPr>
      </w:pPr>
      <w:r w:rsidRPr="00AE221A">
        <w:rPr>
          <w:rFonts w:ascii="Times New Roman" w:hAnsi="Times New Roman" w:cs="Times New Roman"/>
          <w:b/>
          <w:bCs/>
          <w:i/>
          <w:color w:val="000000"/>
          <w:kern w:val="28"/>
          <w:sz w:val="24"/>
          <w:szCs w:val="24"/>
        </w:rPr>
        <w:t>Предметные результаты</w:t>
      </w:r>
      <w:r w:rsidRPr="00AE221A">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w:t>
      </w:r>
      <w:r w:rsidRPr="00AE221A">
        <w:rPr>
          <w:rFonts w:ascii="Times New Roman" w:hAnsi="Times New Roman" w:cs="Times New Roman"/>
          <w:color w:val="auto"/>
          <w:sz w:val="24"/>
          <w:szCs w:val="24"/>
        </w:rPr>
        <w:t>освоенные учащимися знания и умения, специфичные для каждой предметной области, готовность их применения</w:t>
      </w:r>
      <w:r w:rsidRPr="00AE221A">
        <w:rPr>
          <w:rFonts w:ascii="Times New Roman" w:hAnsi="Times New Roman" w:cs="Times New Roman"/>
          <w:bCs/>
          <w:color w:val="000000"/>
          <w:kern w:val="28"/>
          <w:sz w:val="24"/>
          <w:szCs w:val="24"/>
        </w:rPr>
        <w:t>.</w:t>
      </w:r>
    </w:p>
    <w:p w:rsidR="005A2815" w:rsidRPr="00AE221A" w:rsidRDefault="005A2815" w:rsidP="005A2815">
      <w:pPr>
        <w:spacing w:after="0" w:line="240" w:lineRule="auto"/>
        <w:ind w:firstLine="709"/>
        <w:jc w:val="both"/>
        <w:rPr>
          <w:rFonts w:ascii="Times New Roman" w:hAnsi="Times New Roman" w:cs="Times New Roman"/>
          <w:bCs/>
          <w:color w:val="000000"/>
          <w:kern w:val="28"/>
          <w:sz w:val="24"/>
          <w:szCs w:val="24"/>
        </w:rPr>
      </w:pPr>
      <w:r w:rsidRPr="00AE221A">
        <w:rPr>
          <w:rFonts w:ascii="Times New Roman" w:eastAsia="Times New Roman" w:hAnsi="Times New Roman" w:cs="Times New Roman"/>
          <w:bCs/>
          <w:sz w:val="24"/>
          <w:szCs w:val="24"/>
        </w:rPr>
        <w:t xml:space="preserve">С учетом </w:t>
      </w:r>
      <w:r w:rsidRPr="00AE221A">
        <w:rPr>
          <w:rFonts w:ascii="Times New Roman" w:hAnsi="Times New Roman" w:cs="Times New Roman"/>
          <w:sz w:val="24"/>
          <w:szCs w:val="24"/>
        </w:rPr>
        <w:t>индивидуальных возможностей и особых</w:t>
      </w:r>
      <w:r w:rsidR="00C24C6A" w:rsidRPr="00AE221A">
        <w:rPr>
          <w:rFonts w:ascii="Times New Roman" w:hAnsi="Times New Roman" w:cs="Times New Roman"/>
          <w:sz w:val="24"/>
          <w:szCs w:val="24"/>
        </w:rPr>
        <w:t xml:space="preserve"> образовательных </w:t>
      </w:r>
      <w:r w:rsidRPr="00AE221A">
        <w:rPr>
          <w:rFonts w:ascii="Times New Roman" w:hAnsi="Times New Roman" w:cs="Times New Roman"/>
          <w:sz w:val="24"/>
          <w:szCs w:val="24"/>
        </w:rPr>
        <w:t xml:space="preserve">потребностей учащихся с ЗПР </w:t>
      </w:r>
      <w:r w:rsidRPr="00AE221A">
        <w:rPr>
          <w:rFonts w:ascii="Times New Roman" w:hAnsi="Times New Roman" w:cs="Times New Roman"/>
          <w:b/>
          <w:i/>
          <w:sz w:val="24"/>
          <w:szCs w:val="24"/>
        </w:rPr>
        <w:t>предметные результаты</w:t>
      </w:r>
      <w:r w:rsidRPr="00AE221A">
        <w:rPr>
          <w:rFonts w:ascii="Times New Roman" w:hAnsi="Times New Roman" w:cs="Times New Roman"/>
          <w:sz w:val="24"/>
          <w:szCs w:val="24"/>
        </w:rPr>
        <w:t xml:space="preserve"> отражают:</w:t>
      </w:r>
    </w:p>
    <w:p w:rsidR="005A2815" w:rsidRPr="00AE221A" w:rsidRDefault="005A2815" w:rsidP="005A2815">
      <w:pPr>
        <w:autoSpaceDE w:val="0"/>
        <w:spacing w:after="0" w:line="240" w:lineRule="auto"/>
        <w:ind w:firstLine="720"/>
        <w:rPr>
          <w:rFonts w:ascii="Times New Roman" w:hAnsi="Times New Roman" w:cs="Times New Roman"/>
          <w:b/>
          <w:bCs/>
          <w:i/>
          <w:color w:val="000000"/>
          <w:sz w:val="24"/>
          <w:szCs w:val="24"/>
        </w:rPr>
      </w:pPr>
    </w:p>
    <w:p w:rsidR="005A2815" w:rsidRPr="00AE221A" w:rsidRDefault="005A2815" w:rsidP="005A2815">
      <w:pPr>
        <w:autoSpaceDE w:val="0"/>
        <w:spacing w:after="0" w:line="240" w:lineRule="auto"/>
        <w:ind w:firstLine="720"/>
        <w:rPr>
          <w:rFonts w:ascii="Times New Roman" w:hAnsi="Times New Roman" w:cs="Times New Roman"/>
          <w:b/>
          <w:bCs/>
          <w:i/>
          <w:color w:val="000000"/>
          <w:sz w:val="24"/>
          <w:szCs w:val="24"/>
        </w:rPr>
      </w:pPr>
      <w:r w:rsidRPr="00AE221A">
        <w:rPr>
          <w:rFonts w:ascii="Times New Roman" w:hAnsi="Times New Roman" w:cs="Times New Roman"/>
          <w:b/>
          <w:bCs/>
          <w:i/>
          <w:color w:val="000000"/>
          <w:sz w:val="24"/>
          <w:szCs w:val="24"/>
        </w:rPr>
        <w:t>Русский язык:</w:t>
      </w:r>
    </w:p>
    <w:p w:rsidR="005A2815" w:rsidRPr="00AE221A" w:rsidRDefault="005A2815" w:rsidP="00B607DD">
      <w:pPr>
        <w:numPr>
          <w:ilvl w:val="0"/>
          <w:numId w:val="26"/>
        </w:numPr>
        <w:autoSpaceDE w:val="0"/>
        <w:spacing w:after="0" w:line="240" w:lineRule="auto"/>
        <w:ind w:firstLine="720"/>
        <w:jc w:val="both"/>
        <w:rPr>
          <w:rFonts w:ascii="Times New Roman" w:hAnsi="Times New Roman" w:cs="Times New Roman"/>
          <w:bCs/>
          <w:color w:val="000000"/>
          <w:sz w:val="24"/>
          <w:szCs w:val="24"/>
        </w:rPr>
      </w:pPr>
      <w:r w:rsidRPr="00AE221A">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A2815" w:rsidRPr="00AE221A" w:rsidRDefault="005A2815" w:rsidP="00B607DD">
      <w:pPr>
        <w:pStyle w:val="af4"/>
        <w:numPr>
          <w:ilvl w:val="0"/>
          <w:numId w:val="26"/>
        </w:numPr>
        <w:suppressAutoHyphens/>
        <w:ind w:firstLine="720"/>
        <w:contextualSpacing w:val="0"/>
        <w:jc w:val="both"/>
        <w:rPr>
          <w:bCs/>
          <w:caps w:val="0"/>
          <w:color w:val="000000"/>
        </w:rPr>
      </w:pPr>
      <w:r w:rsidRPr="00AE221A">
        <w:rPr>
          <w:bCs/>
          <w:caps w:val="0"/>
          <w:color w:val="000000"/>
        </w:rPr>
        <w:t>формирование интереса к изучению русского языка;</w:t>
      </w:r>
    </w:p>
    <w:p w:rsidR="005A2815" w:rsidRPr="00AE221A" w:rsidRDefault="005A2815" w:rsidP="00B607DD">
      <w:pPr>
        <w:numPr>
          <w:ilvl w:val="0"/>
          <w:numId w:val="26"/>
        </w:numPr>
        <w:autoSpaceDE w:val="0"/>
        <w:spacing w:after="0" w:line="240" w:lineRule="auto"/>
        <w:ind w:firstLine="720"/>
        <w:jc w:val="both"/>
        <w:rPr>
          <w:rFonts w:ascii="Times New Roman" w:hAnsi="Times New Roman" w:cs="Times New Roman"/>
          <w:bCs/>
          <w:color w:val="000000"/>
          <w:sz w:val="24"/>
          <w:szCs w:val="24"/>
        </w:rPr>
      </w:pPr>
      <w:r w:rsidRPr="00AE221A">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5A2815" w:rsidRPr="00AE221A" w:rsidRDefault="005A2815" w:rsidP="00B607DD">
      <w:pPr>
        <w:pStyle w:val="af4"/>
        <w:numPr>
          <w:ilvl w:val="0"/>
          <w:numId w:val="26"/>
        </w:numPr>
        <w:suppressAutoHyphens/>
        <w:spacing w:line="240" w:lineRule="auto"/>
        <w:ind w:firstLine="720"/>
        <w:contextualSpacing w:val="0"/>
        <w:jc w:val="both"/>
        <w:rPr>
          <w:bCs/>
          <w:caps w:val="0"/>
          <w:color w:val="000000"/>
        </w:rPr>
      </w:pPr>
      <w:r w:rsidRPr="00AE221A">
        <w:rPr>
          <w:bCs/>
          <w:caps w:val="0"/>
          <w:color w:val="000000"/>
        </w:rPr>
        <w:lastRenderedPageBreak/>
        <w:t>овладение основами грамотного письма;</w:t>
      </w:r>
    </w:p>
    <w:p w:rsidR="005A2815" w:rsidRPr="00AE221A" w:rsidRDefault="005A2815" w:rsidP="00B607DD">
      <w:pPr>
        <w:pStyle w:val="af4"/>
        <w:numPr>
          <w:ilvl w:val="0"/>
          <w:numId w:val="26"/>
        </w:numPr>
        <w:suppressAutoHyphens/>
        <w:spacing w:line="240" w:lineRule="auto"/>
        <w:ind w:firstLine="720"/>
        <w:contextualSpacing w:val="0"/>
        <w:jc w:val="both"/>
        <w:rPr>
          <w:bCs/>
          <w:caps w:val="0"/>
          <w:color w:val="000000"/>
        </w:rPr>
      </w:pPr>
      <w:r w:rsidRPr="00AE221A">
        <w:rPr>
          <w:bCs/>
          <w:caps w:val="0"/>
          <w:color w:val="000000"/>
        </w:rPr>
        <w:t>овладение учащимися коммуникативно-речевыми умениями, необходимыми для совершенствования их речевой практики;</w:t>
      </w:r>
    </w:p>
    <w:p w:rsidR="005A2815" w:rsidRPr="00AE221A" w:rsidRDefault="005A2815" w:rsidP="00B607DD">
      <w:pPr>
        <w:numPr>
          <w:ilvl w:val="0"/>
          <w:numId w:val="26"/>
        </w:numPr>
        <w:autoSpaceDE w:val="0"/>
        <w:spacing w:after="0" w:line="240" w:lineRule="auto"/>
        <w:ind w:firstLine="720"/>
        <w:jc w:val="both"/>
        <w:rPr>
          <w:rFonts w:ascii="Times New Roman" w:hAnsi="Times New Roman" w:cs="Times New Roman"/>
          <w:bCs/>
          <w:color w:val="000000"/>
          <w:sz w:val="24"/>
          <w:szCs w:val="24"/>
        </w:rPr>
      </w:pPr>
      <w:r w:rsidRPr="00AE221A">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5A2815" w:rsidRPr="00AE221A" w:rsidRDefault="005A2815" w:rsidP="00B607DD">
      <w:pPr>
        <w:pStyle w:val="af4"/>
        <w:numPr>
          <w:ilvl w:val="0"/>
          <w:numId w:val="26"/>
        </w:numPr>
        <w:suppressAutoHyphens/>
        <w:spacing w:line="240" w:lineRule="auto"/>
        <w:ind w:firstLine="709"/>
        <w:contextualSpacing w:val="0"/>
        <w:jc w:val="both"/>
        <w:rPr>
          <w:bCs/>
          <w:caps w:val="0"/>
          <w:color w:val="000000"/>
        </w:rPr>
      </w:pPr>
      <w:r w:rsidRPr="00AE221A">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5A2815" w:rsidRPr="00AE221A" w:rsidRDefault="005A2815" w:rsidP="005A2815">
      <w:pPr>
        <w:pStyle w:val="af4"/>
        <w:suppressAutoHyphens/>
        <w:spacing w:line="240" w:lineRule="auto"/>
        <w:ind w:left="709"/>
        <w:contextualSpacing w:val="0"/>
        <w:jc w:val="both"/>
        <w:rPr>
          <w:bCs/>
          <w:caps w:val="0"/>
          <w:color w:val="000000"/>
        </w:rPr>
      </w:pPr>
    </w:p>
    <w:p w:rsidR="005A2815" w:rsidRPr="00AE221A" w:rsidRDefault="005A2815" w:rsidP="005A2815">
      <w:pPr>
        <w:tabs>
          <w:tab w:val="left" w:pos="1080"/>
        </w:tabs>
        <w:autoSpaceDE w:val="0"/>
        <w:spacing w:after="0" w:line="240" w:lineRule="auto"/>
        <w:ind w:firstLine="720"/>
        <w:jc w:val="both"/>
        <w:rPr>
          <w:rFonts w:ascii="Times New Roman" w:hAnsi="Times New Roman" w:cs="Times New Roman"/>
          <w:b/>
          <w:bCs/>
          <w:i/>
          <w:color w:val="000000"/>
          <w:sz w:val="24"/>
          <w:szCs w:val="24"/>
        </w:rPr>
      </w:pPr>
      <w:r w:rsidRPr="00AE221A">
        <w:rPr>
          <w:rFonts w:ascii="Times New Roman" w:hAnsi="Times New Roman" w:cs="Times New Roman"/>
          <w:b/>
          <w:bCs/>
          <w:i/>
          <w:color w:val="000000"/>
          <w:sz w:val="24"/>
          <w:szCs w:val="24"/>
        </w:rPr>
        <w:t>Литературное чтение:</w:t>
      </w:r>
    </w:p>
    <w:p w:rsidR="005A2815" w:rsidRPr="00AE221A" w:rsidRDefault="005A2815" w:rsidP="00B607DD">
      <w:pPr>
        <w:pStyle w:val="af4"/>
        <w:numPr>
          <w:ilvl w:val="0"/>
          <w:numId w:val="27"/>
        </w:numPr>
        <w:suppressAutoHyphens/>
        <w:spacing w:line="240" w:lineRule="auto"/>
        <w:ind w:firstLine="709"/>
        <w:contextualSpacing w:val="0"/>
        <w:jc w:val="both"/>
        <w:rPr>
          <w:bCs/>
          <w:caps w:val="0"/>
          <w:color w:val="000000"/>
        </w:rPr>
      </w:pPr>
      <w:r w:rsidRPr="00AE221A">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5A2815" w:rsidRPr="00AE221A" w:rsidRDefault="005A2815" w:rsidP="00B607DD">
      <w:pPr>
        <w:pStyle w:val="af4"/>
        <w:numPr>
          <w:ilvl w:val="0"/>
          <w:numId w:val="27"/>
        </w:numPr>
        <w:suppressAutoHyphens/>
        <w:spacing w:line="240" w:lineRule="auto"/>
        <w:ind w:firstLine="709"/>
        <w:contextualSpacing w:val="0"/>
        <w:jc w:val="both"/>
        <w:rPr>
          <w:bCs/>
          <w:caps w:val="0"/>
          <w:color w:val="000000"/>
        </w:rPr>
      </w:pPr>
      <w:r w:rsidRPr="00AE221A">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5A2815" w:rsidRPr="00AE221A" w:rsidRDefault="005A2815" w:rsidP="00B607DD">
      <w:pPr>
        <w:pStyle w:val="af4"/>
        <w:numPr>
          <w:ilvl w:val="0"/>
          <w:numId w:val="27"/>
        </w:numPr>
        <w:suppressAutoHyphens/>
        <w:spacing w:line="240" w:lineRule="auto"/>
        <w:ind w:firstLine="709"/>
        <w:contextualSpacing w:val="0"/>
        <w:jc w:val="both"/>
        <w:rPr>
          <w:bCs/>
          <w:caps w:val="0"/>
          <w:color w:val="000000"/>
        </w:rPr>
      </w:pPr>
      <w:r w:rsidRPr="00AE221A">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5A2815" w:rsidRPr="00AE221A" w:rsidRDefault="005A2815" w:rsidP="00B607DD">
      <w:pPr>
        <w:pStyle w:val="af4"/>
        <w:numPr>
          <w:ilvl w:val="0"/>
          <w:numId w:val="27"/>
        </w:numPr>
        <w:suppressAutoHyphens/>
        <w:spacing w:line="240" w:lineRule="auto"/>
        <w:ind w:firstLine="709"/>
        <w:contextualSpacing w:val="0"/>
        <w:jc w:val="both"/>
        <w:rPr>
          <w:bCs/>
          <w:caps w:val="0"/>
          <w:color w:val="000000"/>
        </w:rPr>
      </w:pPr>
      <w:r w:rsidRPr="00AE221A">
        <w:rPr>
          <w:bCs/>
          <w:caps w:val="0"/>
          <w:color w:val="000000"/>
        </w:rPr>
        <w:t xml:space="preserve">понимание роли чтения, использование разных видов чтения; </w:t>
      </w:r>
    </w:p>
    <w:p w:rsidR="005A2815" w:rsidRPr="00AE221A" w:rsidRDefault="005A2815" w:rsidP="00B607DD">
      <w:pPr>
        <w:pStyle w:val="af4"/>
        <w:numPr>
          <w:ilvl w:val="0"/>
          <w:numId w:val="27"/>
        </w:numPr>
        <w:suppressAutoHyphens/>
        <w:spacing w:line="240" w:lineRule="auto"/>
        <w:ind w:firstLine="709"/>
        <w:contextualSpacing w:val="0"/>
        <w:jc w:val="both"/>
        <w:rPr>
          <w:bCs/>
          <w:caps w:val="0"/>
          <w:color w:val="000000"/>
        </w:rPr>
      </w:pPr>
      <w:r w:rsidRPr="00AE221A">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A42663" w:rsidRPr="00AE221A" w:rsidRDefault="005A2815" w:rsidP="00B607DD">
      <w:pPr>
        <w:pStyle w:val="af4"/>
        <w:numPr>
          <w:ilvl w:val="0"/>
          <w:numId w:val="27"/>
        </w:numPr>
        <w:suppressAutoHyphens/>
        <w:spacing w:line="240" w:lineRule="auto"/>
        <w:ind w:firstLine="709"/>
        <w:contextualSpacing w:val="0"/>
        <w:jc w:val="both"/>
        <w:rPr>
          <w:bCs/>
          <w:caps w:val="0"/>
          <w:color w:val="000000"/>
        </w:rPr>
      </w:pPr>
      <w:r w:rsidRPr="00AE221A">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5A2815" w:rsidRPr="00AE221A" w:rsidRDefault="005A2815" w:rsidP="00B607DD">
      <w:pPr>
        <w:pStyle w:val="af4"/>
        <w:numPr>
          <w:ilvl w:val="0"/>
          <w:numId w:val="27"/>
        </w:numPr>
        <w:suppressAutoHyphens/>
        <w:spacing w:line="240" w:lineRule="auto"/>
        <w:ind w:firstLine="709"/>
        <w:contextualSpacing w:val="0"/>
        <w:jc w:val="both"/>
        <w:rPr>
          <w:bCs/>
          <w:caps w:val="0"/>
          <w:color w:val="000000"/>
        </w:rPr>
      </w:pPr>
      <w:bookmarkStart w:id="5" w:name="bookmark11"/>
      <w:r w:rsidRPr="00AE221A">
        <w:rPr>
          <w:bCs/>
          <w:caps w:val="0"/>
          <w:color w:val="000000"/>
        </w:rPr>
        <w:t xml:space="preserve">формирование потребности в систематическом чтении; </w:t>
      </w:r>
    </w:p>
    <w:p w:rsidR="005A2815" w:rsidRPr="00AE221A" w:rsidRDefault="005A2815" w:rsidP="00B607DD">
      <w:pPr>
        <w:pStyle w:val="af4"/>
        <w:numPr>
          <w:ilvl w:val="0"/>
          <w:numId w:val="27"/>
        </w:numPr>
        <w:suppressAutoHyphens/>
        <w:spacing w:line="240" w:lineRule="auto"/>
        <w:ind w:firstLine="709"/>
        <w:contextualSpacing w:val="0"/>
        <w:jc w:val="both"/>
        <w:rPr>
          <w:bCs/>
          <w:caps w:val="0"/>
          <w:color w:val="000000"/>
        </w:rPr>
      </w:pPr>
      <w:r w:rsidRPr="00AE221A">
        <w:rPr>
          <w:bCs/>
          <w:caps w:val="0"/>
          <w:color w:val="000000"/>
        </w:rPr>
        <w:t xml:space="preserve">выбор с помощью взрослого интересующей литературы. </w:t>
      </w:r>
    </w:p>
    <w:p w:rsidR="005A2815" w:rsidRPr="00AE221A" w:rsidRDefault="005A2815" w:rsidP="005A2815">
      <w:pPr>
        <w:autoSpaceDE w:val="0"/>
        <w:spacing w:after="0" w:line="240" w:lineRule="auto"/>
        <w:ind w:firstLine="720"/>
        <w:jc w:val="both"/>
        <w:rPr>
          <w:rFonts w:ascii="Times New Roman" w:hAnsi="Times New Roman" w:cs="Times New Roman"/>
          <w:b/>
          <w:bCs/>
          <w:i/>
          <w:color w:val="000000"/>
          <w:spacing w:val="-15"/>
          <w:sz w:val="24"/>
          <w:szCs w:val="24"/>
        </w:rPr>
      </w:pPr>
      <w:r w:rsidRPr="00AE221A">
        <w:rPr>
          <w:rFonts w:ascii="Times New Roman" w:hAnsi="Times New Roman" w:cs="Times New Roman"/>
          <w:b/>
          <w:bCs/>
          <w:i/>
          <w:color w:val="000000"/>
          <w:spacing w:val="-15"/>
          <w:sz w:val="24"/>
          <w:szCs w:val="24"/>
        </w:rPr>
        <w:t>Иностранный язык:</w:t>
      </w:r>
    </w:p>
    <w:p w:rsidR="005A2815" w:rsidRPr="00AE221A" w:rsidRDefault="005A2815" w:rsidP="00B607DD">
      <w:pPr>
        <w:numPr>
          <w:ilvl w:val="0"/>
          <w:numId w:val="35"/>
        </w:numPr>
        <w:spacing w:after="0" w:line="240" w:lineRule="auto"/>
        <w:ind w:left="0" w:firstLine="709"/>
        <w:jc w:val="both"/>
        <w:rPr>
          <w:rFonts w:ascii="Times New Roman" w:hAnsi="Times New Roman" w:cs="Times New Roman"/>
          <w:sz w:val="24"/>
          <w:szCs w:val="24"/>
        </w:rPr>
      </w:pPr>
      <w:r w:rsidRPr="00AE221A">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5A2815" w:rsidRPr="00AE221A" w:rsidRDefault="005A2815" w:rsidP="00B607DD">
      <w:pPr>
        <w:numPr>
          <w:ilvl w:val="0"/>
          <w:numId w:val="35"/>
        </w:numPr>
        <w:spacing w:after="0" w:line="240" w:lineRule="auto"/>
        <w:ind w:left="0"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5A2815" w:rsidRPr="00AE221A" w:rsidRDefault="005A2815" w:rsidP="00B607DD">
      <w:pPr>
        <w:numPr>
          <w:ilvl w:val="0"/>
          <w:numId w:val="35"/>
        </w:numPr>
        <w:spacing w:after="0" w:line="240" w:lineRule="auto"/>
        <w:ind w:left="0"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5A2815" w:rsidRPr="00AE221A" w:rsidRDefault="005A2815" w:rsidP="005A2815">
      <w:pPr>
        <w:tabs>
          <w:tab w:val="left" w:pos="1080"/>
        </w:tabs>
        <w:autoSpaceDE w:val="0"/>
        <w:spacing w:after="0" w:line="360" w:lineRule="auto"/>
        <w:ind w:firstLine="720"/>
        <w:rPr>
          <w:rFonts w:ascii="Times New Roman" w:hAnsi="Times New Roman" w:cs="Times New Roman"/>
          <w:i/>
          <w:sz w:val="24"/>
          <w:szCs w:val="24"/>
        </w:rPr>
      </w:pPr>
      <w:r w:rsidRPr="00AE221A">
        <w:rPr>
          <w:rFonts w:ascii="Times New Roman" w:hAnsi="Times New Roman" w:cs="Times New Roman"/>
          <w:b/>
          <w:i/>
          <w:sz w:val="24"/>
          <w:szCs w:val="24"/>
        </w:rPr>
        <w:t>Математика:</w:t>
      </w:r>
    </w:p>
    <w:p w:rsidR="005A2815" w:rsidRPr="00AE221A" w:rsidRDefault="005A2815" w:rsidP="00B607DD">
      <w:pPr>
        <w:pStyle w:val="af4"/>
        <w:numPr>
          <w:ilvl w:val="0"/>
          <w:numId w:val="34"/>
        </w:numPr>
        <w:suppressAutoHyphens/>
        <w:spacing w:line="240" w:lineRule="auto"/>
        <w:ind w:firstLine="709"/>
        <w:contextualSpacing w:val="0"/>
        <w:jc w:val="both"/>
        <w:rPr>
          <w:bCs/>
          <w:caps w:val="0"/>
          <w:color w:val="000000"/>
        </w:rPr>
      </w:pPr>
      <w:r w:rsidRPr="00AE221A">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A2815" w:rsidRPr="00AE221A" w:rsidRDefault="005A2815" w:rsidP="00B607DD">
      <w:pPr>
        <w:pStyle w:val="af4"/>
        <w:numPr>
          <w:ilvl w:val="0"/>
          <w:numId w:val="34"/>
        </w:numPr>
        <w:suppressAutoHyphens/>
        <w:spacing w:line="240" w:lineRule="auto"/>
        <w:ind w:firstLine="709"/>
        <w:contextualSpacing w:val="0"/>
        <w:jc w:val="both"/>
        <w:rPr>
          <w:bCs/>
          <w:caps w:val="0"/>
          <w:color w:val="000000"/>
        </w:rPr>
      </w:pPr>
      <w:r w:rsidRPr="00AE221A">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5A2815" w:rsidRPr="00AE221A" w:rsidRDefault="005A2815" w:rsidP="00B607DD">
      <w:pPr>
        <w:pStyle w:val="af4"/>
        <w:numPr>
          <w:ilvl w:val="0"/>
          <w:numId w:val="34"/>
        </w:numPr>
        <w:suppressAutoHyphens/>
        <w:spacing w:line="240" w:lineRule="auto"/>
        <w:ind w:firstLine="709"/>
        <w:contextualSpacing w:val="0"/>
        <w:jc w:val="both"/>
        <w:rPr>
          <w:bCs/>
          <w:caps w:val="0"/>
          <w:color w:val="000000"/>
        </w:rPr>
      </w:pPr>
      <w:r w:rsidRPr="00AE221A">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5A2815" w:rsidRPr="00AE221A" w:rsidRDefault="005A2815" w:rsidP="005A2815">
      <w:pPr>
        <w:spacing w:after="0" w:line="360" w:lineRule="auto"/>
        <w:ind w:right="113" w:firstLine="709"/>
        <w:rPr>
          <w:rFonts w:ascii="Times New Roman" w:hAnsi="Times New Roman" w:cs="Times New Roman"/>
          <w:i/>
          <w:sz w:val="24"/>
          <w:szCs w:val="24"/>
        </w:rPr>
      </w:pPr>
      <w:r w:rsidRPr="00AE221A">
        <w:rPr>
          <w:rFonts w:ascii="Times New Roman" w:hAnsi="Times New Roman" w:cs="Times New Roman"/>
          <w:b/>
          <w:i/>
          <w:sz w:val="24"/>
          <w:szCs w:val="24"/>
        </w:rPr>
        <w:t>Окружающий мир:</w:t>
      </w:r>
    </w:p>
    <w:p w:rsidR="005A2815" w:rsidRPr="00AE221A" w:rsidRDefault="005A2815" w:rsidP="00B607DD">
      <w:pPr>
        <w:numPr>
          <w:ilvl w:val="0"/>
          <w:numId w:val="29"/>
        </w:numPr>
        <w:tabs>
          <w:tab w:val="left" w:pos="1080"/>
        </w:tabs>
        <w:autoSpaceDE w:val="0"/>
        <w:spacing w:after="0" w:line="240" w:lineRule="auto"/>
        <w:ind w:left="0" w:firstLine="709"/>
        <w:jc w:val="both"/>
        <w:rPr>
          <w:rFonts w:ascii="Times New Roman" w:hAnsi="Times New Roman" w:cs="Times New Roman"/>
          <w:bCs/>
          <w:color w:val="000000"/>
          <w:sz w:val="24"/>
          <w:szCs w:val="24"/>
        </w:rPr>
      </w:pPr>
      <w:r w:rsidRPr="00AE221A">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5A2815" w:rsidRPr="00AE221A" w:rsidRDefault="005A2815" w:rsidP="00B607DD">
      <w:pPr>
        <w:numPr>
          <w:ilvl w:val="0"/>
          <w:numId w:val="29"/>
        </w:numPr>
        <w:tabs>
          <w:tab w:val="left" w:pos="1080"/>
        </w:tabs>
        <w:autoSpaceDE w:val="0"/>
        <w:spacing w:after="0" w:line="240" w:lineRule="auto"/>
        <w:ind w:left="0" w:firstLine="709"/>
        <w:jc w:val="both"/>
        <w:rPr>
          <w:rFonts w:ascii="Times New Roman" w:hAnsi="Times New Roman" w:cs="Times New Roman"/>
          <w:sz w:val="24"/>
          <w:szCs w:val="24"/>
          <w:shd w:val="clear" w:color="auto" w:fill="FF0000"/>
        </w:rPr>
      </w:pPr>
      <w:r w:rsidRPr="00AE221A">
        <w:rPr>
          <w:rFonts w:ascii="Times New Roman" w:hAnsi="Times New Roman" w:cs="Times New Roman"/>
          <w:bCs/>
          <w:color w:val="000000"/>
          <w:sz w:val="24"/>
          <w:szCs w:val="24"/>
        </w:rPr>
        <w:lastRenderedPageBreak/>
        <w:t xml:space="preserve">расширение, углубление и систематизация знаний о предметах и явлениях окружающего мира, </w:t>
      </w:r>
      <w:r w:rsidRPr="00AE221A">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A2815" w:rsidRPr="00AE221A" w:rsidRDefault="005A2815" w:rsidP="00B607DD">
      <w:pPr>
        <w:numPr>
          <w:ilvl w:val="0"/>
          <w:numId w:val="29"/>
        </w:numPr>
        <w:tabs>
          <w:tab w:val="left" w:pos="1080"/>
        </w:tabs>
        <w:autoSpaceDE w:val="0"/>
        <w:spacing w:after="0" w:line="240" w:lineRule="auto"/>
        <w:ind w:left="0" w:firstLine="709"/>
        <w:jc w:val="both"/>
        <w:rPr>
          <w:rFonts w:ascii="Times New Roman" w:hAnsi="Times New Roman" w:cs="Times New Roman"/>
          <w:sz w:val="24"/>
          <w:szCs w:val="24"/>
        </w:rPr>
      </w:pPr>
      <w:r w:rsidRPr="00AE221A">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A2815" w:rsidRPr="00AE221A" w:rsidRDefault="005A2815" w:rsidP="00B607DD">
      <w:pPr>
        <w:numPr>
          <w:ilvl w:val="0"/>
          <w:numId w:val="29"/>
        </w:numPr>
        <w:tabs>
          <w:tab w:val="left" w:pos="1080"/>
        </w:tabs>
        <w:autoSpaceDE w:val="0"/>
        <w:spacing w:after="0" w:line="240" w:lineRule="auto"/>
        <w:ind w:left="0" w:firstLine="709"/>
        <w:jc w:val="both"/>
        <w:rPr>
          <w:rFonts w:ascii="Times New Roman" w:hAnsi="Times New Roman" w:cs="Times New Roman"/>
          <w:sz w:val="24"/>
          <w:szCs w:val="24"/>
        </w:rPr>
      </w:pPr>
      <w:r w:rsidRPr="00AE221A">
        <w:rPr>
          <w:rFonts w:ascii="Times New Roman" w:hAnsi="Times New Roman" w:cs="Times New Roman"/>
          <w:sz w:val="24"/>
          <w:szCs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5A2815" w:rsidRPr="00AE221A" w:rsidRDefault="005A2815" w:rsidP="005A2815">
      <w:pPr>
        <w:tabs>
          <w:tab w:val="left" w:pos="1080"/>
        </w:tabs>
        <w:autoSpaceDE w:val="0"/>
        <w:spacing w:after="0" w:line="360" w:lineRule="auto"/>
        <w:ind w:firstLine="720"/>
        <w:rPr>
          <w:rFonts w:ascii="Times New Roman" w:hAnsi="Times New Roman" w:cs="Times New Roman"/>
          <w:b/>
          <w:i/>
          <w:sz w:val="24"/>
          <w:szCs w:val="24"/>
        </w:rPr>
      </w:pPr>
      <w:r w:rsidRPr="00AE221A">
        <w:rPr>
          <w:rFonts w:ascii="Times New Roman" w:hAnsi="Times New Roman" w:cs="Times New Roman"/>
          <w:b/>
          <w:i/>
          <w:sz w:val="24"/>
          <w:szCs w:val="24"/>
        </w:rPr>
        <w:t>Основы религиозных культур и светской этики:</w:t>
      </w:r>
    </w:p>
    <w:p w:rsidR="005A2815" w:rsidRPr="00AE221A" w:rsidRDefault="005A2815" w:rsidP="00B607DD">
      <w:pPr>
        <w:numPr>
          <w:ilvl w:val="0"/>
          <w:numId w:val="30"/>
        </w:numPr>
        <w:tabs>
          <w:tab w:val="left" w:pos="1080"/>
        </w:tabs>
        <w:autoSpaceDE w:val="0"/>
        <w:spacing w:after="0" w:line="240" w:lineRule="auto"/>
        <w:ind w:left="0" w:firstLine="720"/>
        <w:jc w:val="both"/>
        <w:rPr>
          <w:rFonts w:ascii="Times New Roman" w:hAnsi="Times New Roman" w:cs="Times New Roman"/>
          <w:sz w:val="24"/>
          <w:szCs w:val="24"/>
          <w:shd w:val="clear" w:color="auto" w:fill="FFFF00"/>
        </w:rPr>
      </w:pPr>
      <w:r w:rsidRPr="00AE221A">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A2815" w:rsidRPr="00AE221A" w:rsidRDefault="005A2815" w:rsidP="00B607DD">
      <w:pPr>
        <w:numPr>
          <w:ilvl w:val="0"/>
          <w:numId w:val="30"/>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AE221A">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5A2815" w:rsidRPr="00AE221A" w:rsidRDefault="005A2815" w:rsidP="00B607DD">
      <w:pPr>
        <w:numPr>
          <w:ilvl w:val="0"/>
          <w:numId w:val="30"/>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AE221A">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5A2815" w:rsidRPr="00AE221A" w:rsidRDefault="005A2815" w:rsidP="00B607DD">
      <w:pPr>
        <w:numPr>
          <w:ilvl w:val="0"/>
          <w:numId w:val="30"/>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kern w:val="28"/>
          <w:sz w:val="24"/>
          <w:szCs w:val="24"/>
        </w:rPr>
        <w:t>осознание ценности человеческой жизни.</w:t>
      </w:r>
    </w:p>
    <w:p w:rsidR="005A2815" w:rsidRPr="00AE221A" w:rsidRDefault="005A2815" w:rsidP="005A2815">
      <w:pPr>
        <w:tabs>
          <w:tab w:val="left" w:pos="1080"/>
        </w:tabs>
        <w:autoSpaceDE w:val="0"/>
        <w:spacing w:after="0" w:line="360" w:lineRule="auto"/>
        <w:ind w:firstLine="720"/>
        <w:rPr>
          <w:rFonts w:ascii="Times New Roman" w:hAnsi="Times New Roman" w:cs="Times New Roman"/>
          <w:i/>
          <w:kern w:val="28"/>
          <w:sz w:val="24"/>
          <w:szCs w:val="24"/>
        </w:rPr>
      </w:pPr>
      <w:r w:rsidRPr="00AE221A">
        <w:rPr>
          <w:rFonts w:ascii="Times New Roman" w:hAnsi="Times New Roman" w:cs="Times New Roman"/>
          <w:b/>
          <w:i/>
          <w:kern w:val="28"/>
          <w:sz w:val="24"/>
          <w:szCs w:val="24"/>
        </w:rPr>
        <w:t>Изобразительное искусство:</w:t>
      </w:r>
    </w:p>
    <w:p w:rsidR="005A2815" w:rsidRPr="00AE221A" w:rsidRDefault="005A2815" w:rsidP="00B607DD">
      <w:pPr>
        <w:numPr>
          <w:ilvl w:val="0"/>
          <w:numId w:val="31"/>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AE221A">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A2815" w:rsidRPr="00AE221A" w:rsidRDefault="005A2815" w:rsidP="00B607DD">
      <w:pPr>
        <w:numPr>
          <w:ilvl w:val="0"/>
          <w:numId w:val="31"/>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A2815" w:rsidRPr="00AE221A" w:rsidRDefault="005A2815" w:rsidP="00B607DD">
      <w:pPr>
        <w:numPr>
          <w:ilvl w:val="0"/>
          <w:numId w:val="31"/>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AE221A">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5A2815" w:rsidRPr="00AE221A" w:rsidRDefault="005A2815" w:rsidP="00B607DD">
      <w:pPr>
        <w:numPr>
          <w:ilvl w:val="0"/>
          <w:numId w:val="31"/>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AE221A">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E308A" w:rsidRPr="00AE221A" w:rsidRDefault="005A2815" w:rsidP="00B607DD">
      <w:pPr>
        <w:numPr>
          <w:ilvl w:val="0"/>
          <w:numId w:val="31"/>
        </w:numPr>
        <w:tabs>
          <w:tab w:val="left" w:pos="1080"/>
        </w:tabs>
        <w:autoSpaceDE w:val="0"/>
        <w:spacing w:after="0" w:line="240" w:lineRule="auto"/>
        <w:ind w:left="0" w:firstLine="720"/>
        <w:jc w:val="both"/>
        <w:rPr>
          <w:rFonts w:ascii="Times New Roman" w:hAnsi="Times New Roman" w:cs="Times New Roman"/>
          <w:b/>
          <w:kern w:val="28"/>
          <w:sz w:val="24"/>
          <w:szCs w:val="24"/>
        </w:rPr>
      </w:pPr>
      <w:r w:rsidRPr="00AE221A">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AE221A">
        <w:rPr>
          <w:rFonts w:ascii="Times New Roman" w:hAnsi="Times New Roman" w:cs="Times New Roman"/>
          <w:kern w:val="28"/>
          <w:sz w:val="24"/>
          <w:szCs w:val="24"/>
        </w:rPr>
        <w:t>.</w:t>
      </w:r>
    </w:p>
    <w:p w:rsidR="005A2815" w:rsidRPr="00AE221A" w:rsidRDefault="005A2815" w:rsidP="005A2815">
      <w:pPr>
        <w:tabs>
          <w:tab w:val="left" w:pos="1080"/>
        </w:tabs>
        <w:autoSpaceDE w:val="0"/>
        <w:spacing w:after="0" w:line="360" w:lineRule="auto"/>
        <w:ind w:firstLine="720"/>
        <w:rPr>
          <w:rFonts w:ascii="Times New Roman" w:hAnsi="Times New Roman" w:cs="Times New Roman"/>
          <w:i/>
          <w:kern w:val="28"/>
          <w:sz w:val="24"/>
          <w:szCs w:val="24"/>
        </w:rPr>
      </w:pPr>
      <w:r w:rsidRPr="00AE221A">
        <w:rPr>
          <w:rFonts w:ascii="Times New Roman" w:hAnsi="Times New Roman" w:cs="Times New Roman"/>
          <w:b/>
          <w:i/>
          <w:kern w:val="28"/>
          <w:sz w:val="24"/>
          <w:szCs w:val="24"/>
        </w:rPr>
        <w:t>Музыка:</w:t>
      </w:r>
    </w:p>
    <w:p w:rsidR="005A2815" w:rsidRPr="00AE221A" w:rsidRDefault="005A2815" w:rsidP="00B607DD">
      <w:pPr>
        <w:numPr>
          <w:ilvl w:val="0"/>
          <w:numId w:val="28"/>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AE221A">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5A2815" w:rsidRPr="00AE221A" w:rsidRDefault="005A2815" w:rsidP="00B607DD">
      <w:pPr>
        <w:numPr>
          <w:ilvl w:val="0"/>
          <w:numId w:val="28"/>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AE221A">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5A2815" w:rsidRPr="00AE221A" w:rsidRDefault="005A2815" w:rsidP="00B607DD">
      <w:pPr>
        <w:numPr>
          <w:ilvl w:val="0"/>
          <w:numId w:val="28"/>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AE221A">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5A2815" w:rsidRPr="00AE221A" w:rsidRDefault="005A2815" w:rsidP="00B607DD">
      <w:pPr>
        <w:numPr>
          <w:ilvl w:val="0"/>
          <w:numId w:val="28"/>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5A2815" w:rsidRPr="00AE221A" w:rsidRDefault="005A2815" w:rsidP="00B607DD">
      <w:pPr>
        <w:numPr>
          <w:ilvl w:val="0"/>
          <w:numId w:val="28"/>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A2815" w:rsidRPr="00AE221A" w:rsidRDefault="005A2815" w:rsidP="005A2815">
      <w:pPr>
        <w:tabs>
          <w:tab w:val="left" w:pos="1080"/>
        </w:tabs>
        <w:autoSpaceDE w:val="0"/>
        <w:spacing w:after="0" w:line="360" w:lineRule="auto"/>
        <w:ind w:firstLine="720"/>
        <w:rPr>
          <w:rFonts w:ascii="Times New Roman" w:hAnsi="Times New Roman" w:cs="Times New Roman"/>
          <w:b/>
          <w:bCs/>
          <w:i/>
          <w:color w:val="000000"/>
          <w:kern w:val="28"/>
          <w:sz w:val="24"/>
          <w:szCs w:val="24"/>
        </w:rPr>
      </w:pPr>
      <w:r w:rsidRPr="00AE221A">
        <w:rPr>
          <w:rFonts w:ascii="Times New Roman" w:hAnsi="Times New Roman" w:cs="Times New Roman"/>
          <w:b/>
          <w:i/>
          <w:kern w:val="28"/>
          <w:sz w:val="24"/>
          <w:szCs w:val="24"/>
        </w:rPr>
        <w:t>Технология (труд):</w:t>
      </w:r>
    </w:p>
    <w:p w:rsidR="005A2815" w:rsidRPr="00AE221A" w:rsidRDefault="005A2815" w:rsidP="00B607DD">
      <w:pPr>
        <w:numPr>
          <w:ilvl w:val="0"/>
          <w:numId w:val="33"/>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AE221A">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AE221A">
        <w:rPr>
          <w:rFonts w:ascii="Times New Roman" w:hAnsi="Times New Roman" w:cs="Times New Roman"/>
          <w:kern w:val="28"/>
          <w:sz w:val="24"/>
          <w:szCs w:val="24"/>
        </w:rPr>
        <w:t xml:space="preserve"> усвоение правил техники безопасности;</w:t>
      </w:r>
    </w:p>
    <w:p w:rsidR="005A2815" w:rsidRPr="00AE221A" w:rsidRDefault="005A2815" w:rsidP="00B607DD">
      <w:pPr>
        <w:numPr>
          <w:ilvl w:val="0"/>
          <w:numId w:val="33"/>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AE221A">
        <w:rPr>
          <w:rFonts w:ascii="Times New Roman" w:hAnsi="Times New Roman" w:cs="Times New Roman"/>
          <w:bCs/>
          <w:color w:val="000000"/>
          <w:kern w:val="28"/>
          <w:sz w:val="24"/>
          <w:szCs w:val="24"/>
        </w:rPr>
        <w:lastRenderedPageBreak/>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A2815" w:rsidRPr="00AE221A" w:rsidRDefault="005A2815" w:rsidP="00B607DD">
      <w:pPr>
        <w:numPr>
          <w:ilvl w:val="0"/>
          <w:numId w:val="33"/>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A2815" w:rsidRPr="00AE221A" w:rsidRDefault="005A2815" w:rsidP="00B607DD">
      <w:pPr>
        <w:numPr>
          <w:ilvl w:val="0"/>
          <w:numId w:val="33"/>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A2815" w:rsidRPr="00AE221A" w:rsidRDefault="005A2815" w:rsidP="00B607DD">
      <w:pPr>
        <w:numPr>
          <w:ilvl w:val="0"/>
          <w:numId w:val="33"/>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kern w:val="28"/>
          <w:sz w:val="24"/>
          <w:szCs w:val="24"/>
        </w:rPr>
        <w:t xml:space="preserve">использование приобретенных знаний и умений </w:t>
      </w:r>
      <w:r w:rsidRPr="00AE221A">
        <w:rPr>
          <w:rFonts w:ascii="Times New Roman" w:hAnsi="Times New Roman" w:cs="Times New Roman"/>
          <w:bCs/>
          <w:color w:val="000000"/>
          <w:kern w:val="28"/>
          <w:sz w:val="24"/>
          <w:szCs w:val="24"/>
        </w:rPr>
        <w:t>для решения практических задач.</w:t>
      </w:r>
    </w:p>
    <w:p w:rsidR="005A2815" w:rsidRPr="00AE221A" w:rsidRDefault="005A2815" w:rsidP="005A2815">
      <w:pPr>
        <w:tabs>
          <w:tab w:val="left" w:pos="1080"/>
        </w:tabs>
        <w:autoSpaceDE w:val="0"/>
        <w:spacing w:after="0" w:line="360" w:lineRule="auto"/>
        <w:ind w:firstLine="720"/>
        <w:rPr>
          <w:rFonts w:ascii="Times New Roman" w:hAnsi="Times New Roman" w:cs="Times New Roman"/>
          <w:bCs/>
          <w:i/>
          <w:color w:val="000000"/>
          <w:kern w:val="28"/>
          <w:sz w:val="24"/>
          <w:szCs w:val="24"/>
        </w:rPr>
      </w:pPr>
      <w:r w:rsidRPr="00AE221A">
        <w:rPr>
          <w:rFonts w:ascii="Times New Roman" w:hAnsi="Times New Roman" w:cs="Times New Roman"/>
          <w:b/>
          <w:i/>
          <w:kern w:val="28"/>
          <w:sz w:val="24"/>
          <w:szCs w:val="24"/>
        </w:rPr>
        <w:t>Физическая культура</w:t>
      </w:r>
    </w:p>
    <w:p w:rsidR="005A2815" w:rsidRPr="00AE221A" w:rsidRDefault="005A2815" w:rsidP="00B607DD">
      <w:pPr>
        <w:numPr>
          <w:ilvl w:val="0"/>
          <w:numId w:val="32"/>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A2815" w:rsidRPr="00AE221A" w:rsidRDefault="005A2815" w:rsidP="00B607DD">
      <w:pPr>
        <w:numPr>
          <w:ilvl w:val="0"/>
          <w:numId w:val="32"/>
        </w:numPr>
        <w:tabs>
          <w:tab w:val="left" w:pos="1080"/>
        </w:tabs>
        <w:autoSpaceDE w:val="0"/>
        <w:spacing w:after="0" w:line="240" w:lineRule="auto"/>
        <w:ind w:left="0" w:firstLine="720"/>
        <w:jc w:val="both"/>
        <w:rPr>
          <w:rFonts w:ascii="Times New Roman" w:hAnsi="Times New Roman" w:cs="Times New Roman"/>
          <w:kern w:val="28"/>
          <w:sz w:val="24"/>
          <w:szCs w:val="24"/>
        </w:rPr>
      </w:pPr>
      <w:r w:rsidRPr="00AE221A">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A2815" w:rsidRPr="00AE221A" w:rsidRDefault="005A2815" w:rsidP="00B607DD">
      <w:pPr>
        <w:numPr>
          <w:ilvl w:val="0"/>
          <w:numId w:val="32"/>
        </w:numPr>
        <w:tabs>
          <w:tab w:val="left" w:pos="1080"/>
        </w:tabs>
        <w:autoSpaceDE w:val="0"/>
        <w:spacing w:after="0" w:line="240" w:lineRule="auto"/>
        <w:ind w:left="0" w:firstLine="720"/>
        <w:jc w:val="both"/>
        <w:rPr>
          <w:rFonts w:ascii="Times New Roman" w:hAnsi="Times New Roman" w:cs="Times New Roman"/>
          <w:b/>
          <w:bCs/>
          <w:color w:val="000000"/>
          <w:kern w:val="28"/>
          <w:sz w:val="24"/>
          <w:szCs w:val="24"/>
        </w:rPr>
      </w:pPr>
      <w:r w:rsidRPr="00AE221A">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A42663" w:rsidRPr="00AE221A" w:rsidRDefault="00A42663" w:rsidP="005A2815">
      <w:pPr>
        <w:pStyle w:val="affc"/>
        <w:spacing w:line="240" w:lineRule="auto"/>
        <w:ind w:firstLine="720"/>
        <w:jc w:val="center"/>
        <w:rPr>
          <w:b/>
          <w:sz w:val="24"/>
          <w:szCs w:val="24"/>
          <w:highlight w:val="yellow"/>
        </w:rPr>
      </w:pPr>
    </w:p>
    <w:p w:rsidR="007E308A" w:rsidRPr="00AE221A" w:rsidRDefault="007E308A" w:rsidP="007E308A">
      <w:pPr>
        <w:spacing w:after="0" w:line="240" w:lineRule="auto"/>
        <w:ind w:firstLine="709"/>
        <w:jc w:val="center"/>
        <w:rPr>
          <w:rFonts w:ascii="Times New Roman" w:hAnsi="Times New Roman" w:cs="Times New Roman"/>
          <w:b/>
          <w:bCs/>
          <w:sz w:val="24"/>
          <w:szCs w:val="24"/>
        </w:rPr>
      </w:pPr>
      <w:r w:rsidRPr="00AE221A">
        <w:rPr>
          <w:rFonts w:ascii="Times New Roman" w:hAnsi="Times New Roman" w:cs="Times New Roman"/>
          <w:b/>
          <w:bCs/>
          <w:sz w:val="24"/>
          <w:szCs w:val="24"/>
        </w:rPr>
        <w:t xml:space="preserve">Результаты освоения коррекционно-развивающей области </w:t>
      </w:r>
    </w:p>
    <w:p w:rsidR="007E308A" w:rsidRPr="00AE221A" w:rsidRDefault="007E308A" w:rsidP="007E308A">
      <w:pPr>
        <w:spacing w:after="0" w:line="240" w:lineRule="auto"/>
        <w:ind w:firstLine="709"/>
        <w:jc w:val="center"/>
        <w:rPr>
          <w:rFonts w:ascii="Times New Roman" w:hAnsi="Times New Roman" w:cs="Times New Roman"/>
          <w:b/>
          <w:bCs/>
          <w:sz w:val="24"/>
          <w:szCs w:val="24"/>
        </w:rPr>
      </w:pPr>
      <w:r w:rsidRPr="00AE221A">
        <w:rPr>
          <w:rFonts w:ascii="Times New Roman" w:hAnsi="Times New Roman" w:cs="Times New Roman"/>
          <w:b/>
          <w:bCs/>
          <w:sz w:val="24"/>
          <w:szCs w:val="24"/>
        </w:rPr>
        <w:t>АООП НОО учащихся с ЗПР</w:t>
      </w:r>
    </w:p>
    <w:p w:rsidR="007E308A" w:rsidRPr="00AE221A" w:rsidRDefault="007E308A" w:rsidP="007E308A">
      <w:pPr>
        <w:spacing w:after="0" w:line="240" w:lineRule="auto"/>
        <w:ind w:firstLine="709"/>
        <w:jc w:val="center"/>
        <w:rPr>
          <w:rFonts w:ascii="Times New Roman" w:hAnsi="Times New Roman" w:cs="Times New Roman"/>
          <w:b/>
          <w:bCs/>
          <w:kern w:val="2"/>
          <w:sz w:val="24"/>
          <w:szCs w:val="24"/>
        </w:rPr>
      </w:pPr>
      <w:r w:rsidRPr="00AE221A">
        <w:rPr>
          <w:rFonts w:ascii="Times New Roman" w:hAnsi="Times New Roman" w:cs="Times New Roman"/>
          <w:b/>
          <w:bCs/>
          <w:i/>
          <w:kern w:val="2"/>
          <w:sz w:val="24"/>
          <w:szCs w:val="24"/>
        </w:rPr>
        <w:br/>
        <w:t>Коррекционный курс</w:t>
      </w:r>
      <w:r w:rsidR="005E5C38">
        <w:rPr>
          <w:rFonts w:ascii="Times New Roman" w:hAnsi="Times New Roman" w:cs="Times New Roman"/>
          <w:b/>
          <w:bCs/>
          <w:i/>
          <w:kern w:val="2"/>
          <w:sz w:val="24"/>
          <w:szCs w:val="24"/>
        </w:rPr>
        <w:t xml:space="preserve"> </w:t>
      </w:r>
      <w:r w:rsidRPr="00AE221A">
        <w:rPr>
          <w:rFonts w:ascii="Times New Roman" w:hAnsi="Times New Roman" w:cs="Times New Roman"/>
          <w:b/>
          <w:bCs/>
          <w:i/>
          <w:kern w:val="2"/>
          <w:sz w:val="24"/>
          <w:szCs w:val="24"/>
        </w:rPr>
        <w:t>«</w:t>
      </w:r>
      <w:r w:rsidRPr="00AE221A">
        <w:rPr>
          <w:rFonts w:ascii="Times New Roman" w:hAnsi="Times New Roman" w:cs="Times New Roman"/>
          <w:b/>
          <w:i/>
          <w:sz w:val="24"/>
          <w:szCs w:val="24"/>
        </w:rPr>
        <w:t>Коррекционно-развивающие занятия</w:t>
      </w:r>
      <w:r w:rsidRPr="00AE221A">
        <w:rPr>
          <w:rFonts w:ascii="Times New Roman" w:hAnsi="Times New Roman" w:cs="Times New Roman"/>
          <w:b/>
          <w:bCs/>
          <w:kern w:val="2"/>
          <w:sz w:val="24"/>
          <w:szCs w:val="24"/>
        </w:rPr>
        <w:t>»</w:t>
      </w:r>
    </w:p>
    <w:p w:rsidR="007E308A" w:rsidRPr="00AE221A" w:rsidRDefault="007E308A" w:rsidP="007E308A">
      <w:pPr>
        <w:spacing w:after="0" w:line="240" w:lineRule="auto"/>
        <w:ind w:firstLine="709"/>
        <w:jc w:val="both"/>
        <w:rPr>
          <w:rFonts w:ascii="Times New Roman" w:hAnsi="Times New Roman" w:cs="Times New Roman"/>
          <w:b/>
          <w:bCs/>
          <w:kern w:val="2"/>
          <w:sz w:val="24"/>
          <w:szCs w:val="24"/>
        </w:rPr>
      </w:pPr>
      <w:r w:rsidRPr="00AE221A">
        <w:rPr>
          <w:rFonts w:ascii="Times New Roman" w:hAnsi="Times New Roman" w:cs="Times New Roman"/>
          <w:b/>
          <w:i/>
          <w:sz w:val="24"/>
          <w:szCs w:val="24"/>
        </w:rPr>
        <w:t>Логопедические занятия</w:t>
      </w:r>
      <w:r w:rsidRPr="00AE221A">
        <w:rPr>
          <w:rFonts w:ascii="Times New Roman" w:hAnsi="Times New Roman" w:cs="Times New Roman"/>
          <w:sz w:val="24"/>
          <w:szCs w:val="24"/>
        </w:rPr>
        <w:t>:</w:t>
      </w:r>
      <w:r w:rsidR="00F44CAD">
        <w:rPr>
          <w:rFonts w:ascii="Times New Roman" w:hAnsi="Times New Roman" w:cs="Times New Roman"/>
          <w:sz w:val="24"/>
          <w:szCs w:val="24"/>
        </w:rPr>
        <w:t xml:space="preserve"> </w:t>
      </w:r>
      <w:r w:rsidRPr="00AE221A">
        <w:rPr>
          <w:rFonts w:ascii="Times New Roman"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E308A" w:rsidRPr="00AE221A" w:rsidRDefault="007E308A" w:rsidP="007E308A">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
          <w:i/>
          <w:sz w:val="24"/>
          <w:szCs w:val="24"/>
        </w:rPr>
        <w:t>Психокоррекционные занятия:</w:t>
      </w:r>
      <w:r w:rsidR="00F44CAD">
        <w:rPr>
          <w:rFonts w:ascii="Times New Roman" w:hAnsi="Times New Roman" w:cs="Times New Roman"/>
          <w:b/>
          <w:i/>
          <w:sz w:val="24"/>
          <w:szCs w:val="24"/>
        </w:rPr>
        <w:t xml:space="preserve"> </w:t>
      </w:r>
      <w:r w:rsidRPr="00AE221A">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E308A" w:rsidRPr="00AE221A" w:rsidRDefault="007E308A" w:rsidP="00503490">
      <w:pPr>
        <w:tabs>
          <w:tab w:val="left" w:pos="1080"/>
        </w:tabs>
        <w:autoSpaceDE w:val="0"/>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учащемуся с ЗПР в соответствии с его потенциальными возможностями и особыми образовательными потребностями.</w:t>
      </w:r>
    </w:p>
    <w:p w:rsidR="007E308A" w:rsidRPr="00AE221A" w:rsidRDefault="007E308A" w:rsidP="007E308A">
      <w:pPr>
        <w:tabs>
          <w:tab w:val="left" w:pos="1080"/>
        </w:tabs>
        <w:autoSpaceDE w:val="0"/>
        <w:spacing w:after="0" w:line="240" w:lineRule="auto"/>
        <w:ind w:firstLine="709"/>
        <w:jc w:val="both"/>
        <w:rPr>
          <w:rFonts w:ascii="Times New Roman" w:hAnsi="Times New Roman" w:cs="Times New Roman"/>
          <w:sz w:val="24"/>
          <w:szCs w:val="24"/>
        </w:rPr>
      </w:pPr>
    </w:p>
    <w:p w:rsidR="007E308A" w:rsidRPr="00AE221A" w:rsidRDefault="007E308A" w:rsidP="007E308A">
      <w:pPr>
        <w:tabs>
          <w:tab w:val="left" w:pos="1080"/>
        </w:tabs>
        <w:autoSpaceDE w:val="0"/>
        <w:spacing w:after="0" w:line="240" w:lineRule="auto"/>
        <w:ind w:firstLine="709"/>
        <w:jc w:val="center"/>
        <w:rPr>
          <w:rFonts w:ascii="Times New Roman" w:hAnsi="Times New Roman" w:cs="Times New Roman"/>
          <w:b/>
          <w:color w:val="auto"/>
          <w:spacing w:val="2"/>
          <w:sz w:val="24"/>
          <w:szCs w:val="24"/>
        </w:rPr>
      </w:pPr>
      <w:r w:rsidRPr="00AE221A">
        <w:rPr>
          <w:rFonts w:ascii="Times New Roman" w:hAnsi="Times New Roman" w:cs="Times New Roman"/>
          <w:b/>
          <w:color w:val="auto"/>
          <w:spacing w:val="2"/>
          <w:sz w:val="24"/>
          <w:szCs w:val="24"/>
        </w:rPr>
        <w:t xml:space="preserve">1.3. Система оценки достижения учащимися </w:t>
      </w:r>
      <w:r w:rsidRPr="00AE221A">
        <w:rPr>
          <w:rFonts w:ascii="Times New Roman" w:hAnsi="Times New Roman" w:cs="Times New Roman"/>
          <w:b/>
          <w:color w:val="auto"/>
          <w:spacing w:val="2"/>
          <w:sz w:val="24"/>
          <w:szCs w:val="24"/>
        </w:rPr>
        <w:br/>
        <w:t xml:space="preserve">с </w:t>
      </w:r>
      <w:r w:rsidRPr="00AE221A">
        <w:rPr>
          <w:rFonts w:ascii="Times New Roman" w:hAnsi="Times New Roman" w:cs="Times New Roman"/>
          <w:b/>
          <w:sz w:val="24"/>
          <w:szCs w:val="24"/>
        </w:rPr>
        <w:t>ЗПР</w:t>
      </w:r>
      <w:r w:rsidRPr="00AE221A">
        <w:rPr>
          <w:rFonts w:ascii="Times New Roman" w:hAnsi="Times New Roman" w:cs="Times New Roman"/>
          <w:b/>
          <w:color w:val="auto"/>
          <w:spacing w:val="2"/>
          <w:sz w:val="24"/>
          <w:szCs w:val="24"/>
        </w:rPr>
        <w:t xml:space="preserve"> планируемых результатов освоения АООП НОО</w:t>
      </w:r>
    </w:p>
    <w:p w:rsidR="007E308A" w:rsidRPr="00AE221A" w:rsidRDefault="007E308A" w:rsidP="007E308A">
      <w:pPr>
        <w:pStyle w:val="afd"/>
        <w:spacing w:line="240" w:lineRule="auto"/>
        <w:ind w:firstLine="709"/>
        <w:rPr>
          <w:caps w:val="0"/>
          <w:sz w:val="24"/>
          <w:szCs w:val="24"/>
        </w:rPr>
      </w:pPr>
    </w:p>
    <w:p w:rsidR="007E308A" w:rsidRPr="00AE221A" w:rsidRDefault="007E308A" w:rsidP="007E308A">
      <w:pPr>
        <w:pStyle w:val="afd"/>
        <w:spacing w:line="240" w:lineRule="auto"/>
        <w:ind w:firstLine="709"/>
        <w:rPr>
          <w:caps w:val="0"/>
          <w:sz w:val="24"/>
          <w:szCs w:val="24"/>
        </w:rPr>
      </w:pPr>
      <w:r w:rsidRPr="00AE221A">
        <w:rPr>
          <w:caps w:val="0"/>
          <w:sz w:val="24"/>
          <w:szCs w:val="24"/>
        </w:rPr>
        <w:t>Система оценки достижения планируемых результатов освоения АООП НОО</w:t>
      </w:r>
      <w:r w:rsidR="00F44CAD">
        <w:rPr>
          <w:caps w:val="0"/>
          <w:sz w:val="24"/>
          <w:szCs w:val="24"/>
        </w:rPr>
        <w:t xml:space="preserve"> </w:t>
      </w:r>
      <w:r w:rsidRPr="00AE221A">
        <w:rPr>
          <w:caps w:val="0"/>
          <w:sz w:val="24"/>
          <w:szCs w:val="24"/>
        </w:rPr>
        <w:t>учащихся с ЗПР (далее — система оценки) представляет собой один из инструментов реализации требований ФГОС НОО учащихся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учащихся и их родителей (законных представителей).</w:t>
      </w:r>
    </w:p>
    <w:p w:rsidR="007E308A" w:rsidRPr="00AE221A" w:rsidRDefault="007E308A" w:rsidP="007E308A">
      <w:pPr>
        <w:pStyle w:val="afd"/>
        <w:spacing w:line="240" w:lineRule="auto"/>
        <w:ind w:firstLine="709"/>
        <w:rPr>
          <w:sz w:val="24"/>
          <w:szCs w:val="24"/>
        </w:rPr>
      </w:pPr>
      <w:r w:rsidRPr="00AE221A">
        <w:rPr>
          <w:caps w:val="0"/>
          <w:sz w:val="24"/>
          <w:szCs w:val="24"/>
        </w:rPr>
        <w:t>В соответствии с ФГОС НОО учащихся с ОВЗ основным</w:t>
      </w:r>
      <w:r w:rsidR="00F44CAD">
        <w:rPr>
          <w:caps w:val="0"/>
          <w:sz w:val="24"/>
          <w:szCs w:val="24"/>
        </w:rPr>
        <w:t xml:space="preserve"> </w:t>
      </w:r>
      <w:r w:rsidRPr="00AE221A">
        <w:rPr>
          <w:rStyle w:val="210"/>
          <w:b w:val="0"/>
          <w:bCs w:val="0"/>
          <w:caps w:val="0"/>
          <w:sz w:val="24"/>
          <w:szCs w:val="24"/>
        </w:rPr>
        <w:t>объектом</w:t>
      </w:r>
      <w:r w:rsidRPr="00AE221A">
        <w:rPr>
          <w:caps w:val="0"/>
          <w:sz w:val="24"/>
          <w:szCs w:val="24"/>
        </w:rPr>
        <w:t xml:space="preserve"> системы оценки, её</w:t>
      </w:r>
      <w:r w:rsidR="00F44CAD">
        <w:rPr>
          <w:caps w:val="0"/>
          <w:sz w:val="24"/>
          <w:szCs w:val="24"/>
        </w:rPr>
        <w:t xml:space="preserve"> </w:t>
      </w:r>
      <w:r w:rsidRPr="00AE221A">
        <w:rPr>
          <w:rStyle w:val="210"/>
          <w:b w:val="0"/>
          <w:bCs w:val="0"/>
          <w:caps w:val="0"/>
          <w:sz w:val="24"/>
          <w:szCs w:val="24"/>
        </w:rPr>
        <w:t>содержательной и критериальной базой выступают планируемые результаты</w:t>
      </w:r>
      <w:r w:rsidRPr="00AE221A">
        <w:rPr>
          <w:caps w:val="0"/>
          <w:sz w:val="24"/>
          <w:szCs w:val="24"/>
        </w:rPr>
        <w:t xml:space="preserve"> освоения учащимися АООП НОО.</w:t>
      </w:r>
    </w:p>
    <w:p w:rsidR="00A42663" w:rsidRPr="00AE221A" w:rsidRDefault="007E308A" w:rsidP="007E308A">
      <w:pPr>
        <w:pStyle w:val="affc"/>
        <w:spacing w:line="240" w:lineRule="auto"/>
        <w:ind w:firstLine="720"/>
        <w:rPr>
          <w:b/>
          <w:sz w:val="24"/>
          <w:szCs w:val="24"/>
          <w:highlight w:val="yellow"/>
        </w:rPr>
      </w:pPr>
      <w:r w:rsidRPr="00AE221A">
        <w:rPr>
          <w:sz w:val="24"/>
          <w:szCs w:val="24"/>
        </w:rPr>
        <w:lastRenderedPageBreak/>
        <w:t>Основными направлениями и целями оценочной деятель</w:t>
      </w:r>
      <w:r w:rsidRPr="00AE221A">
        <w:rPr>
          <w:spacing w:val="2"/>
          <w:sz w:val="24"/>
          <w:szCs w:val="24"/>
        </w:rPr>
        <w:t xml:space="preserve">ности в соответствии с требованиями </w:t>
      </w:r>
      <w:r w:rsidRPr="00AE221A">
        <w:rPr>
          <w:caps/>
          <w:sz w:val="24"/>
          <w:szCs w:val="24"/>
        </w:rPr>
        <w:t xml:space="preserve">ФГОС НОО </w:t>
      </w:r>
      <w:r w:rsidRPr="00AE221A">
        <w:rPr>
          <w:sz w:val="24"/>
          <w:szCs w:val="24"/>
        </w:rPr>
        <w:t xml:space="preserve">учащихся с </w:t>
      </w:r>
      <w:r w:rsidRPr="00AE221A">
        <w:rPr>
          <w:caps/>
          <w:sz w:val="24"/>
          <w:szCs w:val="24"/>
        </w:rPr>
        <w:t>ОВЗ</w:t>
      </w:r>
      <w:r w:rsidRPr="00AE221A">
        <w:rPr>
          <w:spacing w:val="2"/>
          <w:sz w:val="24"/>
          <w:szCs w:val="24"/>
        </w:rPr>
        <w:t xml:space="preserve"> являются </w:t>
      </w:r>
      <w:r w:rsidRPr="00AE221A">
        <w:rPr>
          <w:sz w:val="24"/>
          <w:szCs w:val="24"/>
        </w:rPr>
        <w:t>оценка образовательных достижений учащихся и оценка результатов деятельности образовательных организаций и педагогических кадров.</w:t>
      </w:r>
    </w:p>
    <w:p w:rsidR="00746473" w:rsidRPr="00AE221A" w:rsidRDefault="00746473" w:rsidP="00746473">
      <w:pPr>
        <w:spacing w:after="0" w:line="240" w:lineRule="auto"/>
        <w:ind w:firstLine="567"/>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Система оценки достижения учащимися с ЗПР планируемых результатов освоения АООП НОО решает следующие задачи:</w:t>
      </w:r>
    </w:p>
    <w:p w:rsidR="00746473" w:rsidRPr="00AE221A" w:rsidRDefault="00746473" w:rsidP="00746473">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учащихся с ЗПР;</w:t>
      </w:r>
    </w:p>
    <w:p w:rsidR="00746473" w:rsidRPr="00AE221A" w:rsidRDefault="00746473" w:rsidP="00746473">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ориентировать образовательную деятельность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w:t>
      </w:r>
    </w:p>
    <w:p w:rsidR="00746473" w:rsidRPr="00AE221A" w:rsidRDefault="00746473" w:rsidP="00746473">
      <w:pPr>
        <w:spacing w:after="0" w:line="240" w:lineRule="auto"/>
        <w:ind w:firstLine="720"/>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обеспечивать комплексный подход к оценке результатовосвоения АООП НОО, позволяющий вести оценку личностных, метапредметных и предметных результатов;</w:t>
      </w:r>
    </w:p>
    <w:p w:rsidR="00746473" w:rsidRPr="00AE221A" w:rsidRDefault="00746473" w:rsidP="00746473">
      <w:pPr>
        <w:spacing w:after="0" w:line="240" w:lineRule="auto"/>
        <w:ind w:firstLine="720"/>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предусматривать оценку достижений учащихся и оценку эффективности деятельности общеобразовательной организации;</w:t>
      </w:r>
    </w:p>
    <w:p w:rsidR="00746473" w:rsidRPr="00AE221A" w:rsidRDefault="00746473" w:rsidP="00746473">
      <w:pPr>
        <w:spacing w:after="0" w:line="240" w:lineRule="auto"/>
        <w:ind w:firstLine="720"/>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позволять осуществлять оценку динамики учебных достижений учащихся и развития их социальной (жизненной) компетенции. </w:t>
      </w:r>
    </w:p>
    <w:p w:rsidR="00746473" w:rsidRPr="00AE221A" w:rsidRDefault="00746473" w:rsidP="00010532">
      <w:pPr>
        <w:spacing w:after="0" w:line="240" w:lineRule="auto"/>
        <w:ind w:firstLine="709"/>
        <w:jc w:val="both"/>
        <w:rPr>
          <w:rFonts w:ascii="Times New Roman" w:hAnsi="Times New Roman" w:cs="Times New Roman"/>
          <w:color w:val="auto"/>
          <w:sz w:val="24"/>
          <w:szCs w:val="24"/>
        </w:rPr>
      </w:pPr>
      <w:r w:rsidRPr="00AE221A">
        <w:rPr>
          <w:rFonts w:ascii="Times New Roman" w:hAnsi="Times New Roman"/>
          <w:color w:val="auto"/>
          <w:sz w:val="24"/>
          <w:szCs w:val="24"/>
        </w:rPr>
        <w:t xml:space="preserve">Показатель динамики образовательных достижений — один из основных показателей в оценке образовательных достижений учащихся с ЗПР. </w:t>
      </w:r>
    </w:p>
    <w:p w:rsidR="00010532" w:rsidRPr="00AE221A" w:rsidRDefault="00010532" w:rsidP="00010532">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t xml:space="preserve">При определении подходов к осуществлению оценки результатов целесообразно опираться на следующие </w:t>
      </w:r>
      <w:r w:rsidRPr="00AE221A">
        <w:rPr>
          <w:rFonts w:ascii="Times New Roman" w:hAnsi="Times New Roman" w:cs="Times New Roman"/>
          <w:b/>
          <w:i/>
          <w:color w:val="auto"/>
          <w:kern w:val="28"/>
          <w:sz w:val="24"/>
          <w:szCs w:val="24"/>
        </w:rPr>
        <w:t>принципы:</w:t>
      </w:r>
    </w:p>
    <w:p w:rsidR="00010532" w:rsidRPr="00AE221A" w:rsidRDefault="00010532" w:rsidP="00010532">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учащихся с ЗПР;</w:t>
      </w:r>
    </w:p>
    <w:p w:rsidR="00010532" w:rsidRPr="00AE221A" w:rsidRDefault="00010532" w:rsidP="00010532">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w:t>
      </w:r>
    </w:p>
    <w:p w:rsidR="00010532" w:rsidRPr="00AE221A" w:rsidRDefault="00010532" w:rsidP="00010532">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AE221A">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учащихся.</w:t>
      </w:r>
    </w:p>
    <w:p w:rsidR="00746473" w:rsidRPr="00AE221A" w:rsidRDefault="00010532" w:rsidP="00010532">
      <w:pPr>
        <w:shd w:val="clear" w:color="auto" w:fill="FFFFFF"/>
        <w:tabs>
          <w:tab w:val="left" w:pos="576"/>
        </w:tabs>
        <w:spacing w:after="0" w:line="240" w:lineRule="auto"/>
        <w:ind w:right="29"/>
        <w:jc w:val="both"/>
        <w:rPr>
          <w:rFonts w:ascii="Times New Roman" w:hAnsi="Times New Roman" w:cs="Times New Roman"/>
          <w:sz w:val="24"/>
          <w:szCs w:val="24"/>
        </w:rPr>
      </w:pPr>
      <w:r w:rsidRPr="00AE221A">
        <w:rPr>
          <w:rFonts w:ascii="Times New Roman" w:hAnsi="Times New Roman" w:cs="Times New Roman"/>
          <w:sz w:val="24"/>
          <w:szCs w:val="24"/>
        </w:rPr>
        <w:tab/>
      </w:r>
      <w:r w:rsidR="00746473" w:rsidRPr="00AE221A">
        <w:rPr>
          <w:rFonts w:ascii="Times New Roman" w:hAnsi="Times New Roman" w:cs="Times New Roman"/>
          <w:sz w:val="24"/>
          <w:szCs w:val="24"/>
        </w:rPr>
        <w:t xml:space="preserve">Достижение личностных результатов обеспечивается в ходе реализации всех компонентов образовательной деятельности, </w:t>
      </w:r>
      <w:r w:rsidR="00746473" w:rsidRPr="00AE221A">
        <w:rPr>
          <w:rFonts w:ascii="Times New Roman" w:hAnsi="Times New Roman" w:cs="Times New Roman"/>
          <w:b/>
          <w:i/>
          <w:sz w:val="24"/>
          <w:szCs w:val="24"/>
        </w:rPr>
        <w:t>включая внеурочную деятельность</w:t>
      </w:r>
      <w:r w:rsidRPr="00AE221A">
        <w:rPr>
          <w:rFonts w:ascii="Times New Roman" w:hAnsi="Times New Roman" w:cs="Times New Roman"/>
          <w:b/>
          <w:i/>
          <w:sz w:val="24"/>
          <w:szCs w:val="24"/>
        </w:rPr>
        <w:t>.</w:t>
      </w:r>
    </w:p>
    <w:p w:rsidR="00287485" w:rsidRPr="00AE221A" w:rsidRDefault="00287485" w:rsidP="00287485">
      <w:pPr>
        <w:ind w:firstLine="706"/>
        <w:jc w:val="center"/>
        <w:rPr>
          <w:sz w:val="24"/>
          <w:szCs w:val="24"/>
        </w:rPr>
      </w:pPr>
      <w:r w:rsidRPr="00AE221A">
        <w:rPr>
          <w:rFonts w:ascii="Times New Roman" w:hAnsi="Times New Roman"/>
          <w:b/>
          <w:sz w:val="24"/>
          <w:szCs w:val="24"/>
        </w:rPr>
        <w:t>Оценка личностных  результатов</w:t>
      </w:r>
    </w:p>
    <w:p w:rsidR="00746473" w:rsidRPr="00AE221A" w:rsidRDefault="00746473" w:rsidP="00746473">
      <w:pPr>
        <w:autoSpaceDE w:val="0"/>
        <w:autoSpaceDN w:val="0"/>
        <w:adjustRightInd w:val="0"/>
        <w:spacing w:after="0" w:line="240" w:lineRule="auto"/>
        <w:ind w:firstLine="709"/>
        <w:jc w:val="both"/>
        <w:rPr>
          <w:rFonts w:ascii="Times New Roman" w:hAnsi="Times New Roman" w:cs="Times New Roman"/>
          <w:color w:val="auto"/>
          <w:sz w:val="24"/>
          <w:szCs w:val="24"/>
        </w:rPr>
      </w:pPr>
      <w:r w:rsidRPr="00AE221A">
        <w:rPr>
          <w:rFonts w:ascii="Times New Roman" w:hAnsi="Times New Roman" w:cs="Times New Roman"/>
          <w:b/>
          <w:color w:val="auto"/>
          <w:sz w:val="24"/>
          <w:szCs w:val="24"/>
        </w:rPr>
        <w:t>Личностные результаты</w:t>
      </w:r>
      <w:r w:rsidRPr="00AE221A">
        <w:rPr>
          <w:rFonts w:ascii="Times New Roman" w:hAnsi="Times New Roman" w:cs="Times New Roman"/>
          <w:color w:val="auto"/>
          <w:sz w:val="24"/>
          <w:szCs w:val="24"/>
        </w:rPr>
        <w:t xml:space="preserve"> 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учащихся в различных средах.</w:t>
      </w:r>
    </w:p>
    <w:p w:rsidR="00746473" w:rsidRPr="00AE221A" w:rsidRDefault="00746473" w:rsidP="00746473">
      <w:pPr>
        <w:autoSpaceDE w:val="0"/>
        <w:autoSpaceDN w:val="0"/>
        <w:adjustRightInd w:val="0"/>
        <w:spacing w:after="0" w:line="240" w:lineRule="auto"/>
        <w:ind w:firstLine="709"/>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w:t>
      </w:r>
    </w:p>
    <w:p w:rsidR="00746473" w:rsidRPr="00AE221A" w:rsidRDefault="00746473" w:rsidP="00746473">
      <w:pPr>
        <w:spacing w:after="0" w:line="240" w:lineRule="auto"/>
        <w:ind w:firstLine="709"/>
        <w:contextualSpacing/>
        <w:jc w:val="both"/>
        <w:rPr>
          <w:rFonts w:ascii="Times New Roman" w:hAnsi="Times New Roman"/>
          <w:sz w:val="24"/>
          <w:szCs w:val="24"/>
        </w:rPr>
      </w:pPr>
      <w:r w:rsidRPr="00AE221A">
        <w:rPr>
          <w:rFonts w:ascii="Times New Roman" w:hAnsi="Times New Roman"/>
          <w:sz w:val="24"/>
          <w:szCs w:val="24"/>
        </w:rP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w:t>
      </w:r>
      <w:r w:rsidR="002355A5" w:rsidRPr="00AE221A">
        <w:rPr>
          <w:rFonts w:ascii="Times New Roman" w:hAnsi="Times New Roman"/>
          <w:sz w:val="24"/>
          <w:szCs w:val="24"/>
        </w:rPr>
        <w:t>и индивидуальных особенностей уча</w:t>
      </w:r>
      <w:r w:rsidRPr="00AE221A">
        <w:rPr>
          <w:rFonts w:ascii="Times New Roman" w:hAnsi="Times New Roman"/>
          <w:sz w:val="24"/>
          <w:szCs w:val="24"/>
        </w:rPr>
        <w:t>щихся, их индивидуальных особых образовательных потребностей.</w:t>
      </w:r>
    </w:p>
    <w:p w:rsidR="00010532" w:rsidRPr="00AE221A" w:rsidRDefault="00010532" w:rsidP="00287485">
      <w:pPr>
        <w:autoSpaceDE w:val="0"/>
        <w:autoSpaceDN w:val="0"/>
        <w:adjustRightInd w:val="0"/>
        <w:spacing w:after="0" w:line="240" w:lineRule="auto"/>
        <w:ind w:firstLine="709"/>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Для оценки продвижения учащегося с ЗПР в овладении социальными (жизненными) компетенциями может применяться метод экспертной оценки, который представляет собой </w:t>
      </w:r>
      <w:r w:rsidRPr="00AE221A">
        <w:rPr>
          <w:rFonts w:ascii="Times New Roman" w:hAnsi="Times New Roman" w:cs="Times New Roman"/>
          <w:color w:val="auto"/>
          <w:sz w:val="24"/>
          <w:szCs w:val="24"/>
        </w:rPr>
        <w:lastRenderedPageBreak/>
        <w:t>процедуру оценки результатов на основе мнений группы специалистов (экспертов). Данная группа объединяетвсех участников образовательных отношений – тех, кто обучает, воспитывает и тесно контактирует с ребёнком. В состав экспертной группы входят педагогические и медицинские работники (учителя, учитель-логопед, педагог-психолог, социальный педагог, школьный врач-педиатр), которые хорошо знают учащегося. Для полноты оценки личностных результатов освоения учащимися с ЗПР АООП НОО учитывается мнение родителей (законных представителей), поскольку основой оценки служит анализ изменений поведения учащегося в повседневной жизни в различных социальных средах (школьной и семейной).</w:t>
      </w:r>
      <w:r w:rsidRPr="00AE221A">
        <w:rPr>
          <w:rFonts w:ascii="Times New Roman" w:hAnsi="Times New Roman" w:cs="Times New Roman"/>
          <w:bCs/>
          <w:color w:val="auto"/>
          <w:sz w:val="24"/>
          <w:szCs w:val="24"/>
        </w:rPr>
        <w:t xml:space="preserve"> Результаты анализа представляются</w:t>
      </w:r>
      <w:r w:rsidR="00287485" w:rsidRPr="00AE221A">
        <w:rPr>
          <w:rFonts w:ascii="Times New Roman" w:hAnsi="Times New Roman" w:cs="Times New Roman"/>
          <w:bCs/>
          <w:color w:val="auto"/>
          <w:sz w:val="24"/>
          <w:szCs w:val="24"/>
        </w:rPr>
        <w:t xml:space="preserve"> в форме удобной и понятной</w:t>
      </w:r>
      <w:r w:rsidRPr="00AE221A">
        <w:rPr>
          <w:rFonts w:ascii="Times New Roman" w:hAnsi="Times New Roman" w:cs="Times New Roman"/>
          <w:bCs/>
          <w:color w:val="auto"/>
          <w:sz w:val="24"/>
          <w:szCs w:val="24"/>
        </w:rPr>
        <w:t xml:space="preserve"> всем членам экспертной группы </w:t>
      </w:r>
      <w:r w:rsidR="00287485" w:rsidRPr="00AE221A">
        <w:rPr>
          <w:rFonts w:ascii="Times New Roman" w:hAnsi="Times New Roman" w:cs="Times New Roman"/>
          <w:bCs/>
          <w:color w:val="auto"/>
          <w:sz w:val="24"/>
          <w:szCs w:val="24"/>
        </w:rPr>
        <w:t xml:space="preserve">в </w:t>
      </w:r>
      <w:r w:rsidRPr="00AE221A">
        <w:rPr>
          <w:rFonts w:ascii="Times New Roman" w:hAnsi="Times New Roman" w:cs="Times New Roman"/>
          <w:bCs/>
          <w:color w:val="auto"/>
          <w:sz w:val="24"/>
          <w:szCs w:val="24"/>
        </w:rPr>
        <w:t>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AE221A">
        <w:rPr>
          <w:rFonts w:ascii="Times New Roman" w:hAnsi="Times New Roman" w:cs="Times New Roman"/>
          <w:color w:val="auto"/>
          <w:sz w:val="24"/>
          <w:szCs w:val="24"/>
        </w:rPr>
        <w:t xml:space="preserve"> Результаты оценки личностных достижений заносятся в </w:t>
      </w:r>
      <w:r w:rsidR="00287485" w:rsidRPr="00AE221A">
        <w:rPr>
          <w:rFonts w:ascii="Times New Roman" w:hAnsi="Times New Roman" w:cs="Times New Roman"/>
          <w:color w:val="auto"/>
          <w:sz w:val="24"/>
          <w:szCs w:val="24"/>
        </w:rPr>
        <w:t>индивидуальную карту развития уча</w:t>
      </w:r>
      <w:r w:rsidRPr="00AE221A">
        <w:rPr>
          <w:rFonts w:ascii="Times New Roman" w:hAnsi="Times New Roman" w:cs="Times New Roman"/>
          <w:color w:val="auto"/>
          <w:sz w:val="24"/>
          <w:szCs w:val="24"/>
        </w:rPr>
        <w:t>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010532" w:rsidRPr="00AE221A" w:rsidRDefault="00010532" w:rsidP="00287485">
      <w:pPr>
        <w:autoSpaceDE w:val="0"/>
        <w:autoSpaceDN w:val="0"/>
        <w:adjustRightInd w:val="0"/>
        <w:spacing w:after="0" w:line="240" w:lineRule="auto"/>
        <w:ind w:firstLine="709"/>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Основной формой работы участников экспертной группы является </w:t>
      </w:r>
      <w:r w:rsidR="00287485" w:rsidRPr="00AE221A">
        <w:rPr>
          <w:rFonts w:ascii="Times New Roman" w:hAnsi="Times New Roman" w:cs="Times New Roman"/>
          <w:color w:val="auto"/>
          <w:sz w:val="24"/>
          <w:szCs w:val="24"/>
        </w:rPr>
        <w:t xml:space="preserve">школьный </w:t>
      </w:r>
      <w:r w:rsidR="00F44CAD">
        <w:rPr>
          <w:rFonts w:ascii="Times New Roman" w:hAnsi="Times New Roman" w:cs="Times New Roman"/>
          <w:color w:val="auto"/>
          <w:sz w:val="24"/>
          <w:szCs w:val="24"/>
        </w:rPr>
        <w:t>психолого-</w:t>
      </w:r>
      <w:r w:rsidRPr="00AE221A">
        <w:rPr>
          <w:rFonts w:ascii="Times New Roman" w:hAnsi="Times New Roman" w:cs="Times New Roman"/>
          <w:color w:val="auto"/>
          <w:sz w:val="24"/>
          <w:szCs w:val="24"/>
        </w:rPr>
        <w:t>педагогический консилиум.</w:t>
      </w:r>
    </w:p>
    <w:p w:rsidR="00287485" w:rsidRPr="00AE221A" w:rsidRDefault="00287485" w:rsidP="00287485">
      <w:pPr>
        <w:shd w:val="clear" w:color="auto" w:fill="FFFFFF"/>
        <w:autoSpaceDE w:val="0"/>
        <w:spacing w:after="0" w:line="240" w:lineRule="auto"/>
        <w:ind w:firstLine="706"/>
        <w:jc w:val="both"/>
        <w:rPr>
          <w:rFonts w:ascii="Times New Roman" w:hAnsi="Times New Roman" w:cs="Times New Roman"/>
          <w:sz w:val="24"/>
          <w:szCs w:val="24"/>
        </w:rPr>
      </w:pPr>
      <w:r w:rsidRPr="00AE221A">
        <w:rPr>
          <w:rFonts w:ascii="Times New Roman" w:hAnsi="Times New Roman" w:cs="Times New Roman"/>
          <w:sz w:val="24"/>
          <w:szCs w:val="24"/>
        </w:rPr>
        <w:t xml:space="preserve">Одним из </w:t>
      </w:r>
      <w:r w:rsidRPr="00AE221A">
        <w:rPr>
          <w:rFonts w:ascii="Times New Roman" w:hAnsi="Times New Roman" w:cs="Times New Roman"/>
          <w:b/>
          <w:sz w:val="24"/>
          <w:szCs w:val="24"/>
        </w:rPr>
        <w:t>методов оценки</w:t>
      </w:r>
      <w:r w:rsidRPr="00AE221A">
        <w:rPr>
          <w:rFonts w:ascii="Times New Roman" w:hAnsi="Times New Roman" w:cs="Times New Roman"/>
          <w:sz w:val="24"/>
          <w:szCs w:val="24"/>
        </w:rPr>
        <w:t xml:space="preserve"> личностных результатов учащихся являются </w:t>
      </w:r>
      <w:r w:rsidRPr="00AE221A">
        <w:rPr>
          <w:rFonts w:ascii="Times New Roman" w:hAnsi="Times New Roman" w:cs="Times New Roman"/>
          <w:b/>
          <w:sz w:val="24"/>
          <w:szCs w:val="24"/>
        </w:rPr>
        <w:t>диагностики</w:t>
      </w:r>
      <w:r w:rsidRPr="00AE221A">
        <w:rPr>
          <w:rFonts w:ascii="Times New Roman" w:hAnsi="Times New Roman" w:cs="Times New Roman"/>
          <w:sz w:val="24"/>
          <w:szCs w:val="24"/>
        </w:rPr>
        <w:t>, которые дают возможность отслеживать динамику личностного развития.</w:t>
      </w:r>
    </w:p>
    <w:p w:rsidR="00287485" w:rsidRPr="00AE221A" w:rsidRDefault="00287485" w:rsidP="00287485">
      <w:pPr>
        <w:spacing w:after="0" w:line="240" w:lineRule="auto"/>
        <w:ind w:firstLine="708"/>
        <w:jc w:val="both"/>
        <w:rPr>
          <w:rStyle w:val="aff6"/>
          <w:rFonts w:ascii="Times New Roman" w:hAnsi="Times New Roman" w:cs="Times New Roman"/>
          <w:b w:val="0"/>
          <w:bCs w:val="0"/>
          <w:sz w:val="24"/>
          <w:szCs w:val="24"/>
        </w:rPr>
      </w:pPr>
      <w:r w:rsidRPr="00AE221A">
        <w:rPr>
          <w:rFonts w:ascii="Times New Roman" w:hAnsi="Times New Roman" w:cs="Times New Roman"/>
          <w:sz w:val="24"/>
          <w:szCs w:val="24"/>
        </w:rPr>
        <w:t xml:space="preserve">Для оценки личностных достижений в образовательной организации используются следующие диагностики: методика «Беседа о школе» (Д.Б. Эльконин, модифицированный вариант Т.А. Нежновой), самооценки (М.Кун, модифицированный вариант Л.П. Пономаренко), «Мотивация учения и эмоционального отношения к учению» (А.Д. Андреева), модификация задач Пиаже, нравственно-этическая ориентация Г.А. Цукермана, самооценки психических состояний (по Айзенку), Анкета первоклассников (Н. Лусканова), </w:t>
      </w:r>
      <w:r w:rsidRPr="00AE221A">
        <w:rPr>
          <w:rStyle w:val="aff6"/>
          <w:rFonts w:ascii="Times New Roman" w:hAnsi="Times New Roman" w:cs="Times New Roman"/>
          <w:b w:val="0"/>
          <w:bCs w:val="0"/>
          <w:sz w:val="24"/>
          <w:szCs w:val="24"/>
        </w:rPr>
        <w:t>«Лесенка побуждений» (А.И. Божович, И.К. Маркова).</w:t>
      </w:r>
    </w:p>
    <w:p w:rsidR="00F40B13" w:rsidRPr="00AE221A" w:rsidRDefault="00287485" w:rsidP="00321729">
      <w:pPr>
        <w:autoSpaceDE w:val="0"/>
        <w:spacing w:after="0" w:line="240" w:lineRule="auto"/>
        <w:ind w:firstLine="708"/>
        <w:jc w:val="both"/>
        <w:rPr>
          <w:rFonts w:ascii="Times New Roman" w:eastAsia="TimesNewRoman" w:hAnsi="Times New Roman" w:cs="Times New Roman"/>
          <w:sz w:val="24"/>
          <w:szCs w:val="24"/>
        </w:rPr>
      </w:pPr>
      <w:r w:rsidRPr="00AE221A">
        <w:rPr>
          <w:rFonts w:ascii="Times New Roman" w:hAnsi="Times New Roman" w:cs="Times New Roman"/>
          <w:sz w:val="24"/>
          <w:szCs w:val="24"/>
        </w:rPr>
        <w:t xml:space="preserve">Ещё одним методом оценки личностных результатов является оценка </w:t>
      </w:r>
      <w:r w:rsidRPr="00AE221A">
        <w:rPr>
          <w:rFonts w:ascii="Times New Roman" w:hAnsi="Times New Roman" w:cs="Times New Roman"/>
          <w:b/>
          <w:i/>
          <w:sz w:val="24"/>
          <w:szCs w:val="24"/>
        </w:rPr>
        <w:t>личностного прогресса ученика</w:t>
      </w:r>
      <w:r w:rsidRPr="00AE221A">
        <w:rPr>
          <w:rFonts w:ascii="Times New Roman" w:hAnsi="Times New Roman" w:cs="Times New Roman"/>
          <w:sz w:val="24"/>
          <w:szCs w:val="24"/>
        </w:rPr>
        <w:t xml:space="preserve"> с помощью Портфеля достижений – </w:t>
      </w:r>
      <w:r w:rsidRPr="00AE221A">
        <w:rPr>
          <w:rFonts w:ascii="Times New Roman" w:eastAsia="TimesNewRoman" w:hAnsi="Times New Roman" w:cs="Times New Roman"/>
          <w:sz w:val="24"/>
          <w:szCs w:val="24"/>
        </w:rPr>
        <w:t>комплекта документов</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представляющих совокупность индивидуальных достижений в ходе учебной</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творческой</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социальной</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исследовательской и других видов деятельности школьников.</w:t>
      </w:r>
      <w:bookmarkEnd w:id="5"/>
    </w:p>
    <w:p w:rsidR="00C37524" w:rsidRPr="00AE221A" w:rsidRDefault="00C24C6A" w:rsidP="00C37524">
      <w:pPr>
        <w:ind w:firstLine="706"/>
        <w:jc w:val="center"/>
        <w:rPr>
          <w:sz w:val="24"/>
          <w:szCs w:val="24"/>
        </w:rPr>
      </w:pPr>
      <w:r w:rsidRPr="00AE221A">
        <w:rPr>
          <w:rFonts w:ascii="Times New Roman" w:hAnsi="Times New Roman"/>
          <w:b/>
          <w:sz w:val="24"/>
          <w:szCs w:val="24"/>
        </w:rPr>
        <w:t xml:space="preserve">Оценка метапредметных </w:t>
      </w:r>
      <w:r w:rsidR="00C37524" w:rsidRPr="00AE221A">
        <w:rPr>
          <w:rFonts w:ascii="Times New Roman" w:hAnsi="Times New Roman"/>
          <w:b/>
          <w:sz w:val="24"/>
          <w:szCs w:val="24"/>
        </w:rPr>
        <w:t>результатов</w:t>
      </w:r>
    </w:p>
    <w:p w:rsidR="00287485" w:rsidRPr="00AE221A" w:rsidRDefault="00287485" w:rsidP="00287485">
      <w:pPr>
        <w:autoSpaceDE w:val="0"/>
        <w:autoSpaceDN w:val="0"/>
        <w:adjustRightInd w:val="0"/>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
          <w:i/>
          <w:sz w:val="24"/>
          <w:szCs w:val="24"/>
        </w:rPr>
        <w:t>Метапредметные результаты</w:t>
      </w:r>
      <w:r w:rsidRPr="00AE221A">
        <w:rPr>
          <w:rFonts w:ascii="Times New Roman" w:hAnsi="Times New Roman" w:cs="Times New Roman"/>
          <w:sz w:val="24"/>
          <w:szCs w:val="24"/>
        </w:rPr>
        <w:t xml:space="preserve"> 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w:t>
      </w:r>
      <w:r w:rsidRPr="00F63254">
        <w:rPr>
          <w:rFonts w:ascii="Times New Roman" w:hAnsi="Times New Roman" w:cs="Times New Roman"/>
          <w:sz w:val="28"/>
          <w:szCs w:val="28"/>
        </w:rPr>
        <w:t xml:space="preserve"> </w:t>
      </w:r>
      <w:r w:rsidRPr="00AE221A">
        <w:rPr>
          <w:rFonts w:ascii="Times New Roman" w:hAnsi="Times New Roman" w:cs="Times New Roman"/>
          <w:sz w:val="24"/>
          <w:szCs w:val="24"/>
        </w:rPr>
        <w:t>способность решать учебные и жизненные задачи и готовность к овладению в дальнейшем АООП основного общего образования.</w:t>
      </w:r>
    </w:p>
    <w:p w:rsidR="00E633DE" w:rsidRPr="00AE221A" w:rsidRDefault="00E633DE" w:rsidP="00E633DE">
      <w:pPr>
        <w:shd w:val="clear" w:color="auto" w:fill="FFFFFF"/>
        <w:spacing w:after="0" w:line="240" w:lineRule="auto"/>
        <w:ind w:right="24" w:firstLine="851"/>
        <w:jc w:val="both"/>
        <w:rPr>
          <w:rFonts w:ascii="Times New Roman" w:hAnsi="Times New Roman" w:cs="Times New Roman"/>
          <w:sz w:val="24"/>
          <w:szCs w:val="24"/>
        </w:rPr>
      </w:pPr>
      <w:r w:rsidRPr="00AE221A">
        <w:rPr>
          <w:rFonts w:ascii="Times New Roman" w:hAnsi="Times New Roman" w:cs="Times New Roman"/>
          <w:sz w:val="24"/>
          <w:szCs w:val="24"/>
        </w:rPr>
        <w:t xml:space="preserve">Основным </w:t>
      </w:r>
      <w:r w:rsidRPr="00AE221A">
        <w:rPr>
          <w:rFonts w:ascii="Times New Roman" w:hAnsi="Times New Roman" w:cs="Times New Roman"/>
          <w:b/>
          <w:bCs/>
          <w:i/>
          <w:sz w:val="24"/>
          <w:szCs w:val="24"/>
        </w:rPr>
        <w:t>объектом оценки метапредметных результатов</w:t>
      </w:r>
      <w:r w:rsidRPr="00AE221A">
        <w:rPr>
          <w:rFonts w:ascii="Times New Roman" w:hAnsi="Times New Roman" w:cs="Times New Roman"/>
          <w:sz w:val="24"/>
          <w:szCs w:val="24"/>
        </w:rPr>
        <w:t>служит сформированность у учащихся регулятивных, коммуникативных и познавательных универсальных действий, т. е. таких умственных действий, которые направлены на анализ своей познавательной деятельности и управление ею.</w:t>
      </w:r>
    </w:p>
    <w:p w:rsidR="00E633DE" w:rsidRPr="00AE221A" w:rsidRDefault="00E633DE" w:rsidP="00E633DE">
      <w:pPr>
        <w:shd w:val="clear" w:color="auto" w:fill="FFFFFF"/>
        <w:spacing w:after="0" w:line="240" w:lineRule="auto"/>
        <w:ind w:right="10" w:firstLine="851"/>
        <w:jc w:val="both"/>
        <w:rPr>
          <w:rFonts w:ascii="Times New Roman" w:hAnsi="Times New Roman" w:cs="Times New Roman"/>
          <w:sz w:val="24"/>
          <w:szCs w:val="24"/>
        </w:rPr>
      </w:pPr>
      <w:r w:rsidRPr="00AE221A">
        <w:rPr>
          <w:rFonts w:ascii="Times New Roman" w:hAnsi="Times New Roman" w:cs="Times New Roman"/>
          <w:b/>
          <w:bCs/>
          <w:sz w:val="24"/>
          <w:szCs w:val="24"/>
        </w:rPr>
        <w:t xml:space="preserve">Оценка метапредметных результатов </w:t>
      </w:r>
      <w:r w:rsidRPr="00AE221A">
        <w:rPr>
          <w:rFonts w:ascii="Times New Roman" w:hAnsi="Times New Roman" w:cs="Times New Roman"/>
          <w:sz w:val="24"/>
          <w:szCs w:val="24"/>
        </w:rPr>
        <w:t>проводится в ходе различных процедур, в ходе которых делается вывод об уровне достижения результата:</w:t>
      </w:r>
    </w:p>
    <w:p w:rsidR="00E633DE" w:rsidRPr="00AE221A" w:rsidRDefault="00E633DE" w:rsidP="00E633DE">
      <w:pPr>
        <w:shd w:val="clear" w:color="auto" w:fill="FFFFFF"/>
        <w:spacing w:after="0" w:line="240" w:lineRule="auto"/>
        <w:ind w:right="10"/>
        <w:jc w:val="both"/>
        <w:rPr>
          <w:rFonts w:ascii="Times New Roman" w:hAnsi="Times New Roman" w:cs="Times New Roman"/>
          <w:sz w:val="24"/>
          <w:szCs w:val="24"/>
        </w:rPr>
      </w:pPr>
      <w:r w:rsidRPr="00AE221A">
        <w:rPr>
          <w:rFonts w:ascii="Times New Roman" w:hAnsi="Times New Roman" w:cs="Times New Roman"/>
          <w:sz w:val="24"/>
          <w:szCs w:val="24"/>
        </w:rPr>
        <w:t>- решение задач творческого и поискового характера;</w:t>
      </w:r>
    </w:p>
    <w:p w:rsidR="00E633DE" w:rsidRPr="00AE221A" w:rsidRDefault="00E633DE" w:rsidP="00E633DE">
      <w:pPr>
        <w:shd w:val="clear" w:color="auto" w:fill="FFFFFF"/>
        <w:spacing w:after="0" w:line="240" w:lineRule="auto"/>
        <w:ind w:right="10"/>
        <w:jc w:val="both"/>
        <w:rPr>
          <w:rFonts w:ascii="Times New Roman" w:hAnsi="Times New Roman" w:cs="Times New Roman"/>
          <w:sz w:val="24"/>
          <w:szCs w:val="24"/>
        </w:rPr>
      </w:pPr>
      <w:r w:rsidRPr="00AE221A">
        <w:rPr>
          <w:rFonts w:ascii="Times New Roman" w:hAnsi="Times New Roman" w:cs="Times New Roman"/>
          <w:sz w:val="24"/>
          <w:szCs w:val="24"/>
        </w:rPr>
        <w:t>- учебное проектирование;</w:t>
      </w:r>
    </w:p>
    <w:p w:rsidR="00E633DE" w:rsidRPr="00AE221A" w:rsidRDefault="00E633DE" w:rsidP="00E633DE">
      <w:pPr>
        <w:shd w:val="clear" w:color="auto" w:fill="FFFFFF"/>
        <w:spacing w:after="0" w:line="240" w:lineRule="auto"/>
        <w:ind w:right="10"/>
        <w:jc w:val="both"/>
        <w:rPr>
          <w:rFonts w:ascii="Times New Roman" w:hAnsi="Times New Roman" w:cs="Times New Roman"/>
          <w:sz w:val="24"/>
          <w:szCs w:val="24"/>
        </w:rPr>
      </w:pPr>
      <w:r w:rsidRPr="00AE221A">
        <w:rPr>
          <w:rFonts w:ascii="Times New Roman" w:hAnsi="Times New Roman" w:cs="Times New Roman"/>
          <w:sz w:val="24"/>
          <w:szCs w:val="24"/>
        </w:rPr>
        <w:t>- комплексные работы на межпредметной основе;</w:t>
      </w:r>
    </w:p>
    <w:p w:rsidR="00E633DE" w:rsidRPr="00AE221A" w:rsidRDefault="00E633DE" w:rsidP="00E633DE">
      <w:pPr>
        <w:shd w:val="clear" w:color="auto" w:fill="FFFFFF"/>
        <w:tabs>
          <w:tab w:val="left" w:pos="581"/>
        </w:tabs>
        <w:suppressAutoHyphens w:val="0"/>
        <w:autoSpaceDE w:val="0"/>
        <w:spacing w:after="0" w:line="240" w:lineRule="auto"/>
        <w:ind w:right="5"/>
        <w:jc w:val="both"/>
        <w:rPr>
          <w:rFonts w:ascii="Times New Roman" w:hAnsi="Times New Roman" w:cs="Times New Roman"/>
          <w:sz w:val="24"/>
          <w:szCs w:val="24"/>
        </w:rPr>
      </w:pPr>
      <w:r w:rsidRPr="00AE221A">
        <w:rPr>
          <w:rFonts w:ascii="Times New Roman" w:hAnsi="Times New Roman" w:cs="Times New Roman"/>
          <w:sz w:val="24"/>
          <w:szCs w:val="24"/>
        </w:rPr>
        <w:t>- с помощью диагности</w:t>
      </w:r>
      <w:r w:rsidRPr="00AE221A">
        <w:rPr>
          <w:rFonts w:ascii="Times New Roman" w:hAnsi="Times New Roman" w:cs="Times New Roman"/>
          <w:sz w:val="24"/>
          <w:szCs w:val="24"/>
        </w:rPr>
        <w:softHyphen/>
        <w:t>ческих задач, нацеленных на оценку уровня сформирован</w:t>
      </w:r>
      <w:r w:rsidRPr="00AE221A">
        <w:rPr>
          <w:rFonts w:ascii="Times New Roman" w:hAnsi="Times New Roman" w:cs="Times New Roman"/>
          <w:sz w:val="24"/>
          <w:szCs w:val="24"/>
        </w:rPr>
        <w:softHyphen/>
        <w:t xml:space="preserve">ности конкретного вида универсальных учебных действий;  </w:t>
      </w:r>
    </w:p>
    <w:p w:rsidR="00E633DE" w:rsidRPr="00AE221A" w:rsidRDefault="00E633DE" w:rsidP="00E633DE">
      <w:pPr>
        <w:shd w:val="clear" w:color="auto" w:fill="FFFFFF"/>
        <w:tabs>
          <w:tab w:val="left" w:pos="581"/>
        </w:tabs>
        <w:suppressAutoHyphens w:val="0"/>
        <w:autoSpaceDE w:val="0"/>
        <w:spacing w:after="0" w:line="240" w:lineRule="auto"/>
        <w:ind w:right="14"/>
        <w:jc w:val="both"/>
        <w:rPr>
          <w:rFonts w:ascii="Times New Roman" w:hAnsi="Times New Roman" w:cs="Times New Roman"/>
          <w:sz w:val="24"/>
          <w:szCs w:val="24"/>
        </w:rPr>
      </w:pPr>
      <w:r w:rsidRPr="00AE221A">
        <w:rPr>
          <w:rFonts w:ascii="Times New Roman" w:hAnsi="Times New Roman" w:cs="Times New Roman"/>
          <w:sz w:val="24"/>
          <w:szCs w:val="24"/>
        </w:rPr>
        <w:lastRenderedPageBreak/>
        <w:t>- при анализе выполн</w:t>
      </w:r>
      <w:r w:rsidR="00C24C6A" w:rsidRPr="00AE221A">
        <w:rPr>
          <w:rFonts w:ascii="Times New Roman" w:hAnsi="Times New Roman" w:cs="Times New Roman"/>
          <w:sz w:val="24"/>
          <w:szCs w:val="24"/>
        </w:rPr>
        <w:t xml:space="preserve">ения проверочных и контрольных </w:t>
      </w:r>
      <w:r w:rsidRPr="00AE221A">
        <w:rPr>
          <w:rFonts w:ascii="Times New Roman" w:hAnsi="Times New Roman" w:cs="Times New Roman"/>
          <w:sz w:val="24"/>
          <w:szCs w:val="24"/>
        </w:rPr>
        <w:t>заданий по мате</w:t>
      </w:r>
      <w:r w:rsidRPr="00AE221A">
        <w:rPr>
          <w:rFonts w:ascii="Times New Roman" w:hAnsi="Times New Roman" w:cs="Times New Roman"/>
          <w:sz w:val="24"/>
          <w:szCs w:val="24"/>
        </w:rPr>
        <w:softHyphen/>
        <w:t>матике, русскому языку, литературному чтению, окружающему миру и другим предметам, когда на основе характера ошибок, допущенных ребёнком, можно сделать вывод о сформирован</w:t>
      </w:r>
      <w:r w:rsidRPr="00AE221A">
        <w:rPr>
          <w:rFonts w:ascii="Times New Roman" w:hAnsi="Times New Roman" w:cs="Times New Roman"/>
          <w:sz w:val="24"/>
          <w:szCs w:val="24"/>
        </w:rPr>
        <w:softHyphen/>
        <w:t>ности метапредметных умений;</w:t>
      </w:r>
    </w:p>
    <w:p w:rsidR="00E633DE" w:rsidRPr="00AE221A" w:rsidRDefault="00E633DE" w:rsidP="00E633DE">
      <w:pPr>
        <w:shd w:val="clear" w:color="auto" w:fill="FFFFFF"/>
        <w:spacing w:after="0" w:line="240" w:lineRule="auto"/>
        <w:ind w:right="14"/>
        <w:jc w:val="both"/>
        <w:rPr>
          <w:rFonts w:ascii="Times New Roman" w:hAnsi="Times New Roman" w:cs="Times New Roman"/>
          <w:sz w:val="24"/>
          <w:szCs w:val="24"/>
        </w:rPr>
      </w:pPr>
      <w:r w:rsidRPr="00AE221A">
        <w:rPr>
          <w:rFonts w:ascii="Times New Roman" w:hAnsi="Times New Roman" w:cs="Times New Roman"/>
          <w:sz w:val="24"/>
          <w:szCs w:val="24"/>
        </w:rPr>
        <w:t>- сформированность коммуникативных учебных д</w:t>
      </w:r>
      <w:r w:rsidR="00C24C6A" w:rsidRPr="00AE221A">
        <w:rPr>
          <w:rFonts w:ascii="Times New Roman" w:hAnsi="Times New Roman" w:cs="Times New Roman"/>
          <w:sz w:val="24"/>
          <w:szCs w:val="24"/>
        </w:rPr>
        <w:t xml:space="preserve">ействий   выявляется на основе </w:t>
      </w:r>
      <w:r w:rsidRPr="00AE221A">
        <w:rPr>
          <w:rFonts w:ascii="Times New Roman" w:hAnsi="Times New Roman" w:cs="Times New Roman"/>
          <w:sz w:val="24"/>
          <w:szCs w:val="24"/>
        </w:rPr>
        <w:t>наблюдений за деятельностью учащихся, а также на основе результатов выполнения заданий в совместной (парной или групповой) работе (использование диагностик).</w:t>
      </w:r>
    </w:p>
    <w:p w:rsidR="00E633DE" w:rsidRPr="00AE221A" w:rsidRDefault="00E633DE" w:rsidP="00E633DE">
      <w:pPr>
        <w:tabs>
          <w:tab w:val="left" w:pos="284"/>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u w:val="single"/>
        </w:rPr>
        <w:tab/>
        <w:t>Комплексная работа на межпредметной основе</w:t>
      </w:r>
      <w:r w:rsidRPr="00AE221A">
        <w:rPr>
          <w:rFonts w:ascii="Times New Roman" w:hAnsi="Times New Roman" w:cs="Times New Roman"/>
          <w:sz w:val="24"/>
          <w:szCs w:val="24"/>
        </w:rPr>
        <w:t xml:space="preserve"> – это итоговая проверочная работа, включающая задания различного уровня сложности из разных предметных областей (русский язык, литературное чтение, математика, окружающий мир), в том числе из раздела «Чтение и работа с информацией». Она проводится в конце каждого года обучения (апрель, май) и позволяет оценить  сформированность отдельных универсальных учебных способов действий: познавательных, коммуникативных и регулятивных. Результаты выполнения комплексной работы оцениваются в баллах в индивидуальных оценочных листах, которые являются приложением к комплексной работе каждого года обучения. Интерпретация полученных результатов осуществляется с позиц</w:t>
      </w:r>
      <w:r w:rsidR="00C24C6A" w:rsidRPr="00AE221A">
        <w:rPr>
          <w:rFonts w:ascii="Times New Roman" w:hAnsi="Times New Roman" w:cs="Times New Roman"/>
          <w:sz w:val="24"/>
          <w:szCs w:val="24"/>
        </w:rPr>
        <w:t xml:space="preserve">ии    достижения /недостижения </w:t>
      </w:r>
      <w:r w:rsidRPr="00AE221A">
        <w:rPr>
          <w:rFonts w:ascii="Times New Roman" w:hAnsi="Times New Roman" w:cs="Times New Roman"/>
          <w:sz w:val="24"/>
          <w:szCs w:val="24"/>
        </w:rPr>
        <w:t>базового и повышенного уровней подготовки. Индивидуа</w:t>
      </w:r>
      <w:r w:rsidR="00C24C6A" w:rsidRPr="00AE221A">
        <w:rPr>
          <w:rFonts w:ascii="Times New Roman" w:hAnsi="Times New Roman" w:cs="Times New Roman"/>
          <w:sz w:val="24"/>
          <w:szCs w:val="24"/>
        </w:rPr>
        <w:t xml:space="preserve">льные оценочные листы хранятся </w:t>
      </w:r>
      <w:r w:rsidRPr="00AE221A">
        <w:rPr>
          <w:rFonts w:ascii="Times New Roman" w:hAnsi="Times New Roman" w:cs="Times New Roman"/>
          <w:sz w:val="24"/>
          <w:szCs w:val="24"/>
        </w:rPr>
        <w:t>в Портфеле достижений учащихся (в соответствии с Положением).</w:t>
      </w:r>
    </w:p>
    <w:p w:rsidR="00C37524" w:rsidRPr="00AE221A" w:rsidRDefault="00E633DE" w:rsidP="00E633DE">
      <w:pPr>
        <w:tabs>
          <w:tab w:val="left" w:pos="284"/>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r>
      <w:r w:rsidRPr="00AE221A">
        <w:rPr>
          <w:rFonts w:ascii="Times New Roman" w:hAnsi="Times New Roman" w:cs="Times New Roman"/>
          <w:sz w:val="24"/>
          <w:szCs w:val="24"/>
        </w:rPr>
        <w:tab/>
        <w:t>Учащимся с ОВЗ предоставляется дополнительное временя на выполнение заданий комплексной работы, а также при низком уровне результатов возможность выполнения ещё более облегчённого варианта.</w:t>
      </w:r>
    </w:p>
    <w:p w:rsidR="00E633DE" w:rsidRPr="00AE221A" w:rsidRDefault="00E633DE" w:rsidP="00E633DE">
      <w:pPr>
        <w:tabs>
          <w:tab w:val="left" w:pos="284"/>
        </w:tabs>
        <w:spacing w:after="0" w:line="240" w:lineRule="auto"/>
        <w:jc w:val="both"/>
        <w:rPr>
          <w:rFonts w:ascii="Times New Roman" w:hAnsi="Times New Roman" w:cs="Times New Roman"/>
          <w:sz w:val="24"/>
          <w:szCs w:val="24"/>
        </w:rPr>
      </w:pPr>
    </w:p>
    <w:p w:rsidR="00C37524" w:rsidRPr="00AE221A" w:rsidRDefault="00C37524" w:rsidP="00C37524">
      <w:pPr>
        <w:spacing w:after="0" w:line="240" w:lineRule="auto"/>
        <w:jc w:val="center"/>
        <w:rPr>
          <w:rFonts w:ascii="Times New Roman" w:hAnsi="Times New Roman" w:cs="Times New Roman"/>
          <w:bCs/>
          <w:sz w:val="24"/>
          <w:szCs w:val="24"/>
          <w:u w:val="single"/>
        </w:rPr>
      </w:pPr>
      <w:r w:rsidRPr="00AE221A">
        <w:rPr>
          <w:rFonts w:ascii="Times New Roman" w:hAnsi="Times New Roman" w:cs="Times New Roman"/>
          <w:bCs/>
          <w:sz w:val="24"/>
          <w:szCs w:val="24"/>
          <w:u w:val="single"/>
        </w:rPr>
        <w:t>Уровни сформированности целеполагания у учащихся</w:t>
      </w:r>
    </w:p>
    <w:p w:rsidR="00C37524" w:rsidRPr="00C37524" w:rsidRDefault="00C37524" w:rsidP="00C37524">
      <w:pPr>
        <w:spacing w:after="0" w:line="240" w:lineRule="auto"/>
        <w:ind w:left="567" w:firstLine="851"/>
        <w:jc w:val="both"/>
        <w:rPr>
          <w:rFonts w:ascii="Times New Roman" w:hAnsi="Times New Roman" w:cs="Times New Roman"/>
          <w:sz w:val="28"/>
          <w:szCs w:val="28"/>
        </w:rPr>
      </w:pPr>
    </w:p>
    <w:tbl>
      <w:tblPr>
        <w:tblW w:w="0" w:type="auto"/>
        <w:tblInd w:w="-308" w:type="dxa"/>
        <w:tblLayout w:type="fixed"/>
        <w:tblCellMar>
          <w:left w:w="0" w:type="dxa"/>
          <w:right w:w="0" w:type="dxa"/>
        </w:tblCellMar>
        <w:tblLook w:val="0000"/>
      </w:tblPr>
      <w:tblGrid>
        <w:gridCol w:w="2622"/>
        <w:gridCol w:w="3737"/>
        <w:gridCol w:w="3632"/>
      </w:tblGrid>
      <w:tr w:rsidR="00C37524" w:rsidRPr="00C37524" w:rsidTr="00D6558C">
        <w:tc>
          <w:tcPr>
            <w:tcW w:w="2622" w:type="dxa"/>
            <w:tcBorders>
              <w:top w:val="single" w:sz="8" w:space="0" w:color="000000"/>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center"/>
              <w:rPr>
                <w:rFonts w:ascii="Times New Roman" w:hAnsi="Times New Roman" w:cs="Times New Roman"/>
                <w:b/>
                <w:bCs/>
                <w:sz w:val="24"/>
                <w:szCs w:val="24"/>
              </w:rPr>
            </w:pPr>
            <w:r w:rsidRPr="00C37524">
              <w:rPr>
                <w:rFonts w:ascii="Times New Roman" w:hAnsi="Times New Roman" w:cs="Times New Roman"/>
                <w:b/>
                <w:bCs/>
                <w:sz w:val="24"/>
                <w:szCs w:val="24"/>
              </w:rPr>
              <w:t>Уровень</w:t>
            </w:r>
          </w:p>
        </w:tc>
        <w:tc>
          <w:tcPr>
            <w:tcW w:w="3737" w:type="dxa"/>
            <w:tcBorders>
              <w:top w:val="single" w:sz="8" w:space="0" w:color="000000"/>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center"/>
              <w:rPr>
                <w:rFonts w:ascii="Times New Roman" w:hAnsi="Times New Roman" w:cs="Times New Roman"/>
                <w:b/>
                <w:bCs/>
                <w:sz w:val="24"/>
                <w:szCs w:val="24"/>
              </w:rPr>
            </w:pPr>
            <w:r w:rsidRPr="00C37524">
              <w:rPr>
                <w:rFonts w:ascii="Times New Roman" w:hAnsi="Times New Roman" w:cs="Times New Roman"/>
                <w:b/>
                <w:bCs/>
                <w:sz w:val="24"/>
                <w:szCs w:val="24"/>
              </w:rPr>
              <w:t>Показатель сформированности</w:t>
            </w:r>
          </w:p>
        </w:tc>
        <w:tc>
          <w:tcPr>
            <w:tcW w:w="3632" w:type="dxa"/>
            <w:tcBorders>
              <w:top w:val="single" w:sz="8" w:space="0" w:color="000000"/>
              <w:left w:val="single" w:sz="8" w:space="0" w:color="000000"/>
              <w:bottom w:val="single" w:sz="8" w:space="0" w:color="000000"/>
              <w:right w:val="single" w:sz="8" w:space="0" w:color="000000"/>
            </w:tcBorders>
            <w:shd w:val="clear" w:color="auto" w:fill="auto"/>
          </w:tcPr>
          <w:p w:rsidR="00C37524" w:rsidRPr="00C37524" w:rsidRDefault="00C37524" w:rsidP="00C37524">
            <w:pPr>
              <w:snapToGrid w:val="0"/>
              <w:spacing w:after="0" w:line="240" w:lineRule="auto"/>
              <w:jc w:val="center"/>
              <w:rPr>
                <w:rFonts w:ascii="Times New Roman" w:hAnsi="Times New Roman" w:cs="Times New Roman"/>
                <w:b/>
                <w:bCs/>
                <w:sz w:val="24"/>
                <w:szCs w:val="24"/>
              </w:rPr>
            </w:pPr>
            <w:r w:rsidRPr="00C37524">
              <w:rPr>
                <w:rFonts w:ascii="Times New Roman" w:hAnsi="Times New Roman" w:cs="Times New Roman"/>
                <w:b/>
                <w:bCs/>
                <w:sz w:val="24"/>
                <w:szCs w:val="24"/>
              </w:rPr>
              <w:t>Поведенческие индикаторы  сформированности</w:t>
            </w:r>
          </w:p>
        </w:tc>
      </w:tr>
      <w:tr w:rsidR="00C37524" w:rsidRPr="00C37524" w:rsidTr="00D6558C">
        <w:tc>
          <w:tcPr>
            <w:tcW w:w="2622"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 Отсутствие цели</w:t>
            </w:r>
          </w:p>
        </w:tc>
        <w:tc>
          <w:tcPr>
            <w:tcW w:w="3737"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3632" w:type="dxa"/>
            <w:tcBorders>
              <w:left w:val="single" w:sz="8" w:space="0" w:color="000000"/>
              <w:bottom w:val="single" w:sz="8" w:space="0" w:color="000000"/>
              <w:right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C37524" w:rsidRPr="00C37524" w:rsidTr="00D6558C">
        <w:tc>
          <w:tcPr>
            <w:tcW w:w="2622"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 Принятие практической задачи</w:t>
            </w:r>
          </w:p>
        </w:tc>
        <w:tc>
          <w:tcPr>
            <w:tcW w:w="3737"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 xml:space="preserve">Принимает и выполняет только практические задачи (но не теоретические), в теоретических задачах не ориентируется </w:t>
            </w:r>
          </w:p>
        </w:tc>
        <w:tc>
          <w:tcPr>
            <w:tcW w:w="3632" w:type="dxa"/>
            <w:tcBorders>
              <w:left w:val="single" w:sz="8" w:space="0" w:color="000000"/>
              <w:bottom w:val="single" w:sz="8" w:space="0" w:color="000000"/>
              <w:right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C37524" w:rsidRPr="00C37524" w:rsidTr="00D6558C">
        <w:tc>
          <w:tcPr>
            <w:tcW w:w="2622"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Переопределение познавательной задачи в практическую</w:t>
            </w:r>
          </w:p>
        </w:tc>
        <w:tc>
          <w:tcPr>
            <w:tcW w:w="3737"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Принимает и выполняет только практические задачи, в теоретических задачах не ориентируется</w:t>
            </w:r>
          </w:p>
        </w:tc>
        <w:tc>
          <w:tcPr>
            <w:tcW w:w="3632" w:type="dxa"/>
            <w:tcBorders>
              <w:left w:val="single" w:sz="8" w:space="0" w:color="000000"/>
              <w:bottom w:val="single" w:sz="8" w:space="0" w:color="000000"/>
              <w:right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C37524" w:rsidRPr="00C37524" w:rsidTr="00D6558C">
        <w:tc>
          <w:tcPr>
            <w:tcW w:w="2622"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Принятие познавательной цели</w:t>
            </w:r>
          </w:p>
        </w:tc>
        <w:tc>
          <w:tcPr>
            <w:tcW w:w="3737"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 xml:space="preserve">Принятая познавательная цель сохраняется при выполнении </w:t>
            </w:r>
            <w:r w:rsidRPr="00C37524">
              <w:rPr>
                <w:rFonts w:ascii="Times New Roman" w:hAnsi="Times New Roman" w:cs="Times New Roman"/>
                <w:sz w:val="24"/>
                <w:szCs w:val="24"/>
              </w:rPr>
              <w:lastRenderedPageBreak/>
              <w:t>учебных действий и регулирует весь процесс их выполнения; четко выполняется требование познавательной задачи</w:t>
            </w:r>
          </w:p>
        </w:tc>
        <w:tc>
          <w:tcPr>
            <w:tcW w:w="3632" w:type="dxa"/>
            <w:tcBorders>
              <w:left w:val="single" w:sz="8" w:space="0" w:color="000000"/>
              <w:bottom w:val="single" w:sz="8" w:space="0" w:color="000000"/>
              <w:right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lastRenderedPageBreak/>
              <w:t xml:space="preserve">Охотно осуществляет решение познавательной задачи, не изменяя </w:t>
            </w:r>
            <w:r w:rsidRPr="00C37524">
              <w:rPr>
                <w:rFonts w:ascii="Times New Roman" w:hAnsi="Times New Roman" w:cs="Times New Roman"/>
                <w:sz w:val="24"/>
                <w:szCs w:val="24"/>
              </w:rPr>
              <w:lastRenderedPageBreak/>
              <w:t>ее (не подменяя практической задачей и не выходя за ее требования), четко может дать отчет о своих действиях после принятого решения</w:t>
            </w:r>
          </w:p>
        </w:tc>
      </w:tr>
      <w:tr w:rsidR="00C37524" w:rsidRPr="00C37524" w:rsidTr="00D6558C">
        <w:tc>
          <w:tcPr>
            <w:tcW w:w="2622"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lastRenderedPageBreak/>
              <w:t xml:space="preserve">Переопределение практической задачи в теоретическую </w:t>
            </w:r>
          </w:p>
        </w:tc>
        <w:tc>
          <w:tcPr>
            <w:tcW w:w="3737"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3632" w:type="dxa"/>
            <w:tcBorders>
              <w:left w:val="single" w:sz="8" w:space="0" w:color="000000"/>
              <w:bottom w:val="single" w:sz="8" w:space="0" w:color="000000"/>
              <w:right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C37524" w:rsidRPr="00C37524" w:rsidTr="00D6558C">
        <w:tc>
          <w:tcPr>
            <w:tcW w:w="2622"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Самостоятельная постановка учебных целей</w:t>
            </w:r>
          </w:p>
        </w:tc>
        <w:tc>
          <w:tcPr>
            <w:tcW w:w="3737" w:type="dxa"/>
            <w:tcBorders>
              <w:left w:val="single" w:sz="8" w:space="0" w:color="000000"/>
              <w:bottom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Самостоятельно формулирует познавательные цели, выходя за пределы требований программы</w:t>
            </w:r>
          </w:p>
        </w:tc>
        <w:tc>
          <w:tcPr>
            <w:tcW w:w="3632" w:type="dxa"/>
            <w:tcBorders>
              <w:left w:val="single" w:sz="8" w:space="0" w:color="000000"/>
              <w:bottom w:val="single" w:sz="8" w:space="0" w:color="000000"/>
              <w:right w:val="single" w:sz="8" w:space="0" w:color="000000"/>
            </w:tcBorders>
            <w:shd w:val="clear" w:color="auto" w:fill="auto"/>
          </w:tcPr>
          <w:p w:rsidR="00C37524" w:rsidRPr="00C37524" w:rsidRDefault="00C37524" w:rsidP="00C37524">
            <w:pPr>
              <w:snapToGrid w:val="0"/>
              <w:spacing w:after="0" w:line="240" w:lineRule="auto"/>
              <w:jc w:val="both"/>
              <w:rPr>
                <w:rFonts w:ascii="Times New Roman" w:hAnsi="Times New Roman" w:cs="Times New Roman"/>
                <w:sz w:val="24"/>
                <w:szCs w:val="24"/>
              </w:rPr>
            </w:pPr>
            <w:r w:rsidRPr="00C37524">
              <w:rPr>
                <w:rFonts w:ascii="Times New Roman" w:hAnsi="Times New Roman" w:cs="Times New Roman"/>
                <w:sz w:val="24"/>
                <w:szCs w:val="24"/>
              </w:rPr>
              <w:t>Выдвигает содержательные гипотезы, учебная деятельность приобретает форму активного исследования способов действия</w:t>
            </w:r>
          </w:p>
        </w:tc>
      </w:tr>
    </w:tbl>
    <w:p w:rsidR="00C37524" w:rsidRPr="00C37524" w:rsidRDefault="00C37524" w:rsidP="00C37524">
      <w:pPr>
        <w:spacing w:after="0" w:line="240" w:lineRule="auto"/>
        <w:jc w:val="both"/>
        <w:rPr>
          <w:rFonts w:ascii="Times New Roman" w:hAnsi="Times New Roman" w:cs="Times New Roman"/>
          <w:sz w:val="28"/>
          <w:szCs w:val="28"/>
        </w:rPr>
      </w:pPr>
    </w:p>
    <w:p w:rsidR="00C37524" w:rsidRPr="00AE221A" w:rsidRDefault="00C37524" w:rsidP="00C37524">
      <w:pPr>
        <w:spacing w:after="0" w:line="240" w:lineRule="auto"/>
        <w:jc w:val="center"/>
        <w:rPr>
          <w:rFonts w:ascii="Times New Roman" w:hAnsi="Times New Roman" w:cs="Times New Roman"/>
          <w:bCs/>
          <w:sz w:val="24"/>
          <w:szCs w:val="24"/>
          <w:u w:val="single"/>
        </w:rPr>
      </w:pPr>
      <w:r w:rsidRPr="00AE221A">
        <w:rPr>
          <w:rFonts w:ascii="Times New Roman" w:hAnsi="Times New Roman" w:cs="Times New Roman"/>
          <w:bCs/>
          <w:sz w:val="24"/>
          <w:szCs w:val="24"/>
          <w:u w:val="single"/>
        </w:rPr>
        <w:t>Уровни развития контроля</w:t>
      </w:r>
    </w:p>
    <w:p w:rsidR="00C37524" w:rsidRPr="00C37524" w:rsidRDefault="00C37524" w:rsidP="00C37524">
      <w:pPr>
        <w:spacing w:after="0" w:line="240" w:lineRule="auto"/>
        <w:jc w:val="center"/>
        <w:rPr>
          <w:rFonts w:ascii="Times New Roman" w:hAnsi="Times New Roman" w:cs="Times New Roman"/>
          <w:b/>
          <w:bCs/>
          <w:sz w:val="28"/>
          <w:szCs w:val="28"/>
        </w:rPr>
      </w:pPr>
    </w:p>
    <w:tbl>
      <w:tblPr>
        <w:tblW w:w="0" w:type="auto"/>
        <w:tblInd w:w="-308" w:type="dxa"/>
        <w:tblLayout w:type="fixed"/>
        <w:tblCellMar>
          <w:left w:w="0" w:type="dxa"/>
          <w:right w:w="0" w:type="dxa"/>
        </w:tblCellMar>
        <w:tblLook w:val="0000"/>
      </w:tblPr>
      <w:tblGrid>
        <w:gridCol w:w="2329"/>
        <w:gridCol w:w="3960"/>
        <w:gridCol w:w="3779"/>
      </w:tblGrid>
      <w:tr w:rsidR="00C37524" w:rsidRPr="002B38C1" w:rsidTr="00D6558C">
        <w:tc>
          <w:tcPr>
            <w:tcW w:w="2329" w:type="dxa"/>
            <w:tcBorders>
              <w:top w:val="single" w:sz="8" w:space="0" w:color="000000"/>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center"/>
              <w:rPr>
                <w:rFonts w:ascii="Times New Roman" w:hAnsi="Times New Roman" w:cs="Times New Roman"/>
                <w:b/>
                <w:bCs/>
                <w:sz w:val="24"/>
                <w:szCs w:val="24"/>
              </w:rPr>
            </w:pPr>
            <w:r w:rsidRPr="002B38C1">
              <w:rPr>
                <w:rFonts w:ascii="Times New Roman" w:hAnsi="Times New Roman" w:cs="Times New Roman"/>
                <w:b/>
                <w:bCs/>
                <w:sz w:val="24"/>
                <w:szCs w:val="24"/>
              </w:rPr>
              <w:t>Уровень</w:t>
            </w:r>
          </w:p>
        </w:tc>
        <w:tc>
          <w:tcPr>
            <w:tcW w:w="3960" w:type="dxa"/>
            <w:tcBorders>
              <w:top w:val="single" w:sz="8" w:space="0" w:color="000000"/>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center"/>
              <w:rPr>
                <w:rFonts w:ascii="Times New Roman" w:hAnsi="Times New Roman" w:cs="Times New Roman"/>
                <w:b/>
                <w:bCs/>
                <w:sz w:val="24"/>
                <w:szCs w:val="24"/>
              </w:rPr>
            </w:pPr>
            <w:r w:rsidRPr="002B38C1">
              <w:rPr>
                <w:rFonts w:ascii="Times New Roman" w:hAnsi="Times New Roman" w:cs="Times New Roman"/>
                <w:b/>
                <w:bCs/>
                <w:sz w:val="24"/>
                <w:szCs w:val="24"/>
              </w:rPr>
              <w:t>Показатель сформированности</w:t>
            </w:r>
          </w:p>
        </w:tc>
        <w:tc>
          <w:tcPr>
            <w:tcW w:w="3779" w:type="dxa"/>
            <w:tcBorders>
              <w:top w:val="single" w:sz="8" w:space="0" w:color="000000"/>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center"/>
              <w:rPr>
                <w:rFonts w:ascii="Times New Roman" w:hAnsi="Times New Roman" w:cs="Times New Roman"/>
                <w:b/>
                <w:bCs/>
                <w:sz w:val="24"/>
                <w:szCs w:val="24"/>
              </w:rPr>
            </w:pPr>
            <w:r w:rsidRPr="002B38C1">
              <w:rPr>
                <w:rFonts w:ascii="Times New Roman" w:hAnsi="Times New Roman" w:cs="Times New Roman"/>
                <w:b/>
                <w:bCs/>
                <w:sz w:val="24"/>
                <w:szCs w:val="24"/>
              </w:rPr>
              <w:t>Дополнительный диагностический признак</w:t>
            </w:r>
          </w:p>
        </w:tc>
      </w:tr>
      <w:tr w:rsidR="00C37524" w:rsidRPr="002B38C1" w:rsidTr="00D6558C">
        <w:tc>
          <w:tcPr>
            <w:tcW w:w="2329"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Отсутствие контроля</w:t>
            </w:r>
          </w:p>
        </w:tc>
        <w:tc>
          <w:tcPr>
            <w:tcW w:w="3960"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Ученик не контролирует учебные действия, не замечает допущенных ошибок</w:t>
            </w:r>
          </w:p>
        </w:tc>
        <w:tc>
          <w:tcPr>
            <w:tcW w:w="3779" w:type="dxa"/>
            <w:tcBorders>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C37524" w:rsidRPr="002B38C1" w:rsidTr="00D6558C">
        <w:tc>
          <w:tcPr>
            <w:tcW w:w="2329"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 Контроль на уровне непроизвольного внимания</w:t>
            </w:r>
          </w:p>
        </w:tc>
        <w:tc>
          <w:tcPr>
            <w:tcW w:w="3960"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Контроль носит случайный непроизвольный характер, заметив ошибку, ученик не может обосновать своих действий</w:t>
            </w:r>
          </w:p>
        </w:tc>
        <w:tc>
          <w:tcPr>
            <w:tcW w:w="3779" w:type="dxa"/>
            <w:tcBorders>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C37524" w:rsidRPr="002B38C1" w:rsidTr="00D6558C">
        <w:tc>
          <w:tcPr>
            <w:tcW w:w="2329"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Потенциальный контроль на уровне произвольного внимания</w:t>
            </w:r>
          </w:p>
        </w:tc>
        <w:tc>
          <w:tcPr>
            <w:tcW w:w="3960"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779" w:type="dxa"/>
            <w:tcBorders>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C37524" w:rsidRPr="002B38C1" w:rsidTr="00D6558C">
        <w:tc>
          <w:tcPr>
            <w:tcW w:w="2329"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 Актуальный контроль на уровне произвольного внимания</w:t>
            </w:r>
          </w:p>
        </w:tc>
        <w:tc>
          <w:tcPr>
            <w:tcW w:w="3960"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779" w:type="dxa"/>
            <w:tcBorders>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C37524" w:rsidRPr="002B38C1" w:rsidTr="00D6558C">
        <w:tc>
          <w:tcPr>
            <w:tcW w:w="2329"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Потенциальный рефлексивный контроль</w:t>
            </w:r>
          </w:p>
        </w:tc>
        <w:tc>
          <w:tcPr>
            <w:tcW w:w="3960"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779" w:type="dxa"/>
            <w:tcBorders>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C37524" w:rsidRPr="002B38C1" w:rsidTr="00D6558C">
        <w:tc>
          <w:tcPr>
            <w:tcW w:w="2329"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lastRenderedPageBreak/>
              <w:t>Актуальный рефлексивный контроль</w:t>
            </w:r>
          </w:p>
        </w:tc>
        <w:tc>
          <w:tcPr>
            <w:tcW w:w="3960"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Самостоятельно обнаруживает ошибки, вызванные несоответствием усвоенного способа действия и условий задачи, и вносит коррективы</w:t>
            </w:r>
          </w:p>
        </w:tc>
        <w:tc>
          <w:tcPr>
            <w:tcW w:w="3779" w:type="dxa"/>
            <w:tcBorders>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C37524" w:rsidRPr="002B38C1" w:rsidRDefault="00C37524" w:rsidP="00C37524">
      <w:pPr>
        <w:shd w:val="clear" w:color="auto" w:fill="FFFFFF"/>
        <w:spacing w:after="0" w:line="240" w:lineRule="auto"/>
        <w:ind w:firstLine="709"/>
        <w:jc w:val="both"/>
        <w:rPr>
          <w:rFonts w:ascii="Times New Roman" w:hAnsi="Times New Roman" w:cs="Times New Roman"/>
          <w:sz w:val="24"/>
          <w:szCs w:val="24"/>
        </w:rPr>
      </w:pPr>
    </w:p>
    <w:p w:rsidR="00C37524" w:rsidRPr="00AE221A" w:rsidRDefault="00C37524" w:rsidP="00C37524">
      <w:pPr>
        <w:shd w:val="clear" w:color="auto" w:fill="FFFFFF"/>
        <w:spacing w:after="0" w:line="240" w:lineRule="auto"/>
        <w:jc w:val="center"/>
        <w:rPr>
          <w:rFonts w:ascii="Times New Roman" w:hAnsi="Times New Roman" w:cs="Times New Roman"/>
          <w:bCs/>
          <w:sz w:val="24"/>
          <w:szCs w:val="24"/>
          <w:u w:val="single"/>
        </w:rPr>
      </w:pPr>
      <w:r w:rsidRPr="00AE221A">
        <w:rPr>
          <w:rFonts w:ascii="Times New Roman" w:hAnsi="Times New Roman" w:cs="Times New Roman"/>
          <w:bCs/>
          <w:sz w:val="24"/>
          <w:szCs w:val="24"/>
          <w:u w:val="single"/>
        </w:rPr>
        <w:t>Уровни развития оценки</w:t>
      </w:r>
    </w:p>
    <w:p w:rsidR="00C37524" w:rsidRPr="00C37524" w:rsidRDefault="00C37524" w:rsidP="00C37524">
      <w:pPr>
        <w:shd w:val="clear" w:color="auto" w:fill="FFFFFF"/>
        <w:spacing w:after="0" w:line="240" w:lineRule="auto"/>
        <w:jc w:val="center"/>
        <w:rPr>
          <w:rFonts w:ascii="Times New Roman" w:hAnsi="Times New Roman" w:cs="Times New Roman"/>
          <w:b/>
          <w:bCs/>
          <w:sz w:val="28"/>
          <w:szCs w:val="28"/>
        </w:rPr>
      </w:pPr>
    </w:p>
    <w:tbl>
      <w:tblPr>
        <w:tblW w:w="0" w:type="auto"/>
        <w:tblInd w:w="-308" w:type="dxa"/>
        <w:tblLayout w:type="fixed"/>
        <w:tblCellMar>
          <w:left w:w="0" w:type="dxa"/>
          <w:right w:w="0" w:type="dxa"/>
        </w:tblCellMar>
        <w:tblLook w:val="0000"/>
      </w:tblPr>
      <w:tblGrid>
        <w:gridCol w:w="3137"/>
        <w:gridCol w:w="3267"/>
        <w:gridCol w:w="3587"/>
      </w:tblGrid>
      <w:tr w:rsidR="00C37524" w:rsidRPr="002B38C1" w:rsidTr="00D6558C">
        <w:tc>
          <w:tcPr>
            <w:tcW w:w="3137" w:type="dxa"/>
            <w:tcBorders>
              <w:top w:val="single" w:sz="8" w:space="0" w:color="000000"/>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center"/>
              <w:rPr>
                <w:rFonts w:ascii="Times New Roman" w:hAnsi="Times New Roman" w:cs="Times New Roman"/>
                <w:b/>
                <w:bCs/>
                <w:sz w:val="24"/>
                <w:szCs w:val="24"/>
              </w:rPr>
            </w:pPr>
            <w:r w:rsidRPr="002B38C1">
              <w:rPr>
                <w:rFonts w:ascii="Times New Roman" w:hAnsi="Times New Roman" w:cs="Times New Roman"/>
                <w:b/>
                <w:bCs/>
                <w:sz w:val="24"/>
                <w:szCs w:val="24"/>
              </w:rPr>
              <w:t>Уровень</w:t>
            </w:r>
          </w:p>
        </w:tc>
        <w:tc>
          <w:tcPr>
            <w:tcW w:w="3267" w:type="dxa"/>
            <w:tcBorders>
              <w:top w:val="single" w:sz="8" w:space="0" w:color="000000"/>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center"/>
              <w:rPr>
                <w:rFonts w:ascii="Times New Roman" w:hAnsi="Times New Roman" w:cs="Times New Roman"/>
                <w:b/>
                <w:bCs/>
                <w:sz w:val="24"/>
                <w:szCs w:val="24"/>
              </w:rPr>
            </w:pPr>
            <w:r w:rsidRPr="002B38C1">
              <w:rPr>
                <w:rFonts w:ascii="Times New Roman" w:hAnsi="Times New Roman" w:cs="Times New Roman"/>
                <w:b/>
                <w:bCs/>
                <w:sz w:val="24"/>
                <w:szCs w:val="24"/>
              </w:rPr>
              <w:t>Показатель</w:t>
            </w:r>
          </w:p>
        </w:tc>
        <w:tc>
          <w:tcPr>
            <w:tcW w:w="3587" w:type="dxa"/>
            <w:tcBorders>
              <w:top w:val="single" w:sz="8" w:space="0" w:color="000000"/>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center"/>
              <w:rPr>
                <w:rFonts w:ascii="Times New Roman" w:hAnsi="Times New Roman" w:cs="Times New Roman"/>
                <w:b/>
                <w:bCs/>
                <w:sz w:val="24"/>
                <w:szCs w:val="24"/>
              </w:rPr>
            </w:pPr>
            <w:r w:rsidRPr="002B38C1">
              <w:rPr>
                <w:rFonts w:ascii="Times New Roman" w:hAnsi="Times New Roman" w:cs="Times New Roman"/>
                <w:b/>
                <w:bCs/>
                <w:sz w:val="24"/>
                <w:szCs w:val="24"/>
              </w:rPr>
              <w:t>Поведенческий индикатор</w:t>
            </w:r>
          </w:p>
        </w:tc>
      </w:tr>
      <w:tr w:rsidR="00C37524" w:rsidRPr="002B38C1" w:rsidTr="00D6558C">
        <w:tc>
          <w:tcPr>
            <w:tcW w:w="3137"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 Отсутствие оценки</w:t>
            </w:r>
          </w:p>
        </w:tc>
        <w:tc>
          <w:tcPr>
            <w:tcW w:w="3267"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Ученик не умеет, не пытается и не испытывает потребности в оценке своих действий – ни самостоятельной, ни по просьбе учителя</w:t>
            </w:r>
          </w:p>
        </w:tc>
        <w:tc>
          <w:tcPr>
            <w:tcW w:w="3587" w:type="dxa"/>
            <w:tcBorders>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C37524" w:rsidRPr="002B38C1" w:rsidTr="00D6558C">
        <w:tc>
          <w:tcPr>
            <w:tcW w:w="3137"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Адекватная ретроспективная оценка</w:t>
            </w:r>
          </w:p>
        </w:tc>
        <w:tc>
          <w:tcPr>
            <w:tcW w:w="3267"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587" w:type="dxa"/>
            <w:tcBorders>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C37524" w:rsidRPr="002B38C1" w:rsidTr="00D6558C">
        <w:tc>
          <w:tcPr>
            <w:tcW w:w="3137"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Неадекватная прогностическая оценка</w:t>
            </w:r>
          </w:p>
        </w:tc>
        <w:tc>
          <w:tcPr>
            <w:tcW w:w="3267" w:type="dxa"/>
            <w:tcBorders>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587" w:type="dxa"/>
            <w:tcBorders>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C37524" w:rsidRPr="002B38C1" w:rsidTr="00D6558C">
        <w:tc>
          <w:tcPr>
            <w:tcW w:w="3137" w:type="dxa"/>
            <w:tcBorders>
              <w:top w:val="single" w:sz="8" w:space="0" w:color="000000"/>
              <w:left w:val="single" w:sz="8" w:space="0" w:color="000000"/>
              <w:bottom w:val="single" w:sz="4"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 Потенциально адекватная прогностическая оценка</w:t>
            </w:r>
          </w:p>
        </w:tc>
        <w:tc>
          <w:tcPr>
            <w:tcW w:w="3267" w:type="dxa"/>
            <w:tcBorders>
              <w:top w:val="single" w:sz="8" w:space="0" w:color="000000"/>
              <w:left w:val="single" w:sz="8" w:space="0" w:color="000000"/>
              <w:bottom w:val="single" w:sz="4"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587" w:type="dxa"/>
            <w:tcBorders>
              <w:top w:val="single" w:sz="8" w:space="0" w:color="000000"/>
              <w:left w:val="single" w:sz="8" w:space="0" w:color="000000"/>
              <w:bottom w:val="single" w:sz="4"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 xml:space="preserve">Может с помощью учителя обосновать свою возможность или невозможность решить стоящую перед ним задачу, опираясь на анализ известных ему </w:t>
            </w:r>
          </w:p>
          <w:p w:rsidR="00C37524" w:rsidRPr="002B38C1" w:rsidRDefault="00C37524" w:rsidP="00C37524">
            <w:pPr>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способов действия; делает это неуверенно, с трудом</w:t>
            </w:r>
          </w:p>
        </w:tc>
      </w:tr>
      <w:tr w:rsidR="00C37524" w:rsidRPr="002B38C1" w:rsidTr="00D6558C">
        <w:tc>
          <w:tcPr>
            <w:tcW w:w="3137" w:type="dxa"/>
            <w:tcBorders>
              <w:top w:val="single" w:sz="4" w:space="0" w:color="000000"/>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Актуально адекватная прогностическая оценка</w:t>
            </w:r>
          </w:p>
        </w:tc>
        <w:tc>
          <w:tcPr>
            <w:tcW w:w="3267" w:type="dxa"/>
            <w:tcBorders>
              <w:top w:val="single" w:sz="4" w:space="0" w:color="000000"/>
              <w:left w:val="single" w:sz="8" w:space="0" w:color="000000"/>
              <w:bottom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587" w:type="dxa"/>
            <w:tcBorders>
              <w:top w:val="single" w:sz="4" w:space="0" w:color="000000"/>
              <w:left w:val="single" w:sz="8" w:space="0" w:color="000000"/>
              <w:bottom w:val="single" w:sz="8" w:space="0" w:color="000000"/>
              <w:right w:val="single" w:sz="8" w:space="0" w:color="000000"/>
            </w:tcBorders>
            <w:shd w:val="clear" w:color="auto" w:fill="auto"/>
          </w:tcPr>
          <w:p w:rsidR="00C37524" w:rsidRPr="002B38C1" w:rsidRDefault="00C37524" w:rsidP="00C37524">
            <w:pPr>
              <w:snapToGrid w:val="0"/>
              <w:spacing w:after="0" w:line="240" w:lineRule="auto"/>
              <w:jc w:val="both"/>
              <w:rPr>
                <w:rFonts w:ascii="Times New Roman" w:hAnsi="Times New Roman" w:cs="Times New Roman"/>
                <w:sz w:val="24"/>
                <w:szCs w:val="24"/>
              </w:rPr>
            </w:pPr>
            <w:r w:rsidRPr="002B38C1">
              <w:rPr>
                <w:rFonts w:ascii="Times New Roman" w:hAnsi="Times New Roman" w:cs="Times New Roman"/>
                <w:sz w:val="24"/>
                <w:szCs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C37524" w:rsidRPr="00C37524" w:rsidRDefault="00C37524" w:rsidP="00C37524">
      <w:pPr>
        <w:shd w:val="clear" w:color="auto" w:fill="FFFFFF"/>
        <w:autoSpaceDE w:val="0"/>
        <w:spacing w:after="0" w:line="240" w:lineRule="auto"/>
        <w:jc w:val="both"/>
        <w:rPr>
          <w:rFonts w:ascii="Times New Roman" w:hAnsi="Times New Roman" w:cs="Times New Roman"/>
          <w:sz w:val="28"/>
          <w:szCs w:val="28"/>
        </w:rPr>
      </w:pPr>
    </w:p>
    <w:p w:rsidR="00DA4FEE" w:rsidRPr="00AE221A" w:rsidRDefault="00C37524" w:rsidP="00DA4FEE">
      <w:pPr>
        <w:spacing w:after="0" w:line="240" w:lineRule="auto"/>
        <w:jc w:val="center"/>
        <w:rPr>
          <w:rFonts w:ascii="Times New Roman" w:hAnsi="Times New Roman" w:cs="Times New Roman"/>
          <w:b/>
          <w:sz w:val="24"/>
          <w:szCs w:val="24"/>
        </w:rPr>
      </w:pPr>
      <w:r w:rsidRPr="00AE221A">
        <w:rPr>
          <w:rFonts w:ascii="Times New Roman" w:hAnsi="Times New Roman" w:cs="Times New Roman"/>
          <w:b/>
          <w:sz w:val="24"/>
          <w:szCs w:val="24"/>
        </w:rPr>
        <w:t>Оценка предметных результатов</w:t>
      </w:r>
    </w:p>
    <w:p w:rsidR="00C37524" w:rsidRPr="00AE221A" w:rsidRDefault="00C37524" w:rsidP="002B38C1">
      <w:pPr>
        <w:pStyle w:val="af0"/>
        <w:spacing w:line="240" w:lineRule="auto"/>
        <w:ind w:firstLine="454"/>
        <w:rPr>
          <w:rFonts w:ascii="Times New Roman" w:hAnsi="Times New Roman" w:cs="Times New Roman"/>
          <w:color w:val="auto"/>
          <w:sz w:val="24"/>
          <w:szCs w:val="24"/>
        </w:rPr>
      </w:pPr>
      <w:r w:rsidRPr="00AE221A">
        <w:rPr>
          <w:rFonts w:ascii="Times New Roman" w:hAnsi="Times New Roman" w:cs="Times New Roman"/>
          <w:b/>
          <w:bCs/>
          <w:i/>
          <w:iCs/>
          <w:color w:val="auto"/>
          <w:sz w:val="24"/>
          <w:szCs w:val="24"/>
        </w:rPr>
        <w:t>Система предметных знаний</w:t>
      </w:r>
      <w:r w:rsidRPr="00AE221A">
        <w:rPr>
          <w:rFonts w:ascii="Times New Roman" w:hAnsi="Times New Roman" w:cs="Times New Roman"/>
          <w:color w:val="auto"/>
          <w:sz w:val="24"/>
          <w:szCs w:val="24"/>
        </w:rPr>
        <w:t xml:space="preserve"> — важнейшая составляющая предметных результатов. В ней можно выделить </w:t>
      </w:r>
      <w:r w:rsidRPr="00AE221A">
        <w:rPr>
          <w:rFonts w:ascii="Times New Roman" w:hAnsi="Times New Roman" w:cs="Times New Roman"/>
          <w:iCs/>
          <w:color w:val="auto"/>
          <w:sz w:val="24"/>
          <w:szCs w:val="24"/>
        </w:rPr>
        <w:t>опорные знания</w:t>
      </w:r>
      <w:r w:rsidRPr="00AE221A">
        <w:rPr>
          <w:rFonts w:ascii="Times New Roman" w:hAnsi="Times New Roman" w:cs="Times New Roman"/>
          <w:color w:val="auto"/>
          <w:sz w:val="24"/>
          <w:szCs w:val="24"/>
        </w:rPr>
        <w:t xml:space="preserve"> (знания, усвоение которых принципиально необходимо </w:t>
      </w:r>
      <w:r w:rsidRPr="00AE221A">
        <w:rPr>
          <w:rFonts w:ascii="Times New Roman" w:hAnsi="Times New Roman" w:cs="Times New Roman"/>
          <w:color w:val="auto"/>
          <w:sz w:val="24"/>
          <w:szCs w:val="24"/>
        </w:rPr>
        <w:lastRenderedPageBreak/>
        <w:t xml:space="preserve">для текущего и последующего успешного обучения) </w:t>
      </w:r>
      <w:r w:rsidRPr="00AE221A">
        <w:rPr>
          <w:rFonts w:ascii="Times New Roman" w:hAnsi="Times New Roman" w:cs="Times New Roman"/>
          <w:color w:val="auto"/>
          <w:spacing w:val="2"/>
          <w:sz w:val="24"/>
          <w:szCs w:val="24"/>
        </w:rPr>
        <w:t xml:space="preserve">и знания, дополняющие, расширяющие или углубляющие </w:t>
      </w:r>
      <w:r w:rsidRPr="00AE221A">
        <w:rPr>
          <w:rFonts w:ascii="Times New Roman" w:hAnsi="Times New Roman" w:cs="Times New Roman"/>
          <w:color w:val="auto"/>
          <w:sz w:val="24"/>
          <w:szCs w:val="24"/>
        </w:rPr>
        <w:t xml:space="preserve">опорную систему знаний, а также служащие пропедевтикой для последующего изучения курсов. </w:t>
      </w:r>
      <w:r w:rsidRPr="00AE221A">
        <w:rPr>
          <w:rFonts w:ascii="Times New Roman" w:hAnsi="Times New Roman" w:cs="Times New Roman"/>
          <w:color w:val="auto"/>
          <w:spacing w:val="2"/>
          <w:sz w:val="24"/>
          <w:szCs w:val="24"/>
        </w:rPr>
        <w:t xml:space="preserve">На уровне </w:t>
      </w:r>
      <w:r w:rsidRPr="00AE221A">
        <w:rPr>
          <w:rFonts w:ascii="Times New Roman" w:hAnsi="Times New Roman" w:cs="Times New Roman"/>
          <w:color w:val="auto"/>
          <w:sz w:val="24"/>
          <w:szCs w:val="24"/>
        </w:rPr>
        <w:t xml:space="preserve">начального общего образования к опорной системе знаний </w:t>
      </w:r>
      <w:r w:rsidRPr="00AE221A">
        <w:rPr>
          <w:rFonts w:ascii="Times New Roman" w:hAnsi="Times New Roman" w:cs="Times New Roman"/>
          <w:color w:val="auto"/>
          <w:spacing w:val="2"/>
          <w:sz w:val="24"/>
          <w:szCs w:val="24"/>
        </w:rPr>
        <w:t>отнесён понятийный апп</w:t>
      </w:r>
      <w:r w:rsidRPr="00AE221A">
        <w:rPr>
          <w:rFonts w:ascii="Times New Roman" w:hAnsi="Times New Roman" w:cs="Times New Roman"/>
          <w:color w:val="auto"/>
          <w:sz w:val="24"/>
          <w:szCs w:val="24"/>
        </w:rPr>
        <w:t xml:space="preserve">арат учебных предметов, освоение </w:t>
      </w:r>
      <w:r w:rsidRPr="00AE221A">
        <w:rPr>
          <w:rFonts w:ascii="Times New Roman" w:hAnsi="Times New Roman" w:cs="Times New Roman"/>
          <w:color w:val="auto"/>
          <w:spacing w:val="-2"/>
          <w:sz w:val="24"/>
          <w:szCs w:val="24"/>
        </w:rPr>
        <w:t>которого позволяет учителю и обучающимся эффективно про</w:t>
      </w:r>
      <w:r w:rsidRPr="00AE221A">
        <w:rPr>
          <w:rFonts w:ascii="Times New Roman" w:hAnsi="Times New Roman" w:cs="Times New Roman"/>
          <w:color w:val="auto"/>
          <w:sz w:val="24"/>
          <w:szCs w:val="24"/>
        </w:rPr>
        <w:t>двигаться в изучении предмета.</w:t>
      </w:r>
    </w:p>
    <w:p w:rsidR="00C37524" w:rsidRPr="00AE221A" w:rsidRDefault="00C37524" w:rsidP="002B38C1">
      <w:pPr>
        <w:spacing w:after="0" w:line="240" w:lineRule="auto"/>
        <w:ind w:firstLine="720"/>
        <w:jc w:val="both"/>
        <w:rPr>
          <w:rFonts w:ascii="Times New Roman" w:hAnsi="Times New Roman" w:cs="Times New Roman"/>
          <w:sz w:val="24"/>
          <w:szCs w:val="24"/>
        </w:rPr>
      </w:pPr>
      <w:r w:rsidRPr="00AE221A">
        <w:rPr>
          <w:rFonts w:ascii="Times New Roman" w:hAnsi="Times New Roman" w:cs="Times New Roman"/>
          <w:sz w:val="24"/>
          <w:szCs w:val="24"/>
        </w:rPr>
        <w:t xml:space="preserve">Достижение предметных результатов обеспечивается за счет основных учебных предметов. Поэтому </w:t>
      </w:r>
      <w:r w:rsidRPr="00AE221A">
        <w:rPr>
          <w:rFonts w:ascii="Times New Roman" w:hAnsi="Times New Roman" w:cs="Times New Roman"/>
          <w:b/>
          <w:sz w:val="24"/>
          <w:szCs w:val="24"/>
        </w:rPr>
        <w:t>объектом оценки предметных результатов</w:t>
      </w:r>
      <w:r w:rsidRPr="00AE221A">
        <w:rPr>
          <w:rFonts w:ascii="Times New Roman" w:hAnsi="Times New Roman" w:cs="Times New Roman"/>
          <w:sz w:val="24"/>
          <w:szCs w:val="24"/>
        </w:rPr>
        <w:t xml:space="preserve"> является</w:t>
      </w:r>
      <w:r w:rsidRPr="00AE221A">
        <w:rPr>
          <w:rFonts w:ascii="Times New Roman" w:hAnsi="Times New Roman" w:cs="Times New Roman"/>
          <w:bCs/>
          <w:sz w:val="24"/>
          <w:szCs w:val="24"/>
        </w:rPr>
        <w:t xml:space="preserve"> не само по себе освоение системы опорных знаний и способность воспроизводить их в стан</w:t>
      </w:r>
      <w:r w:rsidRPr="00AE221A">
        <w:rPr>
          <w:rFonts w:ascii="Times New Roman" w:hAnsi="Times New Roman" w:cs="Times New Roman"/>
          <w:bCs/>
          <w:sz w:val="24"/>
          <w:szCs w:val="24"/>
        </w:rPr>
        <w:softHyphen/>
        <w:t xml:space="preserve">дартных учебных ситуациях, а </w:t>
      </w:r>
      <w:r w:rsidRPr="00AE221A">
        <w:rPr>
          <w:rFonts w:ascii="Times New Roman" w:hAnsi="Times New Roman" w:cs="Times New Roman"/>
          <w:sz w:val="24"/>
          <w:szCs w:val="24"/>
        </w:rPr>
        <w:t>способность учащихся решать учебно-познавательные и учебно-практические задачи.</w:t>
      </w:r>
    </w:p>
    <w:p w:rsidR="00DA4FEE" w:rsidRPr="00AE221A" w:rsidRDefault="00DA4FEE" w:rsidP="002B38C1">
      <w:pPr>
        <w:shd w:val="clear" w:color="auto" w:fill="FFFFFF"/>
        <w:tabs>
          <w:tab w:val="left" w:pos="720"/>
        </w:tabs>
        <w:autoSpaceDE w:val="0"/>
        <w:spacing w:after="0" w:line="240" w:lineRule="auto"/>
        <w:ind w:firstLine="720"/>
        <w:jc w:val="both"/>
        <w:rPr>
          <w:rFonts w:ascii="Times New Roman" w:hAnsi="Times New Roman" w:cs="Times New Roman"/>
          <w:sz w:val="24"/>
          <w:szCs w:val="24"/>
        </w:rPr>
      </w:pPr>
      <w:r w:rsidRPr="00AE221A">
        <w:rPr>
          <w:rFonts w:ascii="Times New Roman" w:hAnsi="Times New Roman" w:cs="Times New Roman"/>
          <w:bCs/>
          <w:color w:val="auto"/>
          <w:sz w:val="24"/>
          <w:szCs w:val="24"/>
        </w:rPr>
        <w:t>Оценку этой группы результатов начинается со 2-го класса, т. е. в тот период, когда у учащихся уже будут сформированы некоторые начальные навыки чтения, письма и счета.</w:t>
      </w:r>
    </w:p>
    <w:p w:rsidR="00DA4FEE" w:rsidRPr="00AE221A" w:rsidRDefault="00DA4FEE" w:rsidP="00DA4FEE">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AE221A">
        <w:rPr>
          <w:rFonts w:ascii="Times New Roman" w:hAnsi="Times New Roman" w:cs="Times New Roman"/>
          <w:bCs/>
          <w:color w:val="auto"/>
          <w:sz w:val="24"/>
          <w:szCs w:val="24"/>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DA4FEE" w:rsidRPr="00AE221A" w:rsidRDefault="00DA4FEE" w:rsidP="00DA4FEE">
      <w:pPr>
        <w:shd w:val="clear" w:color="auto" w:fill="FFFFFF"/>
        <w:tabs>
          <w:tab w:val="left" w:pos="720"/>
        </w:tabs>
        <w:autoSpaceDE w:val="0"/>
        <w:spacing w:after="120" w:line="240" w:lineRule="auto"/>
        <w:ind w:firstLine="720"/>
        <w:jc w:val="both"/>
        <w:rPr>
          <w:rFonts w:ascii="Times New Roman" w:hAnsi="Times New Roman" w:cs="Times New Roman"/>
          <w:sz w:val="24"/>
          <w:szCs w:val="24"/>
        </w:rPr>
      </w:pPr>
      <w:r w:rsidRPr="00AE221A">
        <w:rPr>
          <w:rFonts w:ascii="Times New Roman" w:hAnsi="Times New Roman" w:cs="Times New Roman"/>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 </w:t>
      </w:r>
    </w:p>
    <w:p w:rsidR="00DA4FEE" w:rsidRPr="00AE221A" w:rsidRDefault="00DA4FEE" w:rsidP="00DA4FEE">
      <w:pPr>
        <w:spacing w:after="120" w:line="240" w:lineRule="auto"/>
        <w:ind w:firstLine="720"/>
        <w:jc w:val="both"/>
        <w:rPr>
          <w:rFonts w:ascii="Times New Roman" w:hAnsi="Times New Roman" w:cs="Times New Roman"/>
          <w:sz w:val="24"/>
          <w:szCs w:val="24"/>
        </w:rPr>
      </w:pPr>
      <w:r w:rsidRPr="00AE221A">
        <w:rPr>
          <w:rFonts w:ascii="Times New Roman" w:hAnsi="Times New Roman" w:cs="Times New Roman"/>
          <w:sz w:val="24"/>
          <w:szCs w:val="24"/>
        </w:rPr>
        <w:t xml:space="preserve">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Проводится внутришкольный мониторинг результатов выполнения итоговых (промежуточная годовая аттестация) работ по русскому языку,  математике и итоговой комплексной работы на межпредметной основе. </w:t>
      </w:r>
    </w:p>
    <w:p w:rsidR="00DA4FEE" w:rsidRPr="00AE221A" w:rsidRDefault="00DA4FEE" w:rsidP="00DA4FEE">
      <w:pPr>
        <w:spacing w:after="120" w:line="240" w:lineRule="auto"/>
        <w:ind w:firstLine="720"/>
        <w:jc w:val="both"/>
        <w:rPr>
          <w:rFonts w:ascii="Times New Roman" w:hAnsi="Times New Roman" w:cs="Times New Roman"/>
          <w:sz w:val="24"/>
          <w:szCs w:val="24"/>
        </w:rPr>
      </w:pPr>
      <w:r w:rsidRPr="00AE221A">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предполагает выделение </w:t>
      </w:r>
      <w:r w:rsidRPr="00AE221A">
        <w:rPr>
          <w:rFonts w:ascii="Times New Roman" w:hAnsi="Times New Roman" w:cs="Times New Roman"/>
          <w:b/>
          <w:sz w:val="24"/>
          <w:szCs w:val="24"/>
        </w:rPr>
        <w:t>базового уровня достижений</w:t>
      </w:r>
      <w:r w:rsidRPr="00AE221A">
        <w:rPr>
          <w:rFonts w:ascii="Times New Roman" w:hAnsi="Times New Roman" w:cs="Times New Roman"/>
          <w:sz w:val="24"/>
          <w:szCs w:val="24"/>
        </w:rPr>
        <w:t xml:space="preserve"> как ориентира при построении всей системы оценивания и организации индивидуальной работы с уча</w:t>
      </w:r>
      <w:r w:rsidR="00C24C6A" w:rsidRPr="00AE221A">
        <w:rPr>
          <w:rFonts w:ascii="Times New Roman" w:hAnsi="Times New Roman" w:cs="Times New Roman"/>
          <w:sz w:val="24"/>
          <w:szCs w:val="24"/>
        </w:rPr>
        <w:t xml:space="preserve">щимися. Для описания достижений </w:t>
      </w:r>
      <w:r w:rsidRPr="00AE221A">
        <w:rPr>
          <w:rFonts w:ascii="Times New Roman" w:hAnsi="Times New Roman" w:cs="Times New Roman"/>
          <w:sz w:val="24"/>
          <w:szCs w:val="24"/>
        </w:rPr>
        <w:t>учащихся устанавливаются четыре уровня: высокий, повышенный, базовый, ни</w:t>
      </w:r>
      <w:r w:rsidR="00C24C6A" w:rsidRPr="00AE221A">
        <w:rPr>
          <w:rFonts w:ascii="Times New Roman" w:hAnsi="Times New Roman" w:cs="Times New Roman"/>
          <w:sz w:val="24"/>
          <w:szCs w:val="24"/>
        </w:rPr>
        <w:t xml:space="preserve">зкий. При оценивании предметных </w:t>
      </w:r>
      <w:r w:rsidRPr="00AE221A">
        <w:rPr>
          <w:rFonts w:ascii="Times New Roman" w:hAnsi="Times New Roman" w:cs="Times New Roman"/>
          <w:sz w:val="24"/>
          <w:szCs w:val="24"/>
        </w:rPr>
        <w:t>достижений учащихся используется пятибалльная система, начиная с отметки «2»</w:t>
      </w:r>
    </w:p>
    <w:p w:rsidR="00C37524" w:rsidRPr="00AE221A" w:rsidRDefault="00C37524" w:rsidP="002B38C1">
      <w:pPr>
        <w:shd w:val="clear" w:color="auto" w:fill="FFFFFF"/>
        <w:spacing w:after="0" w:line="240" w:lineRule="auto"/>
        <w:jc w:val="center"/>
        <w:rPr>
          <w:rFonts w:ascii="Times New Roman" w:hAnsi="Times New Roman" w:cs="Times New Roman"/>
          <w:bCs/>
          <w:iCs/>
          <w:sz w:val="24"/>
          <w:szCs w:val="24"/>
          <w:u w:val="single"/>
        </w:rPr>
      </w:pPr>
      <w:r w:rsidRPr="00AE221A">
        <w:rPr>
          <w:rFonts w:ascii="Times New Roman" w:hAnsi="Times New Roman" w:cs="Times New Roman"/>
          <w:bCs/>
          <w:iCs/>
          <w:sz w:val="24"/>
          <w:szCs w:val="24"/>
          <w:u w:val="single"/>
        </w:rPr>
        <w:t>Характеристика цифровой оценки (отметки) с определением уровня</w:t>
      </w:r>
    </w:p>
    <w:p w:rsidR="00C37524" w:rsidRPr="00AE221A" w:rsidRDefault="00C37524" w:rsidP="002B38C1">
      <w:pPr>
        <w:shd w:val="clear" w:color="auto" w:fill="FFFFFF"/>
        <w:spacing w:after="0" w:line="240" w:lineRule="auto"/>
        <w:jc w:val="center"/>
        <w:rPr>
          <w:rFonts w:ascii="Times New Roman" w:hAnsi="Times New Roman" w:cs="Times New Roman"/>
          <w:b/>
          <w:bCs/>
          <w:i/>
          <w:iCs/>
          <w:sz w:val="24"/>
          <w:szCs w:val="24"/>
        </w:rPr>
      </w:pPr>
    </w:p>
    <w:p w:rsidR="00C37524" w:rsidRPr="00AE221A" w:rsidRDefault="00C37524" w:rsidP="002B38C1">
      <w:pPr>
        <w:shd w:val="clear" w:color="auto" w:fill="FFFFFF"/>
        <w:spacing w:after="0" w:line="240" w:lineRule="auto"/>
        <w:ind w:firstLine="720"/>
        <w:jc w:val="both"/>
        <w:rPr>
          <w:rFonts w:ascii="Times New Roman" w:hAnsi="Times New Roman" w:cs="Times New Roman"/>
          <w:sz w:val="24"/>
          <w:szCs w:val="24"/>
        </w:rPr>
      </w:pPr>
      <w:r w:rsidRPr="00AE221A">
        <w:rPr>
          <w:rFonts w:ascii="Times New Roman" w:hAnsi="Times New Roman" w:cs="Times New Roman"/>
          <w:b/>
          <w:bCs/>
          <w:iCs/>
          <w:sz w:val="24"/>
          <w:szCs w:val="24"/>
        </w:rPr>
        <w:t xml:space="preserve">Высокий уровень </w:t>
      </w:r>
      <w:r w:rsidRPr="00AE221A">
        <w:rPr>
          <w:rFonts w:ascii="Times New Roman" w:hAnsi="Times New Roman" w:cs="Times New Roman"/>
          <w:bCs/>
          <w:iCs/>
          <w:sz w:val="24"/>
          <w:szCs w:val="24"/>
        </w:rPr>
        <w:t xml:space="preserve">достижения планируемых результатов, оценка </w:t>
      </w:r>
      <w:r w:rsidRPr="00AE221A">
        <w:rPr>
          <w:rFonts w:ascii="Times New Roman" w:hAnsi="Times New Roman" w:cs="Times New Roman"/>
          <w:b/>
          <w:bCs/>
          <w:iCs/>
          <w:sz w:val="24"/>
          <w:szCs w:val="24"/>
        </w:rPr>
        <w:t>«5» («отлично»)</w:t>
      </w:r>
      <w:r w:rsidRPr="00AE221A">
        <w:rPr>
          <w:rFonts w:ascii="Times New Roman" w:hAnsi="Times New Roman" w:cs="Times New Roman"/>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C37524" w:rsidRPr="00AE221A" w:rsidRDefault="00C37524" w:rsidP="002B38C1">
      <w:pPr>
        <w:shd w:val="clear" w:color="auto" w:fill="FFFFFF"/>
        <w:spacing w:after="0" w:line="240" w:lineRule="auto"/>
        <w:ind w:firstLine="720"/>
        <w:jc w:val="both"/>
        <w:rPr>
          <w:rFonts w:ascii="Times New Roman" w:hAnsi="Times New Roman" w:cs="Times New Roman"/>
          <w:sz w:val="24"/>
          <w:szCs w:val="24"/>
        </w:rPr>
      </w:pPr>
      <w:r w:rsidRPr="00AE221A">
        <w:rPr>
          <w:rFonts w:ascii="Times New Roman" w:hAnsi="Times New Roman" w:cs="Times New Roman"/>
          <w:b/>
          <w:bCs/>
          <w:iCs/>
          <w:sz w:val="24"/>
          <w:szCs w:val="24"/>
        </w:rPr>
        <w:t xml:space="preserve">Повышенный уровень </w:t>
      </w:r>
      <w:r w:rsidRPr="00AE221A">
        <w:rPr>
          <w:rFonts w:ascii="Times New Roman" w:hAnsi="Times New Roman" w:cs="Times New Roman"/>
          <w:bCs/>
          <w:iCs/>
          <w:sz w:val="24"/>
          <w:szCs w:val="24"/>
        </w:rPr>
        <w:t xml:space="preserve">достижения планируемых результатов, оценка </w:t>
      </w:r>
      <w:r w:rsidRPr="00AE221A">
        <w:rPr>
          <w:rFonts w:ascii="Times New Roman" w:hAnsi="Times New Roman" w:cs="Times New Roman"/>
          <w:b/>
          <w:bCs/>
          <w:iCs/>
          <w:sz w:val="24"/>
          <w:szCs w:val="24"/>
        </w:rPr>
        <w:t>«4» («хорошо»)</w:t>
      </w:r>
      <w:r w:rsidRPr="00AE221A">
        <w:rPr>
          <w:rFonts w:ascii="Times New Roman" w:hAnsi="Times New Roman" w:cs="Times New Roman"/>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C37524" w:rsidRPr="00AE221A" w:rsidRDefault="00C37524" w:rsidP="002B38C1">
      <w:pPr>
        <w:shd w:val="clear" w:color="auto" w:fill="FFFFFF"/>
        <w:spacing w:after="0" w:line="240" w:lineRule="auto"/>
        <w:ind w:firstLine="720"/>
        <w:jc w:val="both"/>
        <w:rPr>
          <w:rFonts w:ascii="Times New Roman" w:hAnsi="Times New Roman" w:cs="Times New Roman"/>
          <w:sz w:val="24"/>
          <w:szCs w:val="24"/>
        </w:rPr>
      </w:pPr>
      <w:r w:rsidRPr="00AE221A">
        <w:rPr>
          <w:rFonts w:ascii="Times New Roman" w:hAnsi="Times New Roman" w:cs="Times New Roman"/>
          <w:b/>
          <w:bCs/>
          <w:iCs/>
          <w:sz w:val="24"/>
          <w:szCs w:val="24"/>
        </w:rPr>
        <w:t xml:space="preserve">Базовый уровень </w:t>
      </w:r>
      <w:r w:rsidRPr="00AE221A">
        <w:rPr>
          <w:rFonts w:ascii="Times New Roman" w:hAnsi="Times New Roman" w:cs="Times New Roman"/>
          <w:bCs/>
          <w:iCs/>
          <w:sz w:val="24"/>
          <w:szCs w:val="24"/>
        </w:rPr>
        <w:t xml:space="preserve">достижения планируемых результатов, оценка </w:t>
      </w:r>
      <w:r w:rsidRPr="00AE221A">
        <w:rPr>
          <w:rFonts w:ascii="Times New Roman" w:hAnsi="Times New Roman" w:cs="Times New Roman"/>
          <w:b/>
          <w:bCs/>
          <w:iCs/>
          <w:sz w:val="24"/>
          <w:szCs w:val="24"/>
        </w:rPr>
        <w:t>«3» («удовлетворительно»)</w:t>
      </w:r>
      <w:r w:rsidRPr="00AE221A">
        <w:rPr>
          <w:rFonts w:ascii="Times New Roman" w:hAnsi="Times New Roman" w:cs="Times New Roman"/>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w:t>
      </w:r>
      <w:r w:rsidRPr="00AE221A">
        <w:rPr>
          <w:rFonts w:ascii="Times New Roman" w:hAnsi="Times New Roman" w:cs="Times New Roman"/>
          <w:sz w:val="24"/>
          <w:szCs w:val="24"/>
        </w:rPr>
        <w:lastRenderedPageBreak/>
        <w:t>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C37524" w:rsidRPr="00AE221A" w:rsidRDefault="00C37524" w:rsidP="002B38C1">
      <w:pPr>
        <w:shd w:val="clear" w:color="auto" w:fill="FFFFFF"/>
        <w:spacing w:after="0" w:line="240" w:lineRule="auto"/>
        <w:ind w:firstLine="720"/>
        <w:jc w:val="both"/>
        <w:rPr>
          <w:rFonts w:ascii="Times New Roman" w:hAnsi="Times New Roman" w:cs="Times New Roman"/>
          <w:sz w:val="24"/>
          <w:szCs w:val="24"/>
        </w:rPr>
      </w:pPr>
      <w:r w:rsidRPr="00AE221A">
        <w:rPr>
          <w:rFonts w:ascii="Times New Roman" w:hAnsi="Times New Roman" w:cs="Times New Roman"/>
          <w:b/>
          <w:bCs/>
          <w:iCs/>
          <w:sz w:val="24"/>
          <w:szCs w:val="24"/>
        </w:rPr>
        <w:t xml:space="preserve">Низкий уровень </w:t>
      </w:r>
      <w:r w:rsidRPr="00AE221A">
        <w:rPr>
          <w:rFonts w:ascii="Times New Roman" w:hAnsi="Times New Roman" w:cs="Times New Roman"/>
          <w:bCs/>
          <w:iCs/>
          <w:sz w:val="24"/>
          <w:szCs w:val="24"/>
        </w:rPr>
        <w:t xml:space="preserve">достижения планируемых результатов, оценка </w:t>
      </w:r>
      <w:r w:rsidRPr="00AE221A">
        <w:rPr>
          <w:rFonts w:ascii="Times New Roman" w:hAnsi="Times New Roman" w:cs="Times New Roman"/>
          <w:b/>
          <w:bCs/>
          <w:iCs/>
          <w:sz w:val="24"/>
          <w:szCs w:val="24"/>
        </w:rPr>
        <w:t>«2» («плохо»)</w:t>
      </w:r>
      <w:r w:rsidRPr="00AE221A">
        <w:rPr>
          <w:rFonts w:ascii="Times New Roman" w:hAnsi="Times New Roman" w:cs="Times New Roman"/>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DA4FEE" w:rsidRPr="00AE221A" w:rsidRDefault="00DA4FEE" w:rsidP="009576D7">
      <w:pPr>
        <w:pStyle w:val="a8"/>
        <w:ind w:firstLine="709"/>
        <w:jc w:val="both"/>
        <w:rPr>
          <w:rFonts w:ascii="Times New Roman" w:hAnsi="Times New Roman" w:cs="Times New Roman"/>
          <w:color w:val="auto"/>
        </w:rPr>
      </w:pPr>
      <w:r w:rsidRPr="00AE221A">
        <w:rPr>
          <w:rFonts w:ascii="Times New Roman" w:hAnsi="Times New Roman" w:cs="Times New Roman"/>
          <w:color w:val="auto"/>
        </w:rPr>
        <w:t>Учащиеся с ЗПР имеют право на прохождение текущей, промежуточной и итоговой аттестации</w:t>
      </w:r>
      <w:r w:rsidR="00F44CAD">
        <w:rPr>
          <w:rFonts w:ascii="Times New Roman" w:hAnsi="Times New Roman" w:cs="Times New Roman"/>
          <w:color w:val="auto"/>
        </w:rPr>
        <w:t xml:space="preserve"> </w:t>
      </w:r>
      <w:r w:rsidRPr="00AE221A">
        <w:rPr>
          <w:rFonts w:ascii="Times New Roman" w:hAnsi="Times New Roman" w:cs="Times New Roman"/>
          <w:color w:val="auto"/>
        </w:rPr>
        <w:t>освоения АООП НОО в иных формах.</w:t>
      </w:r>
    </w:p>
    <w:p w:rsidR="00DA4FEE" w:rsidRPr="00AE221A" w:rsidRDefault="00DA4FEE" w:rsidP="009576D7">
      <w:pPr>
        <w:pStyle w:val="a8"/>
        <w:ind w:firstLine="709"/>
        <w:jc w:val="both"/>
        <w:rPr>
          <w:rFonts w:ascii="Times New Roman" w:hAnsi="Times New Roman" w:cs="Times New Roman"/>
        </w:rPr>
      </w:pPr>
      <w:r w:rsidRPr="00AE221A">
        <w:rPr>
          <w:rFonts w:ascii="Times New Roman" w:hAnsi="Times New Roman" w:cs="Times New Roman"/>
        </w:rPr>
        <w:t>Специальные условия</w:t>
      </w:r>
      <w:r w:rsidR="00F44CAD">
        <w:rPr>
          <w:rFonts w:ascii="Times New Roman" w:hAnsi="Times New Roman" w:cs="Times New Roman"/>
        </w:rPr>
        <w:t xml:space="preserve"> </w:t>
      </w:r>
      <w:r w:rsidRPr="00AE221A">
        <w:rPr>
          <w:rFonts w:ascii="Times New Roman" w:hAnsi="Times New Roman" w:cs="Times New Roman"/>
        </w:rPr>
        <w:t xml:space="preserve">проведения </w:t>
      </w:r>
      <w:r w:rsidRPr="00AE221A">
        <w:rPr>
          <w:rFonts w:ascii="Times New Roman" w:hAnsi="Times New Roman" w:cs="Times New Roman"/>
          <w:i/>
        </w:rPr>
        <w:t>текущей, промежуточной</w:t>
      </w:r>
      <w:r w:rsidRPr="00AE221A">
        <w:rPr>
          <w:rFonts w:ascii="Times New Roman" w:hAnsi="Times New Roman" w:cs="Times New Roman"/>
        </w:rPr>
        <w:t xml:space="preserve"> и </w:t>
      </w:r>
      <w:r w:rsidRPr="00AE221A">
        <w:rPr>
          <w:rFonts w:ascii="Times New Roman" w:hAnsi="Times New Roman" w:cs="Times New Roman"/>
          <w:i/>
        </w:rPr>
        <w:t>итоговой</w:t>
      </w:r>
      <w:r w:rsidRPr="00AE221A">
        <w:rPr>
          <w:rFonts w:ascii="Times New Roman" w:hAnsi="Times New Roman" w:cs="Times New Roman"/>
        </w:rPr>
        <w:t xml:space="preserve"> (по итогам освоения АООП НОО) </w:t>
      </w:r>
      <w:r w:rsidRPr="00AE221A">
        <w:rPr>
          <w:rFonts w:ascii="Times New Roman" w:hAnsi="Times New Roman" w:cs="Times New Roman"/>
          <w:i/>
        </w:rPr>
        <w:t xml:space="preserve">аттестации </w:t>
      </w:r>
      <w:r w:rsidR="009576D7" w:rsidRPr="00AE221A">
        <w:rPr>
          <w:rFonts w:ascii="Times New Roman" w:hAnsi="Times New Roman" w:cs="Times New Roman"/>
        </w:rPr>
        <w:t>уча</w:t>
      </w:r>
      <w:r w:rsidRPr="00AE221A">
        <w:rPr>
          <w:rFonts w:ascii="Times New Roman" w:hAnsi="Times New Roman" w:cs="Times New Roman"/>
        </w:rPr>
        <w:t>щихся с ЗПР включают:</w:t>
      </w:r>
    </w:p>
    <w:p w:rsidR="00DA4FEE" w:rsidRPr="00AE221A" w:rsidRDefault="00DA4FEE" w:rsidP="00B607DD">
      <w:pPr>
        <w:pStyle w:val="af4"/>
        <w:numPr>
          <w:ilvl w:val="0"/>
          <w:numId w:val="36"/>
        </w:numPr>
        <w:spacing w:line="240" w:lineRule="auto"/>
        <w:ind w:left="0" w:firstLine="709"/>
        <w:jc w:val="both"/>
      </w:pPr>
      <w:r w:rsidRPr="00AE221A">
        <w:rPr>
          <w:caps w:val="0"/>
        </w:rPr>
        <w:t xml:space="preserve">особую форму организации аттестации (в малой группе, индивидуальную) с учетом особых образовательных потребностей </w:t>
      </w:r>
      <w:r w:rsidR="009576D7" w:rsidRPr="00AE221A">
        <w:rPr>
          <w:caps w:val="0"/>
        </w:rPr>
        <w:t>и индивидуальных особенностей уча</w:t>
      </w:r>
      <w:r w:rsidRPr="00AE221A">
        <w:rPr>
          <w:caps w:val="0"/>
        </w:rPr>
        <w:t xml:space="preserve">щихся с </w:t>
      </w:r>
      <w:r w:rsidRPr="00AE221A">
        <w:t>ЗПР;</w:t>
      </w:r>
    </w:p>
    <w:p w:rsidR="00DA4FEE" w:rsidRPr="00AE221A" w:rsidRDefault="00DA4FEE" w:rsidP="00B607DD">
      <w:pPr>
        <w:pStyle w:val="af4"/>
        <w:numPr>
          <w:ilvl w:val="0"/>
          <w:numId w:val="36"/>
        </w:numPr>
        <w:spacing w:line="240" w:lineRule="auto"/>
        <w:ind w:left="0" w:firstLine="709"/>
        <w:jc w:val="both"/>
      </w:pPr>
      <w:r w:rsidRPr="00AE221A">
        <w:rPr>
          <w:caps w:val="0"/>
        </w:rPr>
        <w:t>привычную обстановку в классе (присутствие своего у</w:t>
      </w:r>
      <w:r w:rsidR="009576D7" w:rsidRPr="00AE221A">
        <w:rPr>
          <w:caps w:val="0"/>
        </w:rPr>
        <w:t>чителя, наличие привычных для уча</w:t>
      </w:r>
      <w:r w:rsidRPr="00AE221A">
        <w:rPr>
          <w:caps w:val="0"/>
        </w:rPr>
        <w:t>щихся мнестических опор: наглядных схем, шаблонов общего хода выполнения заданий);</w:t>
      </w:r>
    </w:p>
    <w:p w:rsidR="00DA4FEE" w:rsidRPr="00AE221A" w:rsidRDefault="00DA4FEE" w:rsidP="00B607DD">
      <w:pPr>
        <w:pStyle w:val="af4"/>
        <w:numPr>
          <w:ilvl w:val="0"/>
          <w:numId w:val="36"/>
        </w:numPr>
        <w:spacing w:line="240" w:lineRule="auto"/>
        <w:ind w:left="0" w:firstLine="709"/>
        <w:jc w:val="both"/>
      </w:pPr>
      <w:r w:rsidRPr="00AE221A">
        <w:rPr>
          <w:caps w:val="0"/>
        </w:rPr>
        <w:t>присутствие в начале работы этапа общей организации деятельности;</w:t>
      </w:r>
    </w:p>
    <w:p w:rsidR="00DA4FEE" w:rsidRPr="00AE221A" w:rsidRDefault="00DA4FEE" w:rsidP="00B607DD">
      <w:pPr>
        <w:pStyle w:val="af4"/>
        <w:numPr>
          <w:ilvl w:val="0"/>
          <w:numId w:val="36"/>
        </w:numPr>
        <w:spacing w:line="240" w:lineRule="auto"/>
        <w:ind w:left="0" w:firstLine="709"/>
        <w:jc w:val="both"/>
      </w:pPr>
      <w:r w:rsidRPr="00AE221A">
        <w:rPr>
          <w:caps w:val="0"/>
        </w:rPr>
        <w:t>адаптирование инструкции с учетом особых образовательных потребносте</w:t>
      </w:r>
      <w:r w:rsidR="009576D7" w:rsidRPr="00AE221A">
        <w:rPr>
          <w:caps w:val="0"/>
        </w:rPr>
        <w:t>й и индивидуальных трудностей уча</w:t>
      </w:r>
      <w:r w:rsidRPr="00AE221A">
        <w:rPr>
          <w:caps w:val="0"/>
        </w:rPr>
        <w:t xml:space="preserve">щихся с </w:t>
      </w:r>
      <w:r w:rsidRPr="00AE221A">
        <w:t>ЗПР:</w:t>
      </w:r>
    </w:p>
    <w:p w:rsidR="00DA4FEE" w:rsidRPr="00AE221A" w:rsidRDefault="00DA4FEE" w:rsidP="009576D7">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1) упрощение формулировок по грамматическому и семантическому оформлению;</w:t>
      </w:r>
    </w:p>
    <w:p w:rsidR="00DA4FEE" w:rsidRPr="00AE221A" w:rsidRDefault="00DA4FEE" w:rsidP="009576D7">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DA4FEE" w:rsidRPr="00AE221A" w:rsidRDefault="00DA4FEE" w:rsidP="009576D7">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A4FEE" w:rsidRPr="00AE221A" w:rsidRDefault="00DA4FEE" w:rsidP="00B607DD">
      <w:pPr>
        <w:pStyle w:val="af4"/>
        <w:numPr>
          <w:ilvl w:val="0"/>
          <w:numId w:val="36"/>
        </w:numPr>
        <w:spacing w:line="240" w:lineRule="auto"/>
        <w:ind w:left="0" w:firstLine="709"/>
        <w:jc w:val="both"/>
      </w:pPr>
      <w:r w:rsidRPr="00AE221A">
        <w:rPr>
          <w:caps w:val="0"/>
        </w:rPr>
        <w:t>при необходимости адаптирование текста задания с учетом особых образовательных потребносте</w:t>
      </w:r>
      <w:r w:rsidR="009576D7" w:rsidRPr="00AE221A">
        <w:rPr>
          <w:caps w:val="0"/>
        </w:rPr>
        <w:t>й и индивидуальных трудностей уча</w:t>
      </w:r>
      <w:r w:rsidRPr="00AE221A">
        <w:rPr>
          <w:caps w:val="0"/>
        </w:rPr>
        <w:t>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AE221A">
        <w:t>.);</w:t>
      </w:r>
    </w:p>
    <w:p w:rsidR="00DA4FEE" w:rsidRPr="00AE221A" w:rsidRDefault="00DA4FEE" w:rsidP="00B607DD">
      <w:pPr>
        <w:pStyle w:val="af4"/>
        <w:numPr>
          <w:ilvl w:val="0"/>
          <w:numId w:val="36"/>
        </w:numPr>
        <w:spacing w:line="240" w:lineRule="auto"/>
        <w:ind w:left="0" w:firstLine="709"/>
        <w:jc w:val="both"/>
      </w:pPr>
      <w:r w:rsidRPr="00AE221A">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AE221A">
        <w:t>;</w:t>
      </w:r>
    </w:p>
    <w:p w:rsidR="00DA4FEE" w:rsidRPr="00AE221A" w:rsidRDefault="00DA4FEE" w:rsidP="00B607DD">
      <w:pPr>
        <w:pStyle w:val="af4"/>
        <w:numPr>
          <w:ilvl w:val="0"/>
          <w:numId w:val="36"/>
        </w:numPr>
        <w:spacing w:line="240" w:lineRule="auto"/>
        <w:ind w:left="0" w:firstLine="709"/>
        <w:jc w:val="both"/>
      </w:pPr>
      <w:r w:rsidRPr="00AE221A">
        <w:rPr>
          <w:caps w:val="0"/>
        </w:rPr>
        <w:t>увеличение времени на выполнение заданий</w:t>
      </w:r>
      <w:r w:rsidRPr="00AE221A">
        <w:t xml:space="preserve">;  </w:t>
      </w:r>
    </w:p>
    <w:p w:rsidR="00DA4FEE" w:rsidRPr="00AE221A" w:rsidRDefault="00DA4FEE" w:rsidP="00B607DD">
      <w:pPr>
        <w:pStyle w:val="af4"/>
        <w:numPr>
          <w:ilvl w:val="0"/>
          <w:numId w:val="36"/>
        </w:numPr>
        <w:spacing w:line="240" w:lineRule="auto"/>
        <w:ind w:left="0" w:firstLine="709"/>
        <w:jc w:val="both"/>
      </w:pPr>
      <w:r w:rsidRPr="00AE221A">
        <w:rPr>
          <w:caps w:val="0"/>
        </w:rPr>
        <w:t>возможность организации короткого перерыва (10-15 мин) при нарастании в поведении ребенка проявлений утомления, истощения</w:t>
      </w:r>
      <w:r w:rsidRPr="00AE221A">
        <w:t xml:space="preserve">; </w:t>
      </w:r>
    </w:p>
    <w:p w:rsidR="00DA4FEE" w:rsidRPr="00AE221A" w:rsidRDefault="00DA4FEE" w:rsidP="00B607DD">
      <w:pPr>
        <w:pStyle w:val="af4"/>
        <w:numPr>
          <w:ilvl w:val="0"/>
          <w:numId w:val="36"/>
        </w:numPr>
        <w:spacing w:line="240" w:lineRule="auto"/>
        <w:ind w:left="0" w:firstLine="709"/>
        <w:jc w:val="both"/>
      </w:pPr>
      <w:r w:rsidRPr="00AE221A">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AE221A">
        <w:t>.</w:t>
      </w:r>
    </w:p>
    <w:p w:rsidR="009576D7" w:rsidRPr="00AE221A" w:rsidRDefault="009576D7" w:rsidP="009576D7">
      <w:pPr>
        <w:pStyle w:val="ae"/>
        <w:spacing w:after="0" w:line="240" w:lineRule="auto"/>
        <w:ind w:firstLine="709"/>
        <w:jc w:val="both"/>
        <w:rPr>
          <w:rFonts w:ascii="Times New Roman" w:hAnsi="Times New Roman"/>
          <w:color w:val="auto"/>
          <w:sz w:val="24"/>
          <w:szCs w:val="24"/>
        </w:rPr>
      </w:pPr>
    </w:p>
    <w:p w:rsidR="009576D7" w:rsidRPr="00AE221A" w:rsidRDefault="009576D7" w:rsidP="009576D7">
      <w:pPr>
        <w:overflowPunct w:val="0"/>
        <w:autoSpaceDE w:val="0"/>
        <w:autoSpaceDN w:val="0"/>
        <w:adjustRightInd w:val="0"/>
        <w:spacing w:after="0" w:line="240" w:lineRule="auto"/>
        <w:ind w:right="-1" w:firstLine="706"/>
        <w:jc w:val="both"/>
        <w:rPr>
          <w:rFonts w:ascii="Times New Roman" w:hAnsi="Times New Roman" w:cs="Times New Roman"/>
          <w:sz w:val="24"/>
          <w:szCs w:val="24"/>
        </w:rPr>
      </w:pPr>
      <w:r w:rsidRPr="00AE221A">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576D7" w:rsidRPr="00AE221A" w:rsidRDefault="00321729" w:rsidP="00321729">
      <w:pPr>
        <w:widowControl w:val="0"/>
        <w:suppressAutoHyphens w:val="0"/>
        <w:overflowPunct w:val="0"/>
        <w:autoSpaceDE w:val="0"/>
        <w:autoSpaceDN w:val="0"/>
        <w:adjustRightInd w:val="0"/>
        <w:spacing w:after="0" w:line="240" w:lineRule="auto"/>
        <w:ind w:right="-1"/>
        <w:jc w:val="both"/>
        <w:rPr>
          <w:rFonts w:ascii="Times New Roman" w:hAnsi="Times New Roman" w:cs="Times New Roman"/>
          <w:b/>
          <w:bCs/>
          <w:sz w:val="24"/>
          <w:szCs w:val="24"/>
        </w:rPr>
      </w:pPr>
      <w:r w:rsidRPr="00AE221A">
        <w:rPr>
          <w:rFonts w:ascii="Times New Roman" w:hAnsi="Times New Roman" w:cs="Times New Roman"/>
          <w:sz w:val="24"/>
          <w:szCs w:val="24"/>
        </w:rPr>
        <w:t xml:space="preserve">- </w:t>
      </w:r>
      <w:r w:rsidR="009576D7" w:rsidRPr="00AE221A">
        <w:rPr>
          <w:rFonts w:ascii="Times New Roman" w:hAnsi="Times New Roman" w:cs="Times New Roman"/>
          <w:sz w:val="24"/>
          <w:szCs w:val="24"/>
        </w:rPr>
        <w:t xml:space="preserve">поддерживать высокую учебную мотивацию учащихся; </w:t>
      </w:r>
    </w:p>
    <w:p w:rsidR="009576D7" w:rsidRPr="00AE221A" w:rsidRDefault="00321729" w:rsidP="00321729">
      <w:pPr>
        <w:widowControl w:val="0"/>
        <w:suppressAutoHyphens w:val="0"/>
        <w:overflowPunct w:val="0"/>
        <w:autoSpaceDE w:val="0"/>
        <w:autoSpaceDN w:val="0"/>
        <w:adjustRightInd w:val="0"/>
        <w:spacing w:after="0" w:line="240" w:lineRule="auto"/>
        <w:ind w:right="-1"/>
        <w:jc w:val="both"/>
        <w:rPr>
          <w:rFonts w:ascii="Times New Roman" w:hAnsi="Times New Roman" w:cs="Times New Roman"/>
          <w:b/>
          <w:bCs/>
          <w:sz w:val="24"/>
          <w:szCs w:val="24"/>
        </w:rPr>
      </w:pPr>
      <w:r w:rsidRPr="00AE221A">
        <w:rPr>
          <w:rFonts w:ascii="Times New Roman" w:hAnsi="Times New Roman" w:cs="Times New Roman"/>
          <w:sz w:val="24"/>
          <w:szCs w:val="24"/>
        </w:rPr>
        <w:t xml:space="preserve">- </w:t>
      </w:r>
      <w:r w:rsidR="009576D7" w:rsidRPr="00AE221A">
        <w:rPr>
          <w:rFonts w:ascii="Times New Roman" w:hAnsi="Times New Roman" w:cs="Times New Roman"/>
          <w:sz w:val="24"/>
          <w:szCs w:val="24"/>
        </w:rPr>
        <w:t xml:space="preserve">поощрять их активность и самостоятельность, расширять возможности обучения и самообучения; </w:t>
      </w:r>
    </w:p>
    <w:p w:rsidR="009576D7" w:rsidRPr="00AE221A" w:rsidRDefault="00321729" w:rsidP="00321729">
      <w:pPr>
        <w:widowControl w:val="0"/>
        <w:suppressAutoHyphens w:val="0"/>
        <w:overflowPunct w:val="0"/>
        <w:autoSpaceDE w:val="0"/>
        <w:autoSpaceDN w:val="0"/>
        <w:adjustRightInd w:val="0"/>
        <w:spacing w:after="0" w:line="240" w:lineRule="auto"/>
        <w:ind w:right="-1"/>
        <w:jc w:val="both"/>
        <w:rPr>
          <w:rFonts w:ascii="Times New Roman" w:hAnsi="Times New Roman" w:cs="Times New Roman"/>
          <w:b/>
          <w:bCs/>
          <w:sz w:val="24"/>
          <w:szCs w:val="24"/>
        </w:rPr>
      </w:pPr>
      <w:r w:rsidRPr="00AE221A">
        <w:rPr>
          <w:rFonts w:ascii="Times New Roman" w:hAnsi="Times New Roman" w:cs="Times New Roman"/>
          <w:sz w:val="24"/>
          <w:szCs w:val="24"/>
        </w:rPr>
        <w:t xml:space="preserve">- </w:t>
      </w:r>
      <w:r w:rsidR="009576D7" w:rsidRPr="00AE221A">
        <w:rPr>
          <w:rFonts w:ascii="Times New Roman" w:hAnsi="Times New Roman" w:cs="Times New Roman"/>
          <w:sz w:val="24"/>
          <w:szCs w:val="24"/>
        </w:rPr>
        <w:t xml:space="preserve">развивать навыки рефлексивной и оценочной (в том числе самооценочной) деятельности </w:t>
      </w:r>
      <w:r w:rsidR="009576D7" w:rsidRPr="00AE221A">
        <w:rPr>
          <w:rFonts w:ascii="Times New Roman" w:hAnsi="Times New Roman" w:cs="Times New Roman"/>
          <w:sz w:val="24"/>
          <w:szCs w:val="24"/>
        </w:rPr>
        <w:lastRenderedPageBreak/>
        <w:t xml:space="preserve">учащихся; </w:t>
      </w:r>
    </w:p>
    <w:p w:rsidR="009576D7" w:rsidRPr="00AE221A" w:rsidRDefault="00321729" w:rsidP="00321729">
      <w:pPr>
        <w:widowControl w:val="0"/>
        <w:suppressAutoHyphens w:val="0"/>
        <w:overflowPunct w:val="0"/>
        <w:autoSpaceDE w:val="0"/>
        <w:autoSpaceDN w:val="0"/>
        <w:adjustRightInd w:val="0"/>
        <w:spacing w:after="0" w:line="240" w:lineRule="auto"/>
        <w:ind w:right="-1"/>
        <w:jc w:val="both"/>
        <w:rPr>
          <w:rFonts w:ascii="Times New Roman" w:hAnsi="Times New Roman" w:cs="Times New Roman"/>
          <w:b/>
          <w:bCs/>
          <w:sz w:val="24"/>
          <w:szCs w:val="24"/>
        </w:rPr>
      </w:pPr>
      <w:r w:rsidRPr="00AE221A">
        <w:rPr>
          <w:rFonts w:ascii="Times New Roman" w:hAnsi="Times New Roman" w:cs="Times New Roman"/>
          <w:sz w:val="24"/>
          <w:szCs w:val="24"/>
        </w:rPr>
        <w:t xml:space="preserve">- </w:t>
      </w:r>
      <w:r w:rsidR="009576D7" w:rsidRPr="00AE221A">
        <w:rPr>
          <w:rFonts w:ascii="Times New Roman" w:hAnsi="Times New Roman" w:cs="Times New Roman"/>
          <w:sz w:val="24"/>
          <w:szCs w:val="24"/>
        </w:rPr>
        <w:t xml:space="preserve">формировать умение учиться — ставить цели, планировать и организовывать собственную учебную деятельность. </w:t>
      </w:r>
    </w:p>
    <w:p w:rsidR="009576D7" w:rsidRPr="00AE221A" w:rsidRDefault="009576D7" w:rsidP="009576D7">
      <w:pPr>
        <w:overflowPunct w:val="0"/>
        <w:autoSpaceDE w:val="0"/>
        <w:autoSpaceDN w:val="0"/>
        <w:adjustRightInd w:val="0"/>
        <w:spacing w:after="0" w:line="240" w:lineRule="auto"/>
        <w:ind w:left="142" w:right="-1" w:firstLine="704"/>
        <w:jc w:val="both"/>
        <w:rPr>
          <w:rFonts w:ascii="Times New Roman" w:hAnsi="Times New Roman" w:cs="Times New Roman"/>
          <w:sz w:val="24"/>
          <w:szCs w:val="24"/>
        </w:rPr>
      </w:pPr>
      <w:r w:rsidRPr="00AE221A">
        <w:rPr>
          <w:rFonts w:ascii="Times New Roman" w:hAnsi="Times New Roman" w:cs="Times New Roman"/>
          <w:b/>
          <w:bCs/>
          <w:iCs/>
          <w:spacing w:val="2"/>
          <w:sz w:val="24"/>
          <w:szCs w:val="24"/>
        </w:rPr>
        <w:t>Портфель достижений</w:t>
      </w:r>
      <w:r w:rsidRPr="00AE221A">
        <w:rPr>
          <w:rFonts w:ascii="Times New Roman" w:hAnsi="Times New Roman" w:cs="Times New Roman"/>
          <w:spacing w:val="2"/>
          <w:sz w:val="24"/>
          <w:szCs w:val="24"/>
        </w:rPr>
        <w:t xml:space="preserve"> представляет собой специаль</w:t>
      </w:r>
      <w:r w:rsidRPr="00AE221A">
        <w:rPr>
          <w:rFonts w:ascii="Times New Roman" w:hAnsi="Times New Roman" w:cs="Times New Roman"/>
          <w:sz w:val="24"/>
          <w:szCs w:val="24"/>
        </w:rPr>
        <w:t xml:space="preserve">но организованную подборку работ, которые демонстрируют усилия, прогресс и достижения учащегося в различных областях. Работы оформлены в папку, структурированную в соответствии с Положением о Портфеле достижений учащегося начальных классов, систематически пополняющуюся, обновляющуюся и отражающую в полной мере динамику достижений учащегося в различных областях деятельности. </w:t>
      </w:r>
    </w:p>
    <w:p w:rsidR="009576D7" w:rsidRPr="00AE221A" w:rsidRDefault="009576D7" w:rsidP="009576D7">
      <w:pPr>
        <w:overflowPunct w:val="0"/>
        <w:autoSpaceDE w:val="0"/>
        <w:autoSpaceDN w:val="0"/>
        <w:adjustRightInd w:val="0"/>
        <w:spacing w:after="0" w:line="240" w:lineRule="auto"/>
        <w:ind w:right="-1" w:firstLine="708"/>
        <w:jc w:val="both"/>
        <w:rPr>
          <w:rFonts w:ascii="Times New Roman" w:hAnsi="Times New Roman" w:cs="Times New Roman"/>
          <w:b/>
          <w:bCs/>
          <w:sz w:val="24"/>
          <w:szCs w:val="24"/>
        </w:rPr>
      </w:pPr>
      <w:r w:rsidRPr="00AE221A">
        <w:rPr>
          <w:rFonts w:ascii="Times New Roman" w:hAnsi="Times New Roman" w:cs="Times New Roman"/>
          <w:sz w:val="24"/>
          <w:szCs w:val="24"/>
        </w:rPr>
        <w:t>Содержание Портфеля достижений отражает:</w:t>
      </w:r>
    </w:p>
    <w:p w:rsidR="009576D7" w:rsidRPr="00AE221A" w:rsidRDefault="009576D7" w:rsidP="009576D7">
      <w:pPr>
        <w:widowControl w:val="0"/>
        <w:suppressAutoHyphens w:val="0"/>
        <w:overflowPunct w:val="0"/>
        <w:autoSpaceDE w:val="0"/>
        <w:autoSpaceDN w:val="0"/>
        <w:adjustRightInd w:val="0"/>
        <w:spacing w:after="0" w:line="240" w:lineRule="auto"/>
        <w:ind w:right="-1"/>
        <w:jc w:val="both"/>
        <w:rPr>
          <w:rFonts w:ascii="Times New Roman" w:hAnsi="Times New Roman" w:cs="Times New Roman"/>
          <w:b/>
          <w:bCs/>
          <w:sz w:val="24"/>
          <w:szCs w:val="24"/>
        </w:rPr>
      </w:pPr>
      <w:r w:rsidRPr="00AE221A">
        <w:rPr>
          <w:rFonts w:ascii="Times New Roman" w:hAnsi="Times New Roman" w:cs="Times New Roman"/>
          <w:sz w:val="24"/>
          <w:szCs w:val="24"/>
        </w:rPr>
        <w:t xml:space="preserve">- показатели предметных результатов; </w:t>
      </w:r>
    </w:p>
    <w:p w:rsidR="009576D7" w:rsidRPr="00AE221A" w:rsidRDefault="009576D7" w:rsidP="009576D7">
      <w:pPr>
        <w:widowControl w:val="0"/>
        <w:suppressAutoHyphens w:val="0"/>
        <w:overflowPunct w:val="0"/>
        <w:autoSpaceDE w:val="0"/>
        <w:autoSpaceDN w:val="0"/>
        <w:adjustRightInd w:val="0"/>
        <w:spacing w:after="0" w:line="240" w:lineRule="auto"/>
        <w:ind w:right="-1"/>
        <w:jc w:val="both"/>
        <w:rPr>
          <w:rFonts w:ascii="Times New Roman" w:hAnsi="Times New Roman" w:cs="Times New Roman"/>
          <w:b/>
          <w:bCs/>
          <w:sz w:val="24"/>
          <w:szCs w:val="24"/>
        </w:rPr>
      </w:pPr>
      <w:r w:rsidRPr="00AE221A">
        <w:rPr>
          <w:rFonts w:ascii="Times New Roman" w:hAnsi="Times New Roman" w:cs="Times New Roman"/>
          <w:sz w:val="24"/>
          <w:szCs w:val="24"/>
        </w:rPr>
        <w:t xml:space="preserve">- показатели метапредметных результатов; </w:t>
      </w:r>
    </w:p>
    <w:p w:rsidR="009576D7" w:rsidRPr="00AE221A" w:rsidRDefault="009576D7" w:rsidP="009576D7">
      <w:pPr>
        <w:widowControl w:val="0"/>
        <w:suppressAutoHyphens w:val="0"/>
        <w:overflowPunct w:val="0"/>
        <w:autoSpaceDE w:val="0"/>
        <w:autoSpaceDN w:val="0"/>
        <w:adjustRightInd w:val="0"/>
        <w:spacing w:after="0" w:line="240" w:lineRule="auto"/>
        <w:ind w:right="-1"/>
        <w:jc w:val="both"/>
        <w:rPr>
          <w:rFonts w:ascii="Times New Roman" w:hAnsi="Times New Roman" w:cs="Times New Roman"/>
          <w:b/>
          <w:bCs/>
          <w:sz w:val="24"/>
          <w:szCs w:val="24"/>
        </w:rPr>
      </w:pPr>
      <w:r w:rsidRPr="00AE221A">
        <w:rPr>
          <w:rFonts w:ascii="Times New Roman" w:hAnsi="Times New Roman" w:cs="Times New Roman"/>
          <w:sz w:val="24"/>
          <w:szCs w:val="24"/>
        </w:rPr>
        <w:t xml:space="preserve">- показатели результатов во внеучебной деятельности; </w:t>
      </w:r>
    </w:p>
    <w:p w:rsidR="009576D7" w:rsidRPr="00AE221A" w:rsidRDefault="009576D7" w:rsidP="009576D7">
      <w:pPr>
        <w:widowControl w:val="0"/>
        <w:suppressAutoHyphens w:val="0"/>
        <w:overflowPunct w:val="0"/>
        <w:autoSpaceDE w:val="0"/>
        <w:autoSpaceDN w:val="0"/>
        <w:adjustRightInd w:val="0"/>
        <w:spacing w:after="0" w:line="240" w:lineRule="auto"/>
        <w:ind w:right="-1"/>
        <w:jc w:val="both"/>
        <w:rPr>
          <w:rFonts w:ascii="Times New Roman" w:hAnsi="Times New Roman" w:cs="Times New Roman"/>
          <w:b/>
          <w:bCs/>
          <w:sz w:val="24"/>
          <w:szCs w:val="24"/>
        </w:rPr>
      </w:pPr>
      <w:r w:rsidRPr="00AE221A">
        <w:rPr>
          <w:rFonts w:ascii="Times New Roman" w:hAnsi="Times New Roman" w:cs="Times New Roman"/>
          <w:sz w:val="24"/>
          <w:szCs w:val="24"/>
        </w:rPr>
        <w:t xml:space="preserve">- развитие навыков рефлексии. </w:t>
      </w:r>
    </w:p>
    <w:p w:rsidR="009576D7" w:rsidRPr="00AE221A" w:rsidRDefault="009576D7" w:rsidP="009576D7">
      <w:pPr>
        <w:pStyle w:val="af0"/>
        <w:spacing w:line="240" w:lineRule="auto"/>
        <w:ind w:firstLine="708"/>
        <w:rPr>
          <w:rFonts w:ascii="Times New Roman" w:hAnsi="Times New Roman" w:cs="Times New Roman"/>
          <w:color w:val="auto"/>
          <w:sz w:val="24"/>
          <w:szCs w:val="24"/>
        </w:rPr>
      </w:pPr>
      <w:r w:rsidRPr="00AE221A">
        <w:rPr>
          <w:rFonts w:ascii="Times New Roman" w:hAnsi="Times New Roman" w:cs="Times New Roman"/>
          <w:color w:val="auto"/>
          <w:sz w:val="24"/>
          <w:szCs w:val="24"/>
        </w:rPr>
        <w:t>Портфель достижений является оптимальным способом организации текущей системы оценки.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9576D7" w:rsidRPr="00AE221A" w:rsidRDefault="009576D7" w:rsidP="009576D7">
      <w:pPr>
        <w:pStyle w:val="af0"/>
        <w:spacing w:line="240" w:lineRule="auto"/>
        <w:ind w:firstLine="708"/>
        <w:rPr>
          <w:rFonts w:ascii="Times New Roman" w:hAnsi="Times New Roman" w:cs="Times New Roman"/>
          <w:color w:val="auto"/>
          <w:sz w:val="24"/>
          <w:szCs w:val="24"/>
        </w:rPr>
      </w:pPr>
      <w:r w:rsidRPr="00AE221A">
        <w:rPr>
          <w:rFonts w:ascii="Times New Roman" w:hAnsi="Times New Roman" w:cs="Times New Roman"/>
          <w:color w:val="auto"/>
          <w:spacing w:val="2"/>
          <w:sz w:val="24"/>
          <w:szCs w:val="24"/>
        </w:rPr>
        <w:t xml:space="preserve">По результатам оценки, которая формируется на основе </w:t>
      </w:r>
      <w:r w:rsidRPr="00AE221A">
        <w:rPr>
          <w:rFonts w:ascii="Times New Roman" w:hAnsi="Times New Roman" w:cs="Times New Roman"/>
          <w:color w:val="auto"/>
          <w:sz w:val="24"/>
          <w:szCs w:val="24"/>
        </w:rPr>
        <w:t>материалов портфеля достижений, делаются выводы:</w:t>
      </w:r>
    </w:p>
    <w:p w:rsidR="009576D7" w:rsidRPr="00AE221A" w:rsidRDefault="009576D7" w:rsidP="009576D7">
      <w:pPr>
        <w:pStyle w:val="af0"/>
        <w:spacing w:line="240" w:lineRule="auto"/>
        <w:ind w:firstLine="454"/>
        <w:rPr>
          <w:rFonts w:ascii="Times New Roman" w:hAnsi="Times New Roman" w:cs="Times New Roman"/>
          <w:color w:val="auto"/>
          <w:sz w:val="24"/>
          <w:szCs w:val="24"/>
        </w:rPr>
      </w:pPr>
      <w:r w:rsidRPr="00AE221A">
        <w:rPr>
          <w:rFonts w:ascii="Times New Roman" w:hAnsi="Times New Roman" w:cs="Times New Roman"/>
          <w:color w:val="auto"/>
          <w:sz w:val="24"/>
          <w:szCs w:val="24"/>
        </w:rPr>
        <w:t>1)</w:t>
      </w:r>
      <w:r w:rsidRPr="00AE221A">
        <w:rPr>
          <w:rFonts w:ascii="Times New Roman" w:hAnsi="Times New Roman" w:cs="Times New Roman"/>
          <w:color w:val="auto"/>
          <w:sz w:val="24"/>
          <w:szCs w:val="24"/>
        </w:rPr>
        <w:t> </w:t>
      </w:r>
      <w:r w:rsidRPr="00AE221A">
        <w:rPr>
          <w:rFonts w:ascii="Times New Roman" w:hAnsi="Times New Roman" w:cs="Times New Roman"/>
          <w:color w:val="auto"/>
          <w:sz w:val="24"/>
          <w:szCs w:val="24"/>
        </w:rPr>
        <w:t xml:space="preserve">о сформированности у учащегося </w:t>
      </w:r>
      <w:r w:rsidRPr="00AE221A">
        <w:rPr>
          <w:rFonts w:ascii="Times New Roman" w:hAnsi="Times New Roman" w:cs="Times New Roman"/>
          <w:iCs/>
          <w:color w:val="auto"/>
          <w:sz w:val="24"/>
          <w:szCs w:val="24"/>
        </w:rPr>
        <w:t>универсальных и предметных способов действий</w:t>
      </w:r>
      <w:r w:rsidRPr="00AE221A">
        <w:rPr>
          <w:rFonts w:ascii="Times New Roman" w:hAnsi="Times New Roman" w:cs="Times New Roman"/>
          <w:color w:val="auto"/>
          <w:sz w:val="24"/>
          <w:szCs w:val="24"/>
        </w:rPr>
        <w:t xml:space="preserve">, а также </w:t>
      </w:r>
      <w:r w:rsidRPr="00AE221A">
        <w:rPr>
          <w:rFonts w:ascii="Times New Roman" w:hAnsi="Times New Roman" w:cs="Times New Roman"/>
          <w:iCs/>
          <w:color w:val="auto"/>
          <w:sz w:val="24"/>
          <w:szCs w:val="24"/>
        </w:rPr>
        <w:t>опорной системы знаний</w:t>
      </w:r>
      <w:r w:rsidRPr="00AE221A">
        <w:rPr>
          <w:rFonts w:ascii="Times New Roman" w:hAnsi="Times New Roman" w:cs="Times New Roman"/>
          <w:color w:val="auto"/>
          <w:sz w:val="24"/>
          <w:szCs w:val="24"/>
        </w:rPr>
        <w:t>, обеспечивающих ему возможность продолжения образования в основной школе;</w:t>
      </w:r>
    </w:p>
    <w:p w:rsidR="009576D7" w:rsidRPr="00AE221A" w:rsidRDefault="009576D7" w:rsidP="009576D7">
      <w:pPr>
        <w:pStyle w:val="af0"/>
        <w:spacing w:line="240" w:lineRule="auto"/>
        <w:ind w:firstLine="454"/>
        <w:rPr>
          <w:rFonts w:ascii="Times New Roman" w:hAnsi="Times New Roman" w:cs="Times New Roman"/>
          <w:color w:val="auto"/>
          <w:spacing w:val="-4"/>
          <w:sz w:val="24"/>
          <w:szCs w:val="24"/>
        </w:rPr>
      </w:pPr>
      <w:r w:rsidRPr="00AE221A">
        <w:rPr>
          <w:rFonts w:ascii="Times New Roman" w:hAnsi="Times New Roman" w:cs="Times New Roman"/>
          <w:color w:val="auto"/>
          <w:spacing w:val="-4"/>
          <w:sz w:val="24"/>
          <w:szCs w:val="24"/>
        </w:rPr>
        <w:t>2)</w:t>
      </w:r>
      <w:r w:rsidRPr="00AE221A">
        <w:rPr>
          <w:rFonts w:ascii="Times New Roman" w:hAnsi="Times New Roman" w:cs="Times New Roman"/>
          <w:color w:val="auto"/>
          <w:spacing w:val="-4"/>
          <w:sz w:val="24"/>
          <w:szCs w:val="24"/>
        </w:rPr>
        <w:t> </w:t>
      </w:r>
      <w:r w:rsidRPr="00AE221A">
        <w:rPr>
          <w:rFonts w:ascii="Times New Roman" w:hAnsi="Times New Roman" w:cs="Times New Roman"/>
          <w:color w:val="auto"/>
          <w:spacing w:val="-4"/>
          <w:sz w:val="24"/>
          <w:szCs w:val="24"/>
        </w:rPr>
        <w:t xml:space="preserve">о сформированности основ </w:t>
      </w:r>
      <w:r w:rsidRPr="00AE221A">
        <w:rPr>
          <w:rFonts w:ascii="Times New Roman" w:hAnsi="Times New Roman" w:cs="Times New Roman"/>
          <w:iCs/>
          <w:color w:val="auto"/>
          <w:spacing w:val="-4"/>
          <w:sz w:val="24"/>
          <w:szCs w:val="24"/>
        </w:rPr>
        <w:t>умения учиться</w:t>
      </w:r>
      <w:r w:rsidRPr="00AE221A">
        <w:rPr>
          <w:rFonts w:ascii="Times New Roman" w:hAnsi="Times New Roman" w:cs="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9576D7" w:rsidRPr="00AE221A" w:rsidRDefault="009576D7" w:rsidP="009576D7">
      <w:pPr>
        <w:pStyle w:val="af0"/>
        <w:spacing w:line="240" w:lineRule="auto"/>
        <w:ind w:firstLine="454"/>
        <w:rPr>
          <w:rFonts w:ascii="Times New Roman" w:hAnsi="Times New Roman" w:cs="Times New Roman"/>
          <w:color w:val="auto"/>
          <w:sz w:val="24"/>
          <w:szCs w:val="24"/>
        </w:rPr>
      </w:pPr>
      <w:r w:rsidRPr="00AE221A">
        <w:rPr>
          <w:rFonts w:ascii="Times New Roman" w:hAnsi="Times New Roman" w:cs="Times New Roman"/>
          <w:color w:val="auto"/>
          <w:sz w:val="24"/>
          <w:szCs w:val="24"/>
        </w:rPr>
        <w:t>3)</w:t>
      </w:r>
      <w:r w:rsidRPr="00AE221A">
        <w:rPr>
          <w:rFonts w:ascii="Times New Roman" w:hAnsi="Times New Roman" w:cs="Times New Roman"/>
          <w:color w:val="auto"/>
          <w:sz w:val="24"/>
          <w:szCs w:val="24"/>
        </w:rPr>
        <w:t> </w:t>
      </w:r>
      <w:r w:rsidRPr="00AE221A">
        <w:rPr>
          <w:rFonts w:ascii="Times New Roman" w:hAnsi="Times New Roman" w:cs="Times New Roman"/>
          <w:color w:val="auto"/>
          <w:sz w:val="24"/>
          <w:szCs w:val="24"/>
        </w:rPr>
        <w:t xml:space="preserve">об </w:t>
      </w:r>
      <w:r w:rsidRPr="00AE221A">
        <w:rPr>
          <w:rFonts w:ascii="Times New Roman" w:hAnsi="Times New Roman" w:cs="Times New Roman"/>
          <w:iCs/>
          <w:color w:val="auto"/>
          <w:sz w:val="24"/>
          <w:szCs w:val="24"/>
        </w:rPr>
        <w:t>индивидуальном прогрессе</w:t>
      </w:r>
      <w:r w:rsidRPr="00AE221A">
        <w:rPr>
          <w:rFonts w:ascii="Times New Roman" w:hAnsi="Times New Roman" w:cs="Times New Roman"/>
          <w:color w:val="auto"/>
          <w:sz w:val="24"/>
          <w:szCs w:val="24"/>
        </w:rPr>
        <w:t xml:space="preserve"> в основных сферах раз</w:t>
      </w:r>
      <w:r w:rsidRPr="00AE221A">
        <w:rPr>
          <w:rFonts w:ascii="Times New Roman" w:hAnsi="Times New Roman" w:cs="Times New Roman"/>
          <w:color w:val="auto"/>
          <w:spacing w:val="2"/>
          <w:sz w:val="24"/>
          <w:szCs w:val="24"/>
        </w:rPr>
        <w:t>вития личности — мотивационно­смысловой, познаватель</w:t>
      </w:r>
      <w:r w:rsidRPr="00AE221A">
        <w:rPr>
          <w:rFonts w:ascii="Times New Roman" w:hAnsi="Times New Roman" w:cs="Times New Roman"/>
          <w:color w:val="auto"/>
          <w:sz w:val="24"/>
          <w:szCs w:val="24"/>
        </w:rPr>
        <w:t>ной, эмоциональной, волевой и саморегуляции.</w:t>
      </w:r>
    </w:p>
    <w:p w:rsidR="009576D7" w:rsidRPr="00AE221A" w:rsidRDefault="009576D7" w:rsidP="009576D7">
      <w:pPr>
        <w:shd w:val="clear" w:color="auto" w:fill="FFFFFF"/>
        <w:tabs>
          <w:tab w:val="left" w:pos="720"/>
        </w:tabs>
        <w:autoSpaceDE w:val="0"/>
        <w:spacing w:after="0" w:line="240" w:lineRule="auto"/>
        <w:ind w:firstLine="720"/>
        <w:jc w:val="both"/>
        <w:rPr>
          <w:rFonts w:ascii="Times New Roman" w:hAnsi="Times New Roman" w:cs="Times New Roman"/>
          <w:sz w:val="24"/>
          <w:szCs w:val="24"/>
        </w:rPr>
      </w:pPr>
      <w:r w:rsidRPr="00AE221A">
        <w:rPr>
          <w:rFonts w:ascii="Times New Roman" w:hAnsi="Times New Roman" w:cs="Times New Roman"/>
          <w:sz w:val="24"/>
          <w:szCs w:val="24"/>
        </w:rPr>
        <w:t>Разделы Портфеля достижений и критерии оценивания представлены в соответствующем Положении.</w:t>
      </w:r>
    </w:p>
    <w:p w:rsidR="009576D7" w:rsidRPr="00AE221A" w:rsidRDefault="009576D7" w:rsidP="009576D7">
      <w:pPr>
        <w:autoSpaceDE w:val="0"/>
        <w:spacing w:after="0" w:line="240" w:lineRule="auto"/>
        <w:jc w:val="both"/>
        <w:rPr>
          <w:rFonts w:ascii="Times New Roman" w:hAnsi="Times New Roman" w:cs="Times New Roman"/>
          <w:sz w:val="24"/>
          <w:szCs w:val="24"/>
        </w:rPr>
      </w:pPr>
      <w:r w:rsidRPr="00AE221A">
        <w:rPr>
          <w:rFonts w:ascii="Times New Roman" w:hAnsi="Times New Roman" w:cs="Times New Roman"/>
          <w:b/>
          <w:sz w:val="24"/>
          <w:szCs w:val="24"/>
        </w:rPr>
        <w:tab/>
      </w:r>
      <w:r w:rsidRPr="00AE221A">
        <w:rPr>
          <w:rFonts w:ascii="Times New Roman" w:hAnsi="Times New Roman" w:cs="Times New Roman"/>
          <w:sz w:val="24"/>
          <w:szCs w:val="24"/>
        </w:rPr>
        <w:t>Портфель достижений даёт учащемуся</w:t>
      </w:r>
      <w:r w:rsidRPr="00AE221A">
        <w:rPr>
          <w:rFonts w:ascii="Times New Roman" w:eastAsia="TimesNewRoman" w:hAnsi="Times New Roman" w:cs="Times New Roman"/>
          <w:sz w:val="24"/>
          <w:szCs w:val="24"/>
        </w:rPr>
        <w:t>возможность определения собственных результатов образовательной деятельности во времяшкольной научно</w:t>
      </w:r>
      <w:r w:rsidRPr="00AE221A">
        <w:rPr>
          <w:rFonts w:ascii="Times New Roman" w:hAnsi="Times New Roman" w:cs="Times New Roman"/>
          <w:sz w:val="24"/>
          <w:szCs w:val="24"/>
        </w:rPr>
        <w:t>-</w:t>
      </w:r>
      <w:r w:rsidRPr="00AE221A">
        <w:rPr>
          <w:rFonts w:ascii="Times New Roman" w:eastAsia="TimesNewRoman" w:hAnsi="Times New Roman" w:cs="Times New Roman"/>
          <w:sz w:val="24"/>
          <w:szCs w:val="24"/>
        </w:rPr>
        <w:t>практической конференции</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интеллектуальных игр и олимпиад по образовательным областям и предметам</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участия в конференциях</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конкурсах</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фестивалях различного уровня</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защиты исследовательской и проектной работы</w:t>
      </w:r>
      <w:r w:rsidRPr="00AE221A">
        <w:rPr>
          <w:rFonts w:ascii="Times New Roman" w:hAnsi="Times New Roman" w:cs="Times New Roman"/>
          <w:sz w:val="24"/>
          <w:szCs w:val="24"/>
        </w:rPr>
        <w:t xml:space="preserve">, </w:t>
      </w:r>
      <w:r w:rsidRPr="00AE221A">
        <w:rPr>
          <w:rFonts w:ascii="Times New Roman" w:eastAsia="TimesNewRoman" w:hAnsi="Times New Roman" w:cs="Times New Roman"/>
          <w:sz w:val="24"/>
          <w:szCs w:val="24"/>
        </w:rPr>
        <w:t>подведения итогов участия учащихся в спортивных соревнованиях и досугово</w:t>
      </w:r>
      <w:r w:rsidRPr="00AE221A">
        <w:rPr>
          <w:rFonts w:ascii="Times New Roman" w:hAnsi="Times New Roman" w:cs="Times New Roman"/>
          <w:sz w:val="24"/>
          <w:szCs w:val="24"/>
        </w:rPr>
        <w:t>-</w:t>
      </w:r>
      <w:r w:rsidRPr="00AE221A">
        <w:rPr>
          <w:rFonts w:ascii="Times New Roman" w:eastAsia="TimesNewRoman" w:hAnsi="Times New Roman" w:cs="Times New Roman"/>
          <w:sz w:val="24"/>
          <w:szCs w:val="24"/>
        </w:rPr>
        <w:t>познавательных мероприятиях</w:t>
      </w:r>
      <w:r w:rsidRPr="00AE221A">
        <w:rPr>
          <w:rFonts w:ascii="Times New Roman" w:hAnsi="Times New Roman" w:cs="Times New Roman"/>
          <w:sz w:val="24"/>
          <w:szCs w:val="24"/>
        </w:rPr>
        <w:t>.</w:t>
      </w:r>
    </w:p>
    <w:p w:rsidR="009576D7" w:rsidRPr="00AE221A" w:rsidRDefault="009576D7" w:rsidP="009576D7">
      <w:pPr>
        <w:spacing w:after="0" w:line="240" w:lineRule="auto"/>
        <w:ind w:right="194" w:firstLine="708"/>
        <w:jc w:val="both"/>
        <w:rPr>
          <w:rFonts w:ascii="Times New Roman" w:hAnsi="Times New Roman" w:cs="Times New Roman"/>
          <w:sz w:val="24"/>
          <w:szCs w:val="24"/>
        </w:rPr>
      </w:pPr>
      <w:r w:rsidRPr="00AE221A">
        <w:rPr>
          <w:rFonts w:ascii="Times New Roman" w:hAnsi="Times New Roman" w:cs="Times New Roman"/>
          <w:b/>
          <w:sz w:val="24"/>
          <w:szCs w:val="24"/>
        </w:rPr>
        <w:t>Внеучебные достижения</w:t>
      </w:r>
      <w:r w:rsidRPr="00AE221A">
        <w:rPr>
          <w:rFonts w:ascii="Times New Roman" w:hAnsi="Times New Roman" w:cs="Times New Roman"/>
          <w:sz w:val="24"/>
          <w:szCs w:val="24"/>
        </w:rPr>
        <w:t xml:space="preserve"> учащихся учитываются(принимаются во внимание): </w:t>
      </w:r>
    </w:p>
    <w:p w:rsidR="009576D7" w:rsidRPr="00AE221A" w:rsidRDefault="009576D7" w:rsidP="009576D7">
      <w:pPr>
        <w:spacing w:after="0" w:line="240" w:lineRule="auto"/>
        <w:ind w:right="194" w:firstLine="360"/>
        <w:jc w:val="both"/>
        <w:rPr>
          <w:rFonts w:ascii="Times New Roman" w:hAnsi="Times New Roman" w:cs="Times New Roman"/>
          <w:sz w:val="24"/>
          <w:szCs w:val="24"/>
        </w:rPr>
      </w:pPr>
      <w:r w:rsidRPr="00AE221A">
        <w:rPr>
          <w:rFonts w:ascii="Times New Roman" w:hAnsi="Times New Roman" w:cs="Times New Roman"/>
          <w:sz w:val="24"/>
          <w:szCs w:val="24"/>
        </w:rPr>
        <w:t xml:space="preserve">- при текущей, промежуточной аттестации по основным образовательным программам, реализуемым в школе; </w:t>
      </w:r>
    </w:p>
    <w:p w:rsidR="009576D7" w:rsidRPr="00AE221A" w:rsidRDefault="009576D7" w:rsidP="009576D7">
      <w:pPr>
        <w:spacing w:after="0" w:line="240" w:lineRule="auto"/>
        <w:ind w:right="194" w:firstLine="360"/>
        <w:jc w:val="both"/>
        <w:rPr>
          <w:rFonts w:ascii="Times New Roman" w:hAnsi="Times New Roman" w:cs="Times New Roman"/>
          <w:sz w:val="24"/>
          <w:szCs w:val="24"/>
        </w:rPr>
      </w:pPr>
      <w:r w:rsidRPr="00AE221A">
        <w:rPr>
          <w:rFonts w:ascii="Times New Roman" w:hAnsi="Times New Roman" w:cs="Times New Roman"/>
          <w:sz w:val="24"/>
          <w:szCs w:val="24"/>
        </w:rPr>
        <w:t xml:space="preserve"> - при принятии решений о переводе учащегося на обучение по индивидуальному учебному плану, а также об изменении формы освоения основной образовательной программы; </w:t>
      </w:r>
    </w:p>
    <w:p w:rsidR="009576D7" w:rsidRPr="00AE221A" w:rsidRDefault="009576D7" w:rsidP="009576D7">
      <w:pPr>
        <w:spacing w:after="0" w:line="240" w:lineRule="auto"/>
        <w:ind w:right="212" w:firstLine="360"/>
        <w:jc w:val="both"/>
        <w:rPr>
          <w:rFonts w:ascii="Times New Roman" w:hAnsi="Times New Roman" w:cs="Times New Roman"/>
          <w:sz w:val="24"/>
          <w:szCs w:val="24"/>
        </w:rPr>
      </w:pPr>
      <w:r w:rsidRPr="00AE221A">
        <w:rPr>
          <w:rFonts w:ascii="Times New Roman" w:hAnsi="Times New Roman" w:cs="Times New Roman"/>
          <w:sz w:val="24"/>
          <w:szCs w:val="24"/>
        </w:rPr>
        <w:t xml:space="preserve"> - при принятии решений о поощрении (материальном и моральном стимулировании) учащихся по основаниям, предусмотренным правилами поведения учащихся общеобразовательного учреждения и (или) иными локальными нормативными актами школы; </w:t>
      </w:r>
    </w:p>
    <w:p w:rsidR="009576D7" w:rsidRPr="00AE221A" w:rsidRDefault="009576D7" w:rsidP="009576D7">
      <w:pPr>
        <w:spacing w:after="0" w:line="240" w:lineRule="auto"/>
        <w:ind w:right="212" w:firstLine="708"/>
        <w:jc w:val="both"/>
        <w:rPr>
          <w:rFonts w:ascii="Times New Roman" w:hAnsi="Times New Roman" w:cs="Times New Roman"/>
          <w:sz w:val="24"/>
          <w:szCs w:val="24"/>
        </w:rPr>
      </w:pPr>
      <w:r w:rsidRPr="00AE221A">
        <w:rPr>
          <w:rFonts w:ascii="Times New Roman" w:hAnsi="Times New Roman" w:cs="Times New Roman"/>
          <w:sz w:val="24"/>
          <w:szCs w:val="24"/>
        </w:rPr>
        <w:t xml:space="preserve">Решение об учете (принятии во внимание) внеучебных достижений учащихся при текущей аттестации учащихся принимается учителями и может выражаться в повышении текущей отметки за выполнение работ, предусмотренных учебной программой по данному предмету (образовательной области), либо выставлении отдельной текущей отметки. </w:t>
      </w:r>
    </w:p>
    <w:p w:rsidR="009576D7" w:rsidRPr="00AE221A" w:rsidRDefault="009576D7" w:rsidP="009576D7">
      <w:pPr>
        <w:spacing w:after="0" w:line="240" w:lineRule="auto"/>
        <w:ind w:right="212" w:firstLine="708"/>
        <w:jc w:val="both"/>
        <w:rPr>
          <w:rFonts w:ascii="Times New Roman" w:hAnsi="Times New Roman" w:cs="Times New Roman"/>
          <w:sz w:val="24"/>
          <w:szCs w:val="24"/>
        </w:rPr>
      </w:pPr>
      <w:r w:rsidRPr="00AE221A">
        <w:rPr>
          <w:rFonts w:ascii="Times New Roman" w:hAnsi="Times New Roman" w:cs="Times New Roman"/>
          <w:sz w:val="24"/>
          <w:szCs w:val="24"/>
        </w:rPr>
        <w:lastRenderedPageBreak/>
        <w:t xml:space="preserve">В случаях, когда зафиксированные внеучебные достижения учащегося свидетельствуют об освоении им компетентностей, предусмотренных учебной программой по отдельному учебному предмету (образовательной области), педагогический совет общеобразовательного учреждения вправе перевести учащегося на обучение по индивидуальному учебному плану. </w:t>
      </w:r>
    </w:p>
    <w:p w:rsidR="009576D7" w:rsidRPr="00AE221A" w:rsidRDefault="009576D7" w:rsidP="009576D7">
      <w:pPr>
        <w:tabs>
          <w:tab w:val="left" w:pos="0"/>
        </w:tabs>
        <w:spacing w:after="0" w:line="240" w:lineRule="auto"/>
        <w:jc w:val="center"/>
        <w:rPr>
          <w:rFonts w:ascii="Times New Roman" w:hAnsi="Times New Roman" w:cs="Times New Roman"/>
          <w:sz w:val="24"/>
          <w:szCs w:val="24"/>
        </w:rPr>
      </w:pPr>
      <w:r w:rsidRPr="00AE221A">
        <w:rPr>
          <w:rFonts w:ascii="Times New Roman" w:hAnsi="Times New Roman" w:cs="Times New Roman"/>
          <w:b/>
          <w:sz w:val="24"/>
          <w:szCs w:val="24"/>
        </w:rPr>
        <w:t>Итоговая оценка выпускника</w:t>
      </w:r>
      <w:r w:rsidR="00F44CAD">
        <w:rPr>
          <w:rFonts w:ascii="Times New Roman" w:hAnsi="Times New Roman" w:cs="Times New Roman"/>
          <w:b/>
          <w:sz w:val="24"/>
          <w:szCs w:val="24"/>
        </w:rPr>
        <w:t xml:space="preserve"> </w:t>
      </w:r>
      <w:r w:rsidRPr="00AE221A">
        <w:rPr>
          <w:rFonts w:ascii="Times New Roman" w:hAnsi="Times New Roman" w:cs="Times New Roman"/>
          <w:b/>
          <w:sz w:val="24"/>
          <w:szCs w:val="24"/>
        </w:rPr>
        <w:t>начальной школы</w:t>
      </w:r>
    </w:p>
    <w:p w:rsidR="00C37524" w:rsidRPr="00AE221A" w:rsidRDefault="00DA4FEE" w:rsidP="00503490">
      <w:pPr>
        <w:pStyle w:val="ae"/>
        <w:spacing w:after="0" w:line="240" w:lineRule="auto"/>
        <w:ind w:firstLine="709"/>
        <w:jc w:val="both"/>
        <w:rPr>
          <w:rFonts w:ascii="Times New Roman" w:hAnsi="Times New Roman"/>
          <w:color w:val="auto"/>
          <w:sz w:val="24"/>
          <w:szCs w:val="24"/>
        </w:rPr>
      </w:pPr>
      <w:r w:rsidRPr="00AE221A">
        <w:rPr>
          <w:rFonts w:ascii="Times New Roman" w:hAnsi="Times New Roman"/>
          <w:color w:val="auto"/>
          <w:sz w:val="24"/>
          <w:szCs w:val="24"/>
        </w:rPr>
        <w:t>На итоговую оценку</w:t>
      </w:r>
      <w:r w:rsidR="009576D7" w:rsidRPr="00AE221A">
        <w:rPr>
          <w:rFonts w:ascii="Times New Roman" w:hAnsi="Times New Roman"/>
          <w:sz w:val="24"/>
          <w:szCs w:val="24"/>
        </w:rPr>
        <w:t>освоения учащимися с ЗПР АООП НОО</w:t>
      </w:r>
      <w:r w:rsidRPr="00AE221A">
        <w:rPr>
          <w:rFonts w:ascii="Times New Roman" w:hAnsi="Times New Roman"/>
          <w:color w:val="auto"/>
          <w:sz w:val="24"/>
          <w:szCs w:val="24"/>
        </w:rPr>
        <w:t>, результаты которой используются при принятии решения о возможности (или невозможности) п</w:t>
      </w:r>
      <w:r w:rsidR="009576D7" w:rsidRPr="00AE221A">
        <w:rPr>
          <w:rFonts w:ascii="Times New Roman" w:hAnsi="Times New Roman"/>
          <w:color w:val="auto"/>
          <w:sz w:val="24"/>
          <w:szCs w:val="24"/>
        </w:rPr>
        <w:t>родолжения обучения на следующем уровне образования</w:t>
      </w:r>
      <w:r w:rsidRPr="00AE221A">
        <w:rPr>
          <w:rFonts w:ascii="Times New Roman" w:hAnsi="Times New Roman"/>
          <w:color w:val="auto"/>
          <w:sz w:val="24"/>
          <w:szCs w:val="24"/>
        </w:rPr>
        <w:t>, выносятся</w:t>
      </w:r>
      <w:r w:rsidRPr="00AE221A">
        <w:rPr>
          <w:rStyle w:val="32"/>
          <w:color w:val="auto"/>
          <w:sz w:val="24"/>
          <w:szCs w:val="24"/>
        </w:rPr>
        <w:t xml:space="preserve"> предметные, метапредметные результаты </w:t>
      </w:r>
      <w:r w:rsidRPr="00AE221A">
        <w:rPr>
          <w:rFonts w:ascii="Times New Roman" w:hAnsi="Times New Roman"/>
          <w:color w:val="auto"/>
          <w:sz w:val="24"/>
          <w:szCs w:val="24"/>
        </w:rPr>
        <w:t xml:space="preserve">и </w:t>
      </w:r>
      <w:r w:rsidRPr="00AE221A">
        <w:rPr>
          <w:rFonts w:ascii="Times New Roman" w:hAnsi="Times New Roman"/>
          <w:i/>
          <w:color w:val="auto"/>
          <w:sz w:val="24"/>
          <w:szCs w:val="24"/>
        </w:rPr>
        <w:t>результаты освоения программы коррекционной работы</w:t>
      </w:r>
      <w:r w:rsidRPr="00AE221A">
        <w:rPr>
          <w:rFonts w:ascii="Times New Roman" w:hAnsi="Times New Roman"/>
          <w:color w:val="auto"/>
          <w:sz w:val="24"/>
          <w:szCs w:val="24"/>
        </w:rPr>
        <w:t>.</w:t>
      </w:r>
    </w:p>
    <w:p w:rsidR="00503490" w:rsidRPr="00AE221A" w:rsidRDefault="00C37524" w:rsidP="00503490">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t xml:space="preserve">Итоговая оценка учащегося формируется на основе накопленной оценки, зафиксированной в Портфеле достижений и по всем учебным предметам, и оценок за выполнение, как минимум, </w:t>
      </w:r>
      <w:r w:rsidR="00C24C6A" w:rsidRPr="00AE221A">
        <w:rPr>
          <w:rFonts w:ascii="Times New Roman" w:hAnsi="Times New Roman" w:cs="Times New Roman"/>
          <w:sz w:val="24"/>
          <w:szCs w:val="24"/>
          <w:u w:val="single"/>
        </w:rPr>
        <w:t xml:space="preserve">трёх </w:t>
      </w:r>
      <w:r w:rsidRPr="00AE221A">
        <w:rPr>
          <w:rFonts w:ascii="Times New Roman" w:hAnsi="Times New Roman" w:cs="Times New Roman"/>
          <w:sz w:val="24"/>
          <w:szCs w:val="24"/>
          <w:u w:val="single"/>
        </w:rPr>
        <w:t>итоговых работ (по русскому языку, математике и комплексной работы на межпредметной основе</w:t>
      </w:r>
      <w:r w:rsidRPr="00AE221A">
        <w:rPr>
          <w:rFonts w:ascii="Times New Roman" w:hAnsi="Times New Roman" w:cs="Times New Roman"/>
          <w:sz w:val="24"/>
          <w:szCs w:val="24"/>
        </w:rPr>
        <w:t>).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w:t>
      </w:r>
      <w:r w:rsidR="00503490" w:rsidRPr="00AE221A">
        <w:rPr>
          <w:rFonts w:ascii="Times New Roman" w:hAnsi="Times New Roman" w:cs="Times New Roman"/>
          <w:sz w:val="24"/>
          <w:szCs w:val="24"/>
        </w:rPr>
        <w:t>(</w:t>
      </w:r>
      <w:r w:rsidR="00503490" w:rsidRPr="00AE221A">
        <w:rPr>
          <w:rFonts w:ascii="Times New Roman" w:hAnsi="Times New Roman"/>
          <w:color w:val="auto"/>
          <w:sz w:val="24"/>
          <w:szCs w:val="24"/>
        </w:rPr>
        <w:t>результаты освоения программы коррекционной работы)</w:t>
      </w:r>
      <w:r w:rsidRPr="00AE221A">
        <w:rPr>
          <w:rFonts w:ascii="Times New Roman" w:hAnsi="Times New Roman" w:cs="Times New Roman"/>
          <w:sz w:val="24"/>
          <w:szCs w:val="24"/>
        </w:rPr>
        <w:t xml:space="preserve"> за период обучения. А оценки за итоговые работы характеризуют, как минимум, уровень усвоения учащимися опорной системы знаний по русскому языку, литературному чтению, окружающему миру и математике, а также уровень овладения метапредметными действиями.</w:t>
      </w:r>
    </w:p>
    <w:p w:rsidR="00503490" w:rsidRPr="00AE221A" w:rsidRDefault="00503490" w:rsidP="00503490">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r>
      <w:r w:rsidRPr="00AE221A">
        <w:rPr>
          <w:rFonts w:ascii="Times New Roman" w:hAnsi="Times New Roman"/>
          <w:color w:val="auto"/>
          <w:sz w:val="24"/>
          <w:szCs w:val="24"/>
        </w:rPr>
        <w:t xml:space="preserve">Итоговая аттестация при получении начального общего образования проводится с учетом возможных специфических трудностей учащегося с ЗПР в овладении письмом, чтением или счетом. </w:t>
      </w:r>
    </w:p>
    <w:p w:rsidR="00C37524" w:rsidRPr="00AE221A" w:rsidRDefault="00C37524" w:rsidP="00503490">
      <w:pPr>
        <w:spacing w:after="0" w:line="240" w:lineRule="auto"/>
        <w:ind w:firstLine="706"/>
        <w:jc w:val="both"/>
        <w:rPr>
          <w:rFonts w:ascii="Times New Roman" w:hAnsi="Times New Roman" w:cs="Times New Roman"/>
          <w:sz w:val="24"/>
          <w:szCs w:val="24"/>
        </w:rPr>
      </w:pPr>
      <w:r w:rsidRPr="00AE221A">
        <w:rPr>
          <w:rFonts w:ascii="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r>
      <w:r w:rsidRPr="00AE221A">
        <w:rPr>
          <w:rFonts w:ascii="Times New Roman" w:hAnsi="Times New Roman" w:cs="Times New Roman"/>
          <w:b/>
          <w:sz w:val="24"/>
          <w:szCs w:val="24"/>
        </w:rPr>
        <w:t>1)</w:t>
      </w:r>
      <w:r w:rsidRPr="00AE221A">
        <w:rPr>
          <w:rFonts w:ascii="Times New Roman" w:hAnsi="Times New Roman" w:cs="Times New Roman"/>
          <w:sz w:val="24"/>
          <w:szCs w:val="24"/>
        </w:rPr>
        <w:t>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b/>
          <w:sz w:val="24"/>
          <w:szCs w:val="24"/>
        </w:rPr>
        <w:t xml:space="preserve">          2)</w:t>
      </w:r>
      <w:r w:rsidRPr="00AE221A">
        <w:rPr>
          <w:rFonts w:ascii="Times New Roman" w:hAnsi="Times New Roman" w:cs="Times New Roman"/>
          <w:sz w:val="24"/>
          <w:szCs w:val="24"/>
        </w:rPr>
        <w:t> Выпускник овладел опорной системой знаний, необходимой для продолжения образования на следующем этапе, на уровне осознанного произвольного овладения учебными действиями.</w:t>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t>Такой вывод делается, если в материала</w:t>
      </w:r>
      <w:r w:rsidR="00C24C6A" w:rsidRPr="00AE221A">
        <w:rPr>
          <w:rFonts w:ascii="Times New Roman" w:hAnsi="Times New Roman" w:cs="Times New Roman"/>
          <w:sz w:val="24"/>
          <w:szCs w:val="24"/>
        </w:rPr>
        <w:t xml:space="preserve">х накопительной системы оценки </w:t>
      </w:r>
      <w:r w:rsidRPr="00AE221A">
        <w:rPr>
          <w:rFonts w:ascii="Times New Roman" w:hAnsi="Times New Roman" w:cs="Times New Roman"/>
          <w:sz w:val="24"/>
          <w:szCs w:val="24"/>
        </w:rPr>
        <w:t xml:space="preserve">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b/>
          <w:sz w:val="24"/>
          <w:szCs w:val="24"/>
        </w:rPr>
        <w:t xml:space="preserve">      3)</w:t>
      </w:r>
      <w:r w:rsidRPr="00AE221A">
        <w:rPr>
          <w:rFonts w:ascii="Times New Roman" w:hAnsi="Times New Roman" w:cs="Times New Roman"/>
          <w:sz w:val="24"/>
          <w:szCs w:val="24"/>
        </w:rPr>
        <w:t> Выпускник не овладел опорной системой знаний и учебными действиями, необходимыми для продолжения образования на следующем уровне.</w:t>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t xml:space="preserve">Педагогический совет </w:t>
      </w:r>
      <w:r w:rsidR="00F44CAD">
        <w:rPr>
          <w:rFonts w:ascii="Times New Roman" w:hAnsi="Times New Roman" w:cs="Times New Roman"/>
          <w:sz w:val="24"/>
          <w:szCs w:val="24"/>
        </w:rPr>
        <w:t>МАОУ «СОШ №40</w:t>
      </w:r>
      <w:r w:rsidR="00503490" w:rsidRPr="00AE221A">
        <w:rPr>
          <w:rFonts w:ascii="Times New Roman" w:hAnsi="Times New Roman" w:cs="Times New Roman"/>
          <w:sz w:val="24"/>
          <w:szCs w:val="24"/>
        </w:rPr>
        <w:t xml:space="preserve">» </w:t>
      </w:r>
      <w:r w:rsidRPr="00AE221A">
        <w:rPr>
          <w:rFonts w:ascii="Times New Roman" w:hAnsi="Times New Roman" w:cs="Times New Roman"/>
          <w:sz w:val="24"/>
          <w:szCs w:val="24"/>
        </w:rPr>
        <w:t xml:space="preserve">на основе выводов, сделанных по каждому учащемуся, рассматривает вопрос об успешном освоении данным учащимся </w:t>
      </w:r>
      <w:r w:rsidR="00503490" w:rsidRPr="00AE221A">
        <w:rPr>
          <w:rFonts w:ascii="Times New Roman" w:hAnsi="Times New Roman" w:cs="Times New Roman"/>
          <w:sz w:val="24"/>
          <w:szCs w:val="24"/>
        </w:rPr>
        <w:t xml:space="preserve">с ЗПР АООП НОО </w:t>
      </w:r>
      <w:r w:rsidRPr="00AE221A">
        <w:rPr>
          <w:rFonts w:ascii="Times New Roman" w:hAnsi="Times New Roman" w:cs="Times New Roman"/>
          <w:sz w:val="24"/>
          <w:szCs w:val="24"/>
        </w:rPr>
        <w:t>и переводе его на следующий уровень общего образования.</w:t>
      </w:r>
    </w:p>
    <w:p w:rsidR="00C37524" w:rsidRPr="00AE221A" w:rsidRDefault="00C24C6A"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lastRenderedPageBreak/>
        <w:tab/>
        <w:t xml:space="preserve">В случае, </w:t>
      </w:r>
      <w:r w:rsidR="00C37524" w:rsidRPr="00AE221A">
        <w:rPr>
          <w:rFonts w:ascii="Times New Roman" w:hAnsi="Times New Roman" w:cs="Times New Roman"/>
          <w:sz w:val="24"/>
          <w:szCs w:val="24"/>
        </w:rPr>
        <w:t>если полученные учащимся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r w:rsidR="00C37524" w:rsidRPr="00AE221A">
        <w:rPr>
          <w:rFonts w:ascii="Times New Roman" w:hAnsi="Times New Roman" w:cs="Times New Roman"/>
          <w:sz w:val="24"/>
          <w:szCs w:val="24"/>
        </w:rPr>
        <w:tab/>
      </w:r>
      <w:r w:rsidR="00C37524" w:rsidRPr="00AE221A">
        <w:rPr>
          <w:rFonts w:ascii="Times New Roman" w:hAnsi="Times New Roman" w:cs="Times New Roman"/>
          <w:sz w:val="24"/>
          <w:szCs w:val="24"/>
        </w:rPr>
        <w:tab/>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t xml:space="preserve">Решение </w:t>
      </w:r>
      <w:r w:rsidRPr="00AE221A">
        <w:rPr>
          <w:rFonts w:ascii="Times New Roman" w:hAnsi="Times New Roman" w:cs="Times New Roman"/>
          <w:b/>
          <w:sz w:val="24"/>
          <w:szCs w:val="24"/>
        </w:rPr>
        <w:t>о переводе</w:t>
      </w:r>
      <w:r w:rsidR="00F44CAD">
        <w:rPr>
          <w:rFonts w:ascii="Times New Roman" w:hAnsi="Times New Roman" w:cs="Times New Roman"/>
          <w:b/>
          <w:sz w:val="24"/>
          <w:szCs w:val="24"/>
        </w:rPr>
        <w:t xml:space="preserve"> </w:t>
      </w:r>
      <w:r w:rsidRPr="00AE221A">
        <w:rPr>
          <w:rFonts w:ascii="Times New Roman" w:hAnsi="Times New Roman" w:cs="Times New Roman"/>
          <w:b/>
          <w:sz w:val="24"/>
          <w:szCs w:val="24"/>
        </w:rPr>
        <w:t>учащегося на следующий уровень общего образования</w:t>
      </w:r>
      <w:r w:rsidRPr="00AE221A">
        <w:rPr>
          <w:rFonts w:ascii="Times New Roman" w:hAnsi="Times New Roman" w:cs="Times New Roman"/>
          <w:sz w:val="24"/>
          <w:szCs w:val="24"/>
        </w:rPr>
        <w:t xml:space="preserve"> принимается одновременно с рассмотрением и утверждением </w:t>
      </w:r>
      <w:r w:rsidRPr="00AE221A">
        <w:rPr>
          <w:rFonts w:ascii="Times New Roman" w:hAnsi="Times New Roman" w:cs="Times New Roman"/>
          <w:b/>
          <w:sz w:val="24"/>
          <w:szCs w:val="24"/>
        </w:rPr>
        <w:t>характеристики</w:t>
      </w:r>
      <w:r w:rsidRPr="00AE221A">
        <w:rPr>
          <w:rFonts w:ascii="Times New Roman" w:hAnsi="Times New Roman" w:cs="Times New Roman"/>
          <w:sz w:val="24"/>
          <w:szCs w:val="24"/>
        </w:rPr>
        <w:t xml:space="preserve"> учащегося</w:t>
      </w:r>
      <w:r w:rsidRPr="00AE221A">
        <w:rPr>
          <w:rFonts w:ascii="Times New Roman" w:hAnsi="Times New Roman" w:cs="Times New Roman"/>
          <w:b/>
          <w:sz w:val="24"/>
          <w:szCs w:val="24"/>
        </w:rPr>
        <w:t>,</w:t>
      </w:r>
      <w:r w:rsidRPr="00AE221A">
        <w:rPr>
          <w:rFonts w:ascii="Times New Roman" w:hAnsi="Times New Roman" w:cs="Times New Roman"/>
          <w:sz w:val="24"/>
          <w:szCs w:val="24"/>
        </w:rPr>
        <w:t xml:space="preserve"> в которой:</w:t>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отмечаются образовательные достижения и положительные качества учащегося;</w:t>
      </w:r>
    </w:p>
    <w:p w:rsidR="00C37524" w:rsidRPr="00AE221A" w:rsidRDefault="00C37524" w:rsidP="002B38C1">
      <w:pPr>
        <w:tabs>
          <w:tab w:val="left" w:pos="0"/>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C37524" w:rsidRPr="00AE221A" w:rsidRDefault="00C37524" w:rsidP="002B38C1">
      <w:pPr>
        <w:tabs>
          <w:tab w:val="left" w:pos="0"/>
        </w:tabs>
        <w:spacing w:after="0" w:line="240" w:lineRule="auto"/>
        <w:ind w:firstLine="720"/>
        <w:jc w:val="both"/>
        <w:rPr>
          <w:rFonts w:ascii="Times New Roman" w:hAnsi="Times New Roman" w:cs="Times New Roman"/>
          <w:sz w:val="24"/>
          <w:szCs w:val="24"/>
        </w:rPr>
      </w:pPr>
      <w:r w:rsidRPr="00AE221A">
        <w:rPr>
          <w:rFonts w:ascii="Times New Roman" w:hAnsi="Times New Roman" w:cs="Times New Roman"/>
          <w:sz w:val="24"/>
          <w:szCs w:val="24"/>
        </w:rPr>
        <w:t>Используемая в школе система оценки ориентирована на стимулирование учащегося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C37524" w:rsidRPr="00AE221A" w:rsidRDefault="00C37524" w:rsidP="002B38C1">
      <w:pPr>
        <w:shd w:val="clear" w:color="auto" w:fill="FFFFFF"/>
        <w:spacing w:after="0" w:line="240" w:lineRule="auto"/>
        <w:ind w:right="34" w:firstLine="706"/>
        <w:jc w:val="both"/>
        <w:rPr>
          <w:rFonts w:ascii="Times New Roman" w:hAnsi="Times New Roman" w:cs="Times New Roman"/>
          <w:sz w:val="24"/>
          <w:szCs w:val="24"/>
        </w:rPr>
      </w:pPr>
      <w:r w:rsidRPr="00AE221A">
        <w:rPr>
          <w:rFonts w:ascii="Times New Roman" w:hAnsi="Times New Roman" w:cs="Times New Roman"/>
          <w:sz w:val="24"/>
          <w:szCs w:val="24"/>
        </w:rPr>
        <w:t>К основным результатам начального образования стан</w:t>
      </w:r>
      <w:r w:rsidRPr="00AE221A">
        <w:rPr>
          <w:rFonts w:ascii="Times New Roman" w:hAnsi="Times New Roman" w:cs="Times New Roman"/>
          <w:sz w:val="24"/>
          <w:szCs w:val="24"/>
        </w:rPr>
        <w:softHyphen/>
        <w:t>дарт относит:</w:t>
      </w:r>
    </w:p>
    <w:p w:rsidR="00C37524" w:rsidRPr="00AE221A" w:rsidRDefault="00C37524" w:rsidP="002B38C1">
      <w:pPr>
        <w:shd w:val="clear" w:color="auto" w:fill="FFFFFF"/>
        <w:tabs>
          <w:tab w:val="left" w:pos="576"/>
        </w:tabs>
        <w:spacing w:after="0" w:line="240" w:lineRule="auto"/>
        <w:ind w:right="24"/>
        <w:jc w:val="both"/>
        <w:rPr>
          <w:rFonts w:ascii="Times New Roman" w:hAnsi="Times New Roman" w:cs="Times New Roman"/>
          <w:sz w:val="24"/>
          <w:szCs w:val="24"/>
        </w:rPr>
      </w:pPr>
      <w:r w:rsidRPr="00AE221A">
        <w:rPr>
          <w:rFonts w:ascii="Times New Roman" w:hAnsi="Times New Roman" w:cs="Times New Roman"/>
          <w:sz w:val="24"/>
          <w:szCs w:val="24"/>
        </w:rPr>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C37524" w:rsidRPr="00AE221A" w:rsidRDefault="00C37524" w:rsidP="002B38C1">
      <w:pPr>
        <w:shd w:val="clear" w:color="auto" w:fill="FFFFFF"/>
        <w:tabs>
          <w:tab w:val="left" w:pos="576"/>
        </w:tabs>
        <w:spacing w:after="0" w:line="240" w:lineRule="auto"/>
        <w:ind w:right="29"/>
        <w:jc w:val="both"/>
        <w:rPr>
          <w:rFonts w:ascii="Times New Roman" w:hAnsi="Times New Roman" w:cs="Times New Roman"/>
          <w:sz w:val="24"/>
          <w:szCs w:val="24"/>
        </w:rPr>
      </w:pPr>
      <w:r w:rsidRPr="00AE221A">
        <w:rPr>
          <w:rFonts w:ascii="Times New Roman" w:hAnsi="Times New Roman" w:cs="Times New Roman"/>
          <w:sz w:val="24"/>
          <w:szCs w:val="24"/>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C37524" w:rsidRPr="00AE221A" w:rsidRDefault="00C37524" w:rsidP="002B38C1">
      <w:pPr>
        <w:shd w:val="clear" w:color="auto" w:fill="FFFFFF"/>
        <w:tabs>
          <w:tab w:val="left" w:pos="576"/>
        </w:tabs>
        <w:spacing w:after="0" w:line="240" w:lineRule="auto"/>
        <w:ind w:right="29"/>
        <w:jc w:val="both"/>
        <w:rPr>
          <w:rFonts w:ascii="Times New Roman" w:hAnsi="Times New Roman" w:cs="Times New Roman"/>
          <w:sz w:val="24"/>
          <w:szCs w:val="24"/>
        </w:rPr>
      </w:pPr>
      <w:r w:rsidRPr="00AE221A">
        <w:rPr>
          <w:rFonts w:ascii="Times New Roman" w:hAnsi="Times New Roman" w:cs="Times New Roman"/>
          <w:sz w:val="24"/>
          <w:szCs w:val="24"/>
        </w:rPr>
        <w:t>- индивидуальный прогресс в основных сферах развития личности — мотивационно-смысловой, познавательной, эмо</w:t>
      </w:r>
      <w:r w:rsidRPr="00AE221A">
        <w:rPr>
          <w:rFonts w:ascii="Times New Roman" w:hAnsi="Times New Roman" w:cs="Times New Roman"/>
          <w:sz w:val="24"/>
          <w:szCs w:val="24"/>
        </w:rPr>
        <w:softHyphen/>
        <w:t>циональной, волевой и саморегуляции.</w:t>
      </w:r>
    </w:p>
    <w:p w:rsidR="00503490" w:rsidRPr="00AE221A" w:rsidRDefault="00503490" w:rsidP="00503490">
      <w:pPr>
        <w:suppressAutoHyphens w:val="0"/>
        <w:spacing w:after="0" w:line="240" w:lineRule="auto"/>
        <w:ind w:firstLine="706"/>
        <w:jc w:val="both"/>
        <w:rPr>
          <w:rFonts w:ascii="Times New Roman" w:eastAsia="Times New Roman" w:hAnsi="Times New Roman" w:cs="Times New Roman"/>
          <w:kern w:val="0"/>
          <w:sz w:val="24"/>
          <w:szCs w:val="24"/>
          <w:lang w:eastAsia="ru-RU"/>
        </w:rPr>
      </w:pPr>
      <w:r w:rsidRPr="00AE221A">
        <w:rPr>
          <w:rFonts w:ascii="Times New Roman" w:eastAsia="Times New Roman" w:hAnsi="Times New Roman" w:cs="Times New Roman"/>
          <w:kern w:val="0"/>
          <w:sz w:val="24"/>
          <w:szCs w:val="24"/>
          <w:lang w:eastAsia="ru-RU"/>
        </w:rPr>
        <w:t>В соответствии с ФГОС НОО «портрет» выпускника начальной школы ориентирован на становление личностных характеристик.</w:t>
      </w:r>
    </w:p>
    <w:p w:rsidR="00503490" w:rsidRPr="00AE221A" w:rsidRDefault="00503490" w:rsidP="00503490">
      <w:pPr>
        <w:suppressAutoHyphens w:val="0"/>
        <w:autoSpaceDE w:val="0"/>
        <w:autoSpaceDN w:val="0"/>
        <w:adjustRightInd w:val="0"/>
        <w:spacing w:after="0" w:line="240" w:lineRule="auto"/>
        <w:jc w:val="center"/>
        <w:rPr>
          <w:rFonts w:ascii="Times New Roman" w:hAnsi="Times New Roman" w:cs="Times New Roman"/>
          <w:b/>
          <w:color w:val="FF0000"/>
          <w:sz w:val="24"/>
          <w:szCs w:val="24"/>
        </w:rPr>
      </w:pPr>
    </w:p>
    <w:p w:rsidR="00503490" w:rsidRPr="00AE221A" w:rsidRDefault="00503490" w:rsidP="00503490">
      <w:pPr>
        <w:suppressAutoHyphens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AE221A">
        <w:rPr>
          <w:rFonts w:ascii="Times New Roman" w:hAnsi="Times New Roman" w:cs="Times New Roman"/>
          <w:b/>
          <w:sz w:val="24"/>
          <w:szCs w:val="24"/>
        </w:rPr>
        <w:t>«Портрет» выпускника начальной школы:</w:t>
      </w:r>
    </w:p>
    <w:p w:rsidR="00503490" w:rsidRPr="00AE221A" w:rsidRDefault="00503490" w:rsidP="00503490">
      <w:pPr>
        <w:suppressAutoHyphens w:val="0"/>
        <w:spacing w:after="0" w:line="240" w:lineRule="auto"/>
        <w:jc w:val="both"/>
        <w:rPr>
          <w:rFonts w:ascii="Times New Roman" w:eastAsia="Times New Roman" w:hAnsi="Times New Roman" w:cs="Times New Roman"/>
          <w:kern w:val="0"/>
          <w:sz w:val="24"/>
          <w:szCs w:val="24"/>
          <w:lang w:eastAsia="ru-RU"/>
        </w:rPr>
      </w:pPr>
      <w:r w:rsidRPr="00AE221A">
        <w:rPr>
          <w:rFonts w:ascii="Times New Roman" w:eastAsia="Times New Roman" w:hAnsi="Times New Roman" w:cs="Times New Roman"/>
          <w:kern w:val="0"/>
          <w:sz w:val="24"/>
          <w:szCs w:val="24"/>
          <w:lang w:eastAsia="ru-RU"/>
        </w:rPr>
        <w:t>- любящий свой народ, свой край и свою Родину;</w:t>
      </w:r>
    </w:p>
    <w:p w:rsidR="00503490" w:rsidRPr="00AE221A" w:rsidRDefault="00503490" w:rsidP="00503490">
      <w:pPr>
        <w:suppressAutoHyphens w:val="0"/>
        <w:spacing w:after="0" w:line="240" w:lineRule="auto"/>
        <w:jc w:val="both"/>
        <w:rPr>
          <w:rFonts w:ascii="Times New Roman" w:eastAsia="Times New Roman" w:hAnsi="Times New Roman" w:cs="Times New Roman"/>
          <w:kern w:val="0"/>
          <w:sz w:val="24"/>
          <w:szCs w:val="24"/>
          <w:lang w:eastAsia="ru-RU"/>
        </w:rPr>
      </w:pPr>
      <w:r w:rsidRPr="00AE221A">
        <w:rPr>
          <w:rFonts w:ascii="Times New Roman" w:eastAsia="Times New Roman" w:hAnsi="Times New Roman" w:cs="Times New Roman"/>
          <w:kern w:val="0"/>
          <w:sz w:val="24"/>
          <w:szCs w:val="24"/>
          <w:lang w:eastAsia="ru-RU"/>
        </w:rPr>
        <w:t>- уважающий и принимающий ценности семьи и общества;</w:t>
      </w:r>
    </w:p>
    <w:p w:rsidR="00503490" w:rsidRPr="00AE221A" w:rsidRDefault="00503490" w:rsidP="00503490">
      <w:pPr>
        <w:suppressAutoHyphens w:val="0"/>
        <w:spacing w:after="0" w:line="240" w:lineRule="auto"/>
        <w:jc w:val="both"/>
        <w:rPr>
          <w:rFonts w:ascii="Times New Roman" w:eastAsia="Times New Roman" w:hAnsi="Times New Roman" w:cs="Times New Roman"/>
          <w:kern w:val="0"/>
          <w:sz w:val="24"/>
          <w:szCs w:val="24"/>
          <w:lang w:eastAsia="ru-RU"/>
        </w:rPr>
      </w:pPr>
      <w:r w:rsidRPr="00AE221A">
        <w:rPr>
          <w:rFonts w:ascii="Times New Roman" w:eastAsia="Times New Roman" w:hAnsi="Times New Roman" w:cs="Times New Roman"/>
          <w:kern w:val="0"/>
          <w:sz w:val="24"/>
          <w:szCs w:val="24"/>
          <w:lang w:eastAsia="ru-RU"/>
        </w:rPr>
        <w:t>- любознательный, активно и заинтересованно познающий мир;</w:t>
      </w:r>
    </w:p>
    <w:p w:rsidR="00503490" w:rsidRPr="00AE221A" w:rsidRDefault="00503490" w:rsidP="00503490">
      <w:pPr>
        <w:suppressAutoHyphens w:val="0"/>
        <w:spacing w:after="0" w:line="240" w:lineRule="auto"/>
        <w:jc w:val="both"/>
        <w:rPr>
          <w:rFonts w:ascii="Times New Roman" w:eastAsia="Times New Roman" w:hAnsi="Times New Roman" w:cs="Times New Roman"/>
          <w:kern w:val="0"/>
          <w:sz w:val="24"/>
          <w:szCs w:val="24"/>
          <w:lang w:eastAsia="ru-RU"/>
        </w:rPr>
      </w:pPr>
      <w:r w:rsidRPr="00AE221A">
        <w:rPr>
          <w:rFonts w:ascii="Times New Roman" w:eastAsia="Times New Roman" w:hAnsi="Times New Roman" w:cs="Times New Roman"/>
          <w:kern w:val="0"/>
          <w:sz w:val="24"/>
          <w:szCs w:val="24"/>
          <w:lang w:eastAsia="ru-RU"/>
        </w:rPr>
        <w:t>- владеющий основами умения учиться, способный к организации собственной деятельности;</w:t>
      </w:r>
    </w:p>
    <w:p w:rsidR="00503490" w:rsidRPr="00AE221A" w:rsidRDefault="00503490" w:rsidP="00503490">
      <w:pPr>
        <w:suppressAutoHyphens w:val="0"/>
        <w:spacing w:after="0" w:line="240" w:lineRule="auto"/>
        <w:jc w:val="both"/>
        <w:rPr>
          <w:rFonts w:ascii="Times New Roman" w:eastAsia="Times New Roman" w:hAnsi="Times New Roman" w:cs="Times New Roman"/>
          <w:kern w:val="0"/>
          <w:sz w:val="24"/>
          <w:szCs w:val="24"/>
          <w:lang w:eastAsia="ru-RU"/>
        </w:rPr>
      </w:pPr>
      <w:r w:rsidRPr="00AE221A">
        <w:rPr>
          <w:rFonts w:ascii="Times New Roman" w:eastAsia="Times New Roman" w:hAnsi="Times New Roman" w:cs="Times New Roman"/>
          <w:kern w:val="0"/>
          <w:sz w:val="24"/>
          <w:szCs w:val="24"/>
          <w:lang w:eastAsia="ru-RU"/>
        </w:rPr>
        <w:t>- готовый самостоятельно действовать и отвечать за свои поступки перед семьей и обществом;</w:t>
      </w:r>
    </w:p>
    <w:p w:rsidR="00503490" w:rsidRPr="00AE221A" w:rsidRDefault="00503490" w:rsidP="00503490">
      <w:pPr>
        <w:suppressAutoHyphens w:val="0"/>
        <w:spacing w:after="0" w:line="240" w:lineRule="auto"/>
        <w:jc w:val="both"/>
        <w:rPr>
          <w:rFonts w:ascii="Times New Roman" w:eastAsia="Times New Roman" w:hAnsi="Times New Roman" w:cs="Times New Roman"/>
          <w:kern w:val="0"/>
          <w:sz w:val="24"/>
          <w:szCs w:val="24"/>
          <w:lang w:eastAsia="ru-RU"/>
        </w:rPr>
      </w:pPr>
      <w:r w:rsidRPr="00AE221A">
        <w:rPr>
          <w:rFonts w:ascii="Times New Roman" w:eastAsia="Times New Roman" w:hAnsi="Times New Roman" w:cs="Times New Roman"/>
          <w:kern w:val="0"/>
          <w:sz w:val="24"/>
          <w:szCs w:val="24"/>
          <w:lang w:eastAsia="ru-RU"/>
        </w:rPr>
        <w:t>- доброжелательный, умеющий слушать и слышать собеседника, обосновывать свою позицию, высказывать свое мнение;</w:t>
      </w:r>
    </w:p>
    <w:p w:rsidR="00F40B13" w:rsidRPr="00AE221A" w:rsidRDefault="00503490" w:rsidP="00A21034">
      <w:pPr>
        <w:suppressAutoHyphens w:val="0"/>
        <w:spacing w:after="0" w:line="240" w:lineRule="auto"/>
        <w:jc w:val="both"/>
        <w:rPr>
          <w:rFonts w:eastAsia="TimesNewRoman"/>
          <w:sz w:val="24"/>
          <w:szCs w:val="24"/>
        </w:rPr>
      </w:pPr>
      <w:r w:rsidRPr="00AE221A">
        <w:rPr>
          <w:rFonts w:ascii="Times New Roman" w:eastAsia="Times New Roman" w:hAnsi="Times New Roman" w:cs="Times New Roman"/>
          <w:kern w:val="0"/>
          <w:sz w:val="24"/>
          <w:szCs w:val="24"/>
          <w:lang w:eastAsia="ru-RU"/>
        </w:rPr>
        <w:t>- выполняющий правила здорового и безопасного для себя и окружающих образа жизни</w:t>
      </w:r>
      <w:r w:rsidR="00EE7106" w:rsidRPr="00AE221A">
        <w:rPr>
          <w:rFonts w:ascii="Times New Roman" w:eastAsia="Times New Roman" w:hAnsi="Times New Roman" w:cs="Times New Roman"/>
          <w:kern w:val="0"/>
          <w:sz w:val="24"/>
          <w:szCs w:val="24"/>
          <w:lang w:eastAsia="ru-RU"/>
        </w:rPr>
        <w:t>.</w:t>
      </w:r>
    </w:p>
    <w:p w:rsidR="00EE7106" w:rsidRDefault="00EE7106" w:rsidP="0059492E">
      <w:pPr>
        <w:tabs>
          <w:tab w:val="left" w:pos="0"/>
          <w:tab w:val="right" w:leader="dot" w:pos="9639"/>
        </w:tabs>
        <w:spacing w:after="0" w:line="240" w:lineRule="auto"/>
        <w:outlineLvl w:val="1"/>
        <w:rPr>
          <w:rFonts w:ascii="Times New Roman" w:hAnsi="Times New Roman" w:cs="Times New Roman"/>
          <w:b/>
          <w:sz w:val="28"/>
          <w:szCs w:val="28"/>
        </w:rPr>
      </w:pPr>
      <w:bookmarkStart w:id="6" w:name="_Toc413974296"/>
    </w:p>
    <w:p w:rsidR="0059492E" w:rsidRPr="00AE221A" w:rsidRDefault="0059492E" w:rsidP="00EE7106">
      <w:pPr>
        <w:tabs>
          <w:tab w:val="left" w:pos="0"/>
          <w:tab w:val="right" w:leader="dot" w:pos="9639"/>
        </w:tabs>
        <w:spacing w:after="0" w:line="240" w:lineRule="auto"/>
        <w:jc w:val="center"/>
        <w:outlineLvl w:val="1"/>
        <w:rPr>
          <w:rFonts w:ascii="Times New Roman" w:hAnsi="Times New Roman" w:cs="Times New Roman"/>
          <w:b/>
          <w:sz w:val="24"/>
          <w:szCs w:val="24"/>
        </w:rPr>
      </w:pPr>
      <w:r w:rsidRPr="00AE221A">
        <w:rPr>
          <w:rFonts w:ascii="Times New Roman" w:hAnsi="Times New Roman" w:cs="Times New Roman"/>
          <w:b/>
          <w:sz w:val="24"/>
          <w:szCs w:val="24"/>
        </w:rPr>
        <w:t>2. Содержательный раздел</w:t>
      </w:r>
      <w:bookmarkEnd w:id="6"/>
    </w:p>
    <w:p w:rsidR="00FD3E4B" w:rsidRPr="00AE221A" w:rsidRDefault="00FD3E4B" w:rsidP="00EE7106">
      <w:pPr>
        <w:spacing w:after="0" w:line="240" w:lineRule="auto"/>
        <w:jc w:val="both"/>
        <w:rPr>
          <w:rFonts w:ascii="Times New Roman" w:eastAsia="Times New Roman" w:hAnsi="Times New Roman" w:cs="Times New Roman"/>
          <w:sz w:val="24"/>
          <w:szCs w:val="24"/>
        </w:rPr>
      </w:pPr>
    </w:p>
    <w:p w:rsidR="005755BC" w:rsidRPr="00AE221A" w:rsidRDefault="00FD3E4B" w:rsidP="00EE7106">
      <w:pPr>
        <w:jc w:val="center"/>
        <w:rPr>
          <w:rFonts w:ascii="Times New Roman" w:hAnsi="Times New Roman" w:cs="Times New Roman"/>
          <w:b/>
          <w:sz w:val="24"/>
          <w:szCs w:val="24"/>
        </w:rPr>
      </w:pPr>
      <w:r w:rsidRPr="00AE221A">
        <w:rPr>
          <w:rFonts w:ascii="Times New Roman" w:hAnsi="Times New Roman" w:cs="Times New Roman"/>
          <w:b/>
          <w:bCs/>
          <w:sz w:val="24"/>
          <w:szCs w:val="24"/>
        </w:rPr>
        <w:t>2.1. Программа формирования универсальных учебных</w:t>
      </w:r>
      <w:r w:rsidR="00EE7106" w:rsidRPr="00AE221A">
        <w:rPr>
          <w:rFonts w:ascii="Times New Roman" w:hAnsi="Times New Roman" w:cs="Times New Roman"/>
          <w:b/>
          <w:bCs/>
          <w:sz w:val="24"/>
          <w:szCs w:val="24"/>
        </w:rPr>
        <w:t xml:space="preserve"> действий</w:t>
      </w:r>
    </w:p>
    <w:p w:rsidR="00FD3E4B" w:rsidRPr="00AE221A" w:rsidRDefault="00FD3E4B" w:rsidP="00EE7106">
      <w:pPr>
        <w:spacing w:after="0" w:line="240" w:lineRule="auto"/>
        <w:ind w:firstLine="706"/>
        <w:jc w:val="both"/>
        <w:rPr>
          <w:rFonts w:ascii="Times New Roman" w:hAnsi="Times New Roman" w:cs="Times New Roman"/>
          <w:sz w:val="24"/>
          <w:szCs w:val="24"/>
        </w:rPr>
      </w:pPr>
      <w:r w:rsidRPr="00AE221A">
        <w:rPr>
          <w:rFonts w:ascii="Times New Roman" w:hAnsi="Times New Roman" w:cs="Times New Roman"/>
          <w:sz w:val="24"/>
          <w:szCs w:val="24"/>
        </w:rPr>
        <w:t>Программа формирования универсальных учебных действий (УУД) направлена на обеспечение системно-деятельностного подхода, положенного в основу федерального государственного образовательного стандарта.</w:t>
      </w:r>
    </w:p>
    <w:p w:rsidR="00EE7106" w:rsidRPr="00AE221A" w:rsidRDefault="00EE7106" w:rsidP="00EE7106">
      <w:pPr>
        <w:suppressAutoHyphens w:val="0"/>
        <w:autoSpaceDE w:val="0"/>
        <w:autoSpaceDN w:val="0"/>
        <w:adjustRightInd w:val="0"/>
        <w:spacing w:after="0" w:line="240" w:lineRule="auto"/>
        <w:ind w:firstLine="709"/>
        <w:jc w:val="both"/>
        <w:rPr>
          <w:rFonts w:ascii="Times New Roman" w:hAnsi="Times New Roman"/>
          <w:sz w:val="24"/>
          <w:szCs w:val="24"/>
        </w:rPr>
      </w:pPr>
      <w:r w:rsidRPr="00AE221A">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уча</w:t>
      </w:r>
      <w:r w:rsidR="00D4420C" w:rsidRPr="00AE221A">
        <w:rPr>
          <w:rFonts w:ascii="Times New Roman" w:hAnsi="Times New Roman" w:cs="Times New Roman"/>
          <w:color w:val="auto"/>
          <w:sz w:val="24"/>
          <w:szCs w:val="24"/>
        </w:rPr>
        <w:t>щихся с ЗПР,</w:t>
      </w:r>
      <w:r w:rsidRPr="00AE221A">
        <w:rPr>
          <w:rFonts w:ascii="Times New Roman" w:hAnsi="Times New Roman" w:cs="Times New Roman"/>
          <w:color w:val="auto"/>
          <w:sz w:val="24"/>
          <w:szCs w:val="24"/>
        </w:rPr>
        <w:t xml:space="preserve"> призвана способствовать </w:t>
      </w:r>
      <w:r w:rsidRPr="00AE221A">
        <w:rPr>
          <w:rFonts w:ascii="Times New Roman" w:eastAsia="Times New Roman" w:hAnsi="Times New Roman" w:cs="Times New Roman"/>
          <w:color w:val="auto"/>
          <w:kern w:val="0"/>
          <w:sz w:val="24"/>
          <w:szCs w:val="24"/>
          <w:lang w:eastAsia="ru-RU"/>
        </w:rPr>
        <w:t>развитию универсальных учебных действий, обеспечивающих учащимся умение учиться</w:t>
      </w:r>
      <w:r w:rsidRPr="00AE221A">
        <w:rPr>
          <w:rFonts w:ascii="Times New Roman" w:hAnsi="Times New Roman" w:cs="Times New Roman"/>
          <w:color w:val="auto"/>
          <w:sz w:val="24"/>
          <w:szCs w:val="24"/>
        </w:rPr>
        <w:t>.</w:t>
      </w:r>
      <w:r w:rsidR="00F44CAD">
        <w:rPr>
          <w:rFonts w:ascii="Times New Roman" w:hAnsi="Times New Roman" w:cs="Times New Roman"/>
          <w:color w:val="auto"/>
          <w:sz w:val="24"/>
          <w:szCs w:val="24"/>
        </w:rPr>
        <w:t xml:space="preserve"> </w:t>
      </w:r>
      <w:r w:rsidRPr="00AE221A">
        <w:rPr>
          <w:rFonts w:ascii="Times New Roman" w:hAnsi="Times New Roman"/>
          <w:sz w:val="24"/>
          <w:szCs w:val="24"/>
        </w:rPr>
        <w:t>Это достигается как в процессе освоения учащимися с ЗПР конкретных предметных знаний,</w:t>
      </w:r>
      <w:r w:rsidR="00F44CAD">
        <w:rPr>
          <w:rFonts w:ascii="Times New Roman" w:hAnsi="Times New Roman"/>
          <w:sz w:val="24"/>
          <w:szCs w:val="24"/>
        </w:rPr>
        <w:t xml:space="preserve"> </w:t>
      </w:r>
      <w:r w:rsidRPr="00AE221A">
        <w:rPr>
          <w:rFonts w:ascii="Times New Roman" w:hAnsi="Times New Roman"/>
          <w:sz w:val="24"/>
          <w:szCs w:val="24"/>
        </w:rPr>
        <w:t>умений и навыков в рамках отдельных учебных дисциплин, так и в процессе</w:t>
      </w:r>
      <w:r w:rsidR="00F44CAD">
        <w:rPr>
          <w:rFonts w:ascii="Times New Roman" w:hAnsi="Times New Roman"/>
          <w:sz w:val="24"/>
          <w:szCs w:val="24"/>
        </w:rPr>
        <w:t xml:space="preserve"> </w:t>
      </w:r>
      <w:r w:rsidRPr="00AE221A">
        <w:rPr>
          <w:rFonts w:ascii="Times New Roman" w:hAnsi="Times New Roman"/>
          <w:sz w:val="24"/>
          <w:szCs w:val="24"/>
        </w:rPr>
        <w:t>формирования социальных (жизненных) компетенций.</w:t>
      </w:r>
    </w:p>
    <w:p w:rsidR="00321729" w:rsidRPr="00AE221A" w:rsidRDefault="00321729" w:rsidP="00321729">
      <w:pPr>
        <w:pStyle w:val="26"/>
        <w:ind w:firstLine="709"/>
        <w:jc w:val="both"/>
        <w:rPr>
          <w:rFonts w:ascii="Times New Roman" w:hAnsi="Times New Roman"/>
          <w:sz w:val="24"/>
          <w:szCs w:val="24"/>
        </w:rPr>
      </w:pPr>
      <w:r w:rsidRPr="00AE221A">
        <w:rPr>
          <w:rFonts w:ascii="Times New Roman" w:hAnsi="Times New Roman"/>
          <w:sz w:val="24"/>
          <w:szCs w:val="24"/>
        </w:rPr>
        <w:t>Программа формирования универсальных учебных действий обеспечивает:</w:t>
      </w:r>
    </w:p>
    <w:p w:rsidR="00321729" w:rsidRPr="00AE221A" w:rsidRDefault="00321729" w:rsidP="00321729">
      <w:pPr>
        <w:pStyle w:val="14"/>
        <w:spacing w:after="0" w:line="240" w:lineRule="auto"/>
        <w:ind w:left="0" w:firstLine="709"/>
        <w:jc w:val="both"/>
        <w:rPr>
          <w:rFonts w:ascii="Times New Roman" w:hAnsi="Times New Roman"/>
          <w:sz w:val="24"/>
          <w:szCs w:val="24"/>
        </w:rPr>
      </w:pPr>
      <w:r w:rsidRPr="00AE221A">
        <w:rPr>
          <w:rFonts w:ascii="Times New Roman" w:hAnsi="Times New Roman"/>
          <w:sz w:val="24"/>
          <w:szCs w:val="24"/>
        </w:rPr>
        <w:lastRenderedPageBreak/>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321729" w:rsidRPr="00AE221A" w:rsidRDefault="00321729" w:rsidP="00321729">
      <w:pPr>
        <w:pStyle w:val="14"/>
        <w:spacing w:after="0" w:line="240" w:lineRule="auto"/>
        <w:ind w:left="0" w:firstLine="709"/>
        <w:jc w:val="both"/>
        <w:rPr>
          <w:rFonts w:ascii="Times New Roman" w:hAnsi="Times New Roman"/>
          <w:sz w:val="24"/>
          <w:szCs w:val="24"/>
        </w:rPr>
      </w:pPr>
      <w:r w:rsidRPr="00AE221A">
        <w:rPr>
          <w:rFonts w:ascii="Times New Roman" w:hAnsi="Times New Roman"/>
          <w:sz w:val="24"/>
          <w:szCs w:val="24"/>
        </w:rPr>
        <w:t>― реализацию преемственности всех ступеней образования и этапов усвоения содержания образования;</w:t>
      </w:r>
    </w:p>
    <w:p w:rsidR="00321729" w:rsidRPr="00AE221A" w:rsidRDefault="00321729" w:rsidP="00321729">
      <w:pPr>
        <w:pStyle w:val="14"/>
        <w:spacing w:after="0" w:line="240" w:lineRule="auto"/>
        <w:ind w:left="0" w:firstLine="709"/>
        <w:jc w:val="both"/>
        <w:rPr>
          <w:rFonts w:ascii="Times New Roman" w:hAnsi="Times New Roman"/>
          <w:sz w:val="24"/>
          <w:szCs w:val="24"/>
        </w:rPr>
      </w:pPr>
      <w:r w:rsidRPr="00AE221A">
        <w:rPr>
          <w:rFonts w:ascii="Times New Roman" w:hAnsi="Times New Roman"/>
          <w:sz w:val="24"/>
          <w:szCs w:val="24"/>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321729" w:rsidRPr="00AE221A" w:rsidRDefault="00321729" w:rsidP="00321729">
      <w:pPr>
        <w:pStyle w:val="14"/>
        <w:spacing w:after="0" w:line="240" w:lineRule="auto"/>
        <w:ind w:left="0" w:firstLine="709"/>
        <w:jc w:val="both"/>
        <w:rPr>
          <w:rFonts w:ascii="Times New Roman" w:hAnsi="Times New Roman"/>
          <w:sz w:val="24"/>
          <w:szCs w:val="24"/>
        </w:rPr>
      </w:pPr>
      <w:r w:rsidRPr="00AE221A">
        <w:rPr>
          <w:rFonts w:ascii="Times New Roman" w:hAnsi="Times New Roman"/>
          <w:sz w:val="24"/>
          <w:szCs w:val="24"/>
        </w:rPr>
        <w:t xml:space="preserve">― целостность развития личности обучающегося.  </w:t>
      </w:r>
    </w:p>
    <w:p w:rsidR="00321729" w:rsidRPr="00AE221A" w:rsidRDefault="00321729" w:rsidP="00321729">
      <w:pPr>
        <w:tabs>
          <w:tab w:val="left" w:pos="851"/>
        </w:tabs>
        <w:spacing w:after="0" w:line="240" w:lineRule="auto"/>
        <w:ind w:firstLine="851"/>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Основная</w:t>
      </w:r>
      <w:r w:rsidRPr="00AE221A">
        <w:rPr>
          <w:rFonts w:ascii="Times New Roman" w:hAnsi="Times New Roman" w:cs="Times New Roman"/>
          <w:b/>
          <w:color w:val="auto"/>
          <w:sz w:val="24"/>
          <w:szCs w:val="24"/>
        </w:rPr>
        <w:t xml:space="preserve"> цель</w:t>
      </w:r>
      <w:r w:rsidRPr="00AE221A">
        <w:rPr>
          <w:rFonts w:ascii="Times New Roman" w:hAnsi="Times New Roman" w:cs="Times New Roman"/>
          <w:color w:val="auto"/>
          <w:sz w:val="24"/>
          <w:szCs w:val="24"/>
        </w:rPr>
        <w:t xml:space="preserve">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321729" w:rsidRPr="00AE221A" w:rsidRDefault="00321729" w:rsidP="00BD3B1A">
      <w:pPr>
        <w:tabs>
          <w:tab w:val="left" w:pos="851"/>
        </w:tabs>
        <w:spacing w:after="0" w:line="240" w:lineRule="auto"/>
        <w:ind w:firstLine="851"/>
        <w:jc w:val="both"/>
        <w:rPr>
          <w:rFonts w:ascii="Times New Roman" w:hAnsi="Times New Roman" w:cs="Times New Roman"/>
          <w:color w:val="auto"/>
          <w:sz w:val="24"/>
          <w:szCs w:val="24"/>
        </w:rPr>
      </w:pPr>
      <w:r w:rsidRPr="00AE221A">
        <w:rPr>
          <w:rFonts w:ascii="Times New Roman" w:hAnsi="Times New Roman" w:cs="Times New Roman"/>
          <w:b/>
          <w:color w:val="auto"/>
          <w:sz w:val="24"/>
          <w:szCs w:val="24"/>
        </w:rPr>
        <w:t>Задачами</w:t>
      </w:r>
      <w:r w:rsidRPr="00AE221A">
        <w:rPr>
          <w:rFonts w:ascii="Times New Roman" w:hAnsi="Times New Roman" w:cs="Times New Roman"/>
          <w:color w:val="auto"/>
          <w:sz w:val="24"/>
          <w:szCs w:val="24"/>
        </w:rPr>
        <w:t xml:space="preserve"> реализации программы являются:</w:t>
      </w:r>
    </w:p>
    <w:p w:rsidR="00321729" w:rsidRPr="00AE221A" w:rsidRDefault="00321729" w:rsidP="00BD3B1A">
      <w:pPr>
        <w:pStyle w:val="af4"/>
        <w:tabs>
          <w:tab w:val="left" w:pos="851"/>
        </w:tabs>
        <w:spacing w:line="240" w:lineRule="auto"/>
        <w:ind w:left="0" w:firstLine="709"/>
        <w:jc w:val="both"/>
      </w:pPr>
      <w:r w:rsidRPr="00AE221A">
        <w:t>― </w:t>
      </w:r>
      <w:r w:rsidRPr="00AE221A">
        <w:rPr>
          <w:caps w:val="0"/>
        </w:rPr>
        <w:t>формирование мотивационного компонента учебной деятельности</w:t>
      </w:r>
      <w:r w:rsidRPr="00AE221A">
        <w:t>;</w:t>
      </w:r>
    </w:p>
    <w:p w:rsidR="00321729" w:rsidRPr="00AE221A" w:rsidRDefault="00321729" w:rsidP="00BD3B1A">
      <w:pPr>
        <w:pStyle w:val="af4"/>
        <w:tabs>
          <w:tab w:val="left" w:pos="851"/>
        </w:tabs>
        <w:spacing w:line="240" w:lineRule="auto"/>
        <w:ind w:left="0" w:firstLine="709"/>
        <w:jc w:val="both"/>
      </w:pPr>
      <w:r w:rsidRPr="00AE221A">
        <w:t>― </w:t>
      </w:r>
      <w:r w:rsidRPr="00AE221A">
        <w:rPr>
          <w:caps w:val="0"/>
        </w:rPr>
        <w:t>овладение комплексом универсальных учебных действий, составляющих операционный компонент учебной деятельности</w:t>
      </w:r>
      <w:r w:rsidRPr="00AE221A">
        <w:t>;</w:t>
      </w:r>
    </w:p>
    <w:p w:rsidR="00321729" w:rsidRPr="00AE221A" w:rsidRDefault="00321729" w:rsidP="00BD3B1A">
      <w:pPr>
        <w:pStyle w:val="af4"/>
        <w:tabs>
          <w:tab w:val="left" w:pos="851"/>
        </w:tabs>
        <w:spacing w:line="240" w:lineRule="auto"/>
        <w:ind w:left="0" w:firstLine="709"/>
        <w:jc w:val="both"/>
      </w:pPr>
      <w:r w:rsidRPr="00AE221A">
        <w:t>― </w:t>
      </w:r>
      <w:r w:rsidRPr="00AE221A">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AE221A">
        <w:t>.</w:t>
      </w:r>
    </w:p>
    <w:p w:rsidR="00321729" w:rsidRPr="00AE221A" w:rsidRDefault="00321729" w:rsidP="00BD3B1A">
      <w:pPr>
        <w:spacing w:after="0" w:line="240" w:lineRule="auto"/>
        <w:ind w:firstLine="709"/>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Для реализации поставленной цели и соответствующих ей задач необходимо:</w:t>
      </w:r>
    </w:p>
    <w:p w:rsidR="00321729" w:rsidRPr="00AE221A" w:rsidRDefault="00321729" w:rsidP="00BD3B1A">
      <w:pPr>
        <w:spacing w:after="0" w:line="240" w:lineRule="auto"/>
        <w:ind w:firstLine="709"/>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321729" w:rsidRPr="00AE221A" w:rsidRDefault="00321729" w:rsidP="00BD3B1A">
      <w:pPr>
        <w:spacing w:after="0" w:line="240" w:lineRule="auto"/>
        <w:ind w:firstLine="709"/>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p>
    <w:p w:rsidR="00321729" w:rsidRPr="00AE221A" w:rsidRDefault="00321729" w:rsidP="00BD3B1A">
      <w:pPr>
        <w:spacing w:after="0" w:line="240" w:lineRule="auto"/>
        <w:ind w:firstLine="709"/>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w:t>
      </w:r>
      <w:r w:rsidRPr="00AE221A">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AE221A">
        <w:rPr>
          <w:rFonts w:ascii="Times New Roman" w:hAnsi="Times New Roman" w:cs="Times New Roman"/>
          <w:color w:val="auto"/>
          <w:sz w:val="24"/>
          <w:szCs w:val="24"/>
        </w:rPr>
        <w:t>.</w:t>
      </w:r>
    </w:p>
    <w:p w:rsidR="00BD3B1A" w:rsidRPr="00AE221A" w:rsidRDefault="00BD3B1A" w:rsidP="00BD3B1A">
      <w:pPr>
        <w:spacing w:after="0" w:line="240" w:lineRule="auto"/>
        <w:ind w:firstLine="708"/>
        <w:jc w:val="both"/>
        <w:rPr>
          <w:rFonts w:ascii="Times New Roman" w:hAnsi="Times New Roman" w:cs="Times New Roman"/>
          <w:sz w:val="24"/>
          <w:szCs w:val="24"/>
        </w:rPr>
      </w:pPr>
      <w:r w:rsidRPr="00AE221A">
        <w:rPr>
          <w:rFonts w:ascii="Times New Roman" w:hAnsi="Times New Roman" w:cs="Times New Roman"/>
          <w:sz w:val="24"/>
          <w:szCs w:val="24"/>
        </w:rPr>
        <w:t xml:space="preserve">Программа  </w:t>
      </w:r>
      <w:r w:rsidRPr="00AE221A">
        <w:rPr>
          <w:rFonts w:ascii="Times New Roman" w:hAnsi="Times New Roman" w:cs="Times New Roman"/>
          <w:bCs/>
          <w:sz w:val="24"/>
          <w:szCs w:val="24"/>
        </w:rPr>
        <w:t>формирования универсальных учебных действий</w:t>
      </w:r>
      <w:r w:rsidRPr="00AE221A">
        <w:rPr>
          <w:rFonts w:ascii="Times New Roman" w:hAnsi="Times New Roman" w:cs="Times New Roman"/>
          <w:sz w:val="24"/>
          <w:szCs w:val="24"/>
        </w:rPr>
        <w:t xml:space="preserve"> содержит:</w:t>
      </w:r>
    </w:p>
    <w:p w:rsidR="00BD3B1A" w:rsidRPr="00AE221A" w:rsidRDefault="00BD3B1A" w:rsidP="00BD3B1A">
      <w:pPr>
        <w:numPr>
          <w:ilvl w:val="0"/>
          <w:numId w:val="14"/>
        </w:numPr>
        <w:tabs>
          <w:tab w:val="num" w:pos="0"/>
        </w:tabs>
        <w:spacing w:after="0" w:line="240" w:lineRule="auto"/>
        <w:ind w:left="0" w:firstLine="0"/>
        <w:jc w:val="both"/>
        <w:rPr>
          <w:rFonts w:ascii="Times New Roman" w:hAnsi="Times New Roman" w:cs="Times New Roman"/>
          <w:sz w:val="24"/>
          <w:szCs w:val="24"/>
        </w:rPr>
      </w:pPr>
      <w:r w:rsidRPr="00AE221A">
        <w:rPr>
          <w:rFonts w:ascii="Times New Roman" w:hAnsi="Times New Roman" w:cs="Times New Roman"/>
          <w:sz w:val="24"/>
          <w:szCs w:val="24"/>
        </w:rPr>
        <w:t xml:space="preserve">-  описание ценностных ориентиров учащихся с ЗПР на этапе обучения в начальной школе; </w:t>
      </w:r>
    </w:p>
    <w:p w:rsidR="00BD3B1A" w:rsidRPr="00AE221A" w:rsidRDefault="00BD3B1A" w:rsidP="00BD3B1A">
      <w:pPr>
        <w:pStyle w:val="40"/>
        <w:numPr>
          <w:ilvl w:val="0"/>
          <w:numId w:val="14"/>
        </w:numPr>
        <w:tabs>
          <w:tab w:val="num" w:pos="0"/>
        </w:tabs>
        <w:ind w:left="0" w:firstLine="0"/>
        <w:jc w:val="both"/>
        <w:rPr>
          <w:rFonts w:eastAsia="Times New Roman"/>
          <w:b/>
          <w:bCs/>
        </w:rPr>
      </w:pPr>
      <w:r w:rsidRPr="00AE221A">
        <w:t xml:space="preserve">- связь универсальных учебных действий с содержанием учебных предметов; </w:t>
      </w:r>
    </w:p>
    <w:p w:rsidR="00BD3B1A" w:rsidRPr="00AE221A" w:rsidRDefault="00BD3B1A" w:rsidP="00BD3B1A">
      <w:pPr>
        <w:pStyle w:val="40"/>
        <w:numPr>
          <w:ilvl w:val="0"/>
          <w:numId w:val="14"/>
        </w:numPr>
        <w:tabs>
          <w:tab w:val="num" w:pos="0"/>
        </w:tabs>
        <w:ind w:left="0" w:firstLine="0"/>
        <w:jc w:val="both"/>
        <w:rPr>
          <w:rFonts w:eastAsia="Times New Roman"/>
          <w:b/>
          <w:bCs/>
        </w:rPr>
      </w:pPr>
      <w:r w:rsidRPr="00AE221A">
        <w:t>- характеристики универсальных учебных действий (личностных, регулятивных, познавательных, коммуникативных) учащихся с ЗПР;</w:t>
      </w:r>
    </w:p>
    <w:p w:rsidR="00BD3B1A" w:rsidRPr="00AE221A" w:rsidRDefault="00BD3B1A" w:rsidP="00BD3B1A">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 - типовые задачи формирования личностных, регулятивных, познавательных, коммуникативных универсальных учебных действий;</w:t>
      </w:r>
    </w:p>
    <w:p w:rsidR="00BD3B1A"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 </w:t>
      </w:r>
      <w:r w:rsidR="00BD3B1A" w:rsidRPr="00AE221A">
        <w:rPr>
          <w:rFonts w:ascii="Times New Roman" w:hAnsi="Times New Roman" w:cs="Times New Roman"/>
          <w:sz w:val="24"/>
          <w:szCs w:val="24"/>
        </w:rPr>
        <w:t>описание условий</w:t>
      </w:r>
      <w:r w:rsidR="00F44CAD">
        <w:rPr>
          <w:rFonts w:ascii="Times New Roman" w:hAnsi="Times New Roman" w:cs="Times New Roman"/>
          <w:sz w:val="24"/>
          <w:szCs w:val="24"/>
        </w:rPr>
        <w:t xml:space="preserve"> </w:t>
      </w:r>
      <w:r w:rsidR="00BD3B1A" w:rsidRPr="00AE221A">
        <w:rPr>
          <w:rFonts w:ascii="Times New Roman" w:hAnsi="Times New Roman" w:cs="Times New Roman"/>
          <w:sz w:val="24"/>
          <w:szCs w:val="24"/>
        </w:rPr>
        <w:t>преемственности программы формирования универсальных учебных действий при переходе учащихся с З</w:t>
      </w:r>
      <w:r w:rsidR="00C24C6A" w:rsidRPr="00AE221A">
        <w:rPr>
          <w:rFonts w:ascii="Times New Roman" w:hAnsi="Times New Roman" w:cs="Times New Roman"/>
          <w:sz w:val="24"/>
          <w:szCs w:val="24"/>
        </w:rPr>
        <w:t xml:space="preserve">ПР от дошкольного к начальному </w:t>
      </w:r>
      <w:r w:rsidR="00BD3B1A" w:rsidRPr="00AE221A">
        <w:rPr>
          <w:rFonts w:ascii="Times New Roman" w:hAnsi="Times New Roman" w:cs="Times New Roman"/>
          <w:sz w:val="24"/>
          <w:szCs w:val="24"/>
        </w:rPr>
        <w:t>общему образованию.</w:t>
      </w:r>
    </w:p>
    <w:p w:rsidR="00EE7106" w:rsidRPr="00AE221A" w:rsidRDefault="00BD3B1A"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r>
      <w:r w:rsidRPr="00AE221A">
        <w:rPr>
          <w:rFonts w:ascii="Times New Roman" w:hAnsi="Times New Roman" w:cs="Times New Roman"/>
          <w:b/>
          <w:sz w:val="24"/>
          <w:szCs w:val="24"/>
        </w:rPr>
        <w:t>Ценностные ориентиры</w:t>
      </w:r>
      <w:r w:rsidRPr="00AE221A">
        <w:rPr>
          <w:rFonts w:ascii="Times New Roman" w:hAnsi="Times New Roman" w:cs="Times New Roman"/>
          <w:sz w:val="24"/>
          <w:szCs w:val="24"/>
        </w:rPr>
        <w:t xml:space="preserve"> начального общего образования.</w:t>
      </w:r>
    </w:p>
    <w:p w:rsidR="000B6DFC" w:rsidRPr="00AE221A" w:rsidRDefault="000B6DFC" w:rsidP="000B6DFC">
      <w:pPr>
        <w:spacing w:after="0" w:line="240" w:lineRule="auto"/>
        <w:ind w:firstLine="708"/>
        <w:jc w:val="both"/>
        <w:rPr>
          <w:rFonts w:ascii="Times New Roman" w:hAnsi="Times New Roman" w:cs="Times New Roman"/>
          <w:sz w:val="24"/>
          <w:szCs w:val="24"/>
        </w:rPr>
      </w:pPr>
      <w:r w:rsidRPr="00AE221A">
        <w:rPr>
          <w:rFonts w:ascii="Times New Roman" w:hAnsi="Times New Roman" w:cs="Times New Roman"/>
          <w:sz w:val="24"/>
          <w:szCs w:val="24"/>
        </w:rPr>
        <w:t>К ценностным ориентирам начального образования, относятся:</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формирование основ гражданской идентичности личности на базе:</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-восприятия мира как единого и целостного при разнообразии культур, национальностей, религий; </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формирование психологических условий развития общения, сотрудничества на основе: </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-доброжелательности, доверия и внимательности к людям, готовности к сотрудничеству и дружбе, оказанию помощи тем, кто в ней нуждается;</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-развитие ценностно-смысловой сферы личности на основе общечеловеческих принципов нравственности и гуманизма:</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-принятия и уважения ценностей семьи и образовательного учреждения, коллектива и общества и стремления следовать им;</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lastRenderedPageBreak/>
        <w:t>-ориентации в нравственном содержании,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-формирования чувства прекрасного и эстетических чувств благодаря знакомству с мировой и отечественной художественной культурой;</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развитие умения учиться как первого шага к самообразованию и самовоспитанию, а именно:</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-развитие широких познавательных интересов;</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-формирование умения учиться и способности к организации своей деятельности (планированию, контролю, оценке);</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-формирование учебной ИКТ-компетентности, как способности решать учебные задачи с использованием общедоступных в начальной школе инструментов ИКТ и источников информации;</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развитие самостоятельности, инициативы и ответственности личности как условия её самоактуализации:</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-формирование самоуважения и эмоционально-положительног</w:t>
      </w:r>
      <w:r w:rsidR="00C24C6A" w:rsidRPr="00AE221A">
        <w:rPr>
          <w:rFonts w:ascii="Times New Roman" w:hAnsi="Times New Roman" w:cs="Times New Roman"/>
          <w:sz w:val="24"/>
          <w:szCs w:val="24"/>
        </w:rPr>
        <w:t xml:space="preserve">о отношения к себе, готовности </w:t>
      </w:r>
      <w:r w:rsidRPr="00AE221A">
        <w:rPr>
          <w:rFonts w:ascii="Times New Roman" w:hAnsi="Times New Roman" w:cs="Times New Roman"/>
          <w:sz w:val="24"/>
          <w:szCs w:val="24"/>
        </w:rPr>
        <w:t>выражать и отстаивать свою позицию, критичности  и адекватной оценки своих поступков;</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-развитие готовности к самостоятельным поступкам и действиям, ответственности за их результаты;</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-формирование целеустремленности и настойчивости в достижении целей; </w:t>
      </w:r>
    </w:p>
    <w:p w:rsidR="000B6DFC" w:rsidRPr="00AE221A" w:rsidRDefault="000B6DFC" w:rsidP="000B6DFC">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B6DFC" w:rsidRPr="00AE221A" w:rsidRDefault="000B6DFC" w:rsidP="000B6DFC">
      <w:pPr>
        <w:spacing w:line="240" w:lineRule="atLeast"/>
        <w:ind w:firstLine="709"/>
        <w:jc w:val="both"/>
        <w:rPr>
          <w:rFonts w:ascii="Times New Roman" w:hAnsi="Times New Roman" w:cs="Times New Roman"/>
          <w:color w:val="FF0000"/>
          <w:sz w:val="24"/>
          <w:szCs w:val="24"/>
        </w:rPr>
      </w:pPr>
      <w:r w:rsidRPr="00AE221A">
        <w:rPr>
          <w:rFonts w:ascii="Times New Roman" w:hAnsi="Times New Roman" w:cs="Times New Roman"/>
          <w:b/>
          <w:bCs/>
          <w:sz w:val="24"/>
          <w:szCs w:val="24"/>
        </w:rPr>
        <w:t>Характеристика универсальных учебных действий при получении начального общего образования</w:t>
      </w:r>
    </w:p>
    <w:p w:rsidR="000B6DFC" w:rsidRPr="00AE221A" w:rsidRDefault="000B6DFC" w:rsidP="000B6DFC">
      <w:pPr>
        <w:pStyle w:val="Default"/>
        <w:ind w:firstLine="706"/>
        <w:jc w:val="both"/>
      </w:pPr>
      <w:r w:rsidRPr="00AE221A">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AE221A">
        <w:rPr>
          <w:color w:val="auto"/>
        </w:rPr>
        <w:t>контроль и оценка, сформированность которых является одной из составляющих успешности обучения в образовательной организации.</w:t>
      </w:r>
    </w:p>
    <w:p w:rsidR="000B6DFC" w:rsidRPr="00AE221A" w:rsidRDefault="000B6DFC" w:rsidP="000B6DFC">
      <w:pPr>
        <w:tabs>
          <w:tab w:val="left" w:pos="9180"/>
        </w:tabs>
        <w:spacing w:after="0" w:line="240" w:lineRule="auto"/>
        <w:jc w:val="center"/>
        <w:rPr>
          <w:rFonts w:ascii="Times New Roman" w:hAnsi="Times New Roman" w:cs="Times New Roman"/>
          <w:sz w:val="24"/>
          <w:szCs w:val="24"/>
        </w:rPr>
      </w:pPr>
      <w:r w:rsidRPr="00AE221A">
        <w:rPr>
          <w:rFonts w:ascii="Times New Roman" w:hAnsi="Times New Roman" w:cs="Times New Roman"/>
          <w:sz w:val="24"/>
          <w:szCs w:val="24"/>
        </w:rPr>
        <w:tab/>
      </w:r>
    </w:p>
    <w:p w:rsidR="000B6DFC" w:rsidRPr="00AE221A" w:rsidRDefault="000B6DFC" w:rsidP="000B6DFC">
      <w:pPr>
        <w:tabs>
          <w:tab w:val="left" w:pos="9180"/>
        </w:tabs>
        <w:spacing w:after="0" w:line="240" w:lineRule="auto"/>
        <w:jc w:val="center"/>
        <w:rPr>
          <w:rFonts w:ascii="Times New Roman" w:hAnsi="Times New Roman" w:cs="Times New Roman"/>
          <w:bCs/>
          <w:iCs/>
          <w:sz w:val="24"/>
          <w:szCs w:val="24"/>
          <w:u w:val="single"/>
        </w:rPr>
      </w:pPr>
      <w:r w:rsidRPr="00AE221A">
        <w:rPr>
          <w:rFonts w:ascii="Times New Roman" w:hAnsi="Times New Roman" w:cs="Times New Roman"/>
          <w:bCs/>
          <w:iCs/>
          <w:sz w:val="24"/>
          <w:szCs w:val="24"/>
          <w:u w:val="single"/>
        </w:rPr>
        <w:t xml:space="preserve">Характеристика результатов формирования универсальных учебных  действий </w:t>
      </w:r>
    </w:p>
    <w:p w:rsidR="000B6DFC" w:rsidRPr="00AE221A" w:rsidRDefault="000B6DFC" w:rsidP="000B6DFC">
      <w:pPr>
        <w:tabs>
          <w:tab w:val="left" w:pos="9180"/>
        </w:tabs>
        <w:spacing w:after="0" w:line="240" w:lineRule="auto"/>
        <w:jc w:val="center"/>
        <w:rPr>
          <w:rFonts w:ascii="Times New Roman" w:hAnsi="Times New Roman" w:cs="Times New Roman"/>
          <w:bCs/>
          <w:iCs/>
          <w:sz w:val="24"/>
          <w:szCs w:val="24"/>
          <w:u w:val="single"/>
        </w:rPr>
      </w:pPr>
      <w:r w:rsidRPr="00AE221A">
        <w:rPr>
          <w:rFonts w:ascii="Times New Roman" w:hAnsi="Times New Roman" w:cs="Times New Roman"/>
          <w:bCs/>
          <w:iCs/>
          <w:sz w:val="24"/>
          <w:szCs w:val="24"/>
          <w:u w:val="single"/>
        </w:rPr>
        <w:t>на разных этапах обучения в начальной школе</w:t>
      </w:r>
    </w:p>
    <w:p w:rsidR="000B6DFC" w:rsidRPr="000B6DFC" w:rsidRDefault="000B6DFC" w:rsidP="000B6DFC">
      <w:pPr>
        <w:spacing w:after="0" w:line="240" w:lineRule="auto"/>
        <w:jc w:val="both"/>
        <w:rPr>
          <w:rFonts w:ascii="Times New Roman" w:hAnsi="Times New Roman" w:cs="Times New Roman"/>
          <w:sz w:val="24"/>
          <w:szCs w:val="24"/>
        </w:rPr>
      </w:pPr>
    </w:p>
    <w:tbl>
      <w:tblPr>
        <w:tblW w:w="9689" w:type="dxa"/>
        <w:tblInd w:w="55" w:type="dxa"/>
        <w:tblLayout w:type="fixed"/>
        <w:tblCellMar>
          <w:top w:w="55" w:type="dxa"/>
          <w:left w:w="55" w:type="dxa"/>
          <w:bottom w:w="55" w:type="dxa"/>
          <w:right w:w="55" w:type="dxa"/>
        </w:tblCellMar>
        <w:tblLook w:val="0000"/>
      </w:tblPr>
      <w:tblGrid>
        <w:gridCol w:w="1065"/>
        <w:gridCol w:w="2355"/>
        <w:gridCol w:w="2130"/>
        <w:gridCol w:w="2160"/>
        <w:gridCol w:w="1979"/>
      </w:tblGrid>
      <w:tr w:rsidR="000B6DFC" w:rsidRPr="000B6DFC" w:rsidTr="002C48F6">
        <w:tc>
          <w:tcPr>
            <w:tcW w:w="1065" w:type="dxa"/>
            <w:tcBorders>
              <w:top w:val="single" w:sz="1" w:space="0" w:color="000000"/>
              <w:left w:val="single" w:sz="1" w:space="0" w:color="000000"/>
              <w:bottom w:val="single" w:sz="1" w:space="0" w:color="000000"/>
            </w:tcBorders>
            <w:shd w:val="clear" w:color="auto" w:fill="auto"/>
          </w:tcPr>
          <w:p w:rsidR="000B6DFC" w:rsidRPr="000B6DFC" w:rsidRDefault="000B6DFC" w:rsidP="000B6DFC">
            <w:pPr>
              <w:snapToGrid w:val="0"/>
              <w:spacing w:after="0" w:line="240" w:lineRule="auto"/>
              <w:jc w:val="both"/>
              <w:rPr>
                <w:rFonts w:ascii="Times New Roman" w:hAnsi="Times New Roman" w:cs="Times New Roman"/>
                <w:b/>
                <w:bCs/>
                <w:sz w:val="24"/>
                <w:szCs w:val="24"/>
              </w:rPr>
            </w:pPr>
          </w:p>
          <w:p w:rsidR="000B6DFC" w:rsidRPr="000B6DFC" w:rsidRDefault="000B6DFC" w:rsidP="000B6DFC">
            <w:pPr>
              <w:spacing w:after="0" w:line="240" w:lineRule="auto"/>
              <w:jc w:val="both"/>
              <w:rPr>
                <w:rFonts w:ascii="Times New Roman" w:hAnsi="Times New Roman" w:cs="Times New Roman"/>
                <w:sz w:val="24"/>
                <w:szCs w:val="24"/>
              </w:rPr>
            </w:pPr>
            <w:r w:rsidRPr="000B6DFC">
              <w:rPr>
                <w:rFonts w:ascii="Times New Roman" w:hAnsi="Times New Roman" w:cs="Times New Roman"/>
                <w:sz w:val="24"/>
                <w:szCs w:val="24"/>
              </w:rPr>
              <w:t>1 класс</w:t>
            </w:r>
          </w:p>
        </w:tc>
        <w:tc>
          <w:tcPr>
            <w:tcW w:w="2355" w:type="dxa"/>
            <w:tcBorders>
              <w:top w:val="single" w:sz="1" w:space="0" w:color="000000"/>
              <w:left w:val="single" w:sz="1" w:space="0" w:color="000000"/>
              <w:bottom w:val="single" w:sz="1" w:space="0" w:color="000000"/>
            </w:tcBorders>
            <w:shd w:val="clear" w:color="auto" w:fill="auto"/>
          </w:tcPr>
          <w:p w:rsidR="000B6DFC" w:rsidRPr="000B6DFC" w:rsidRDefault="000B6DFC" w:rsidP="000B6DFC">
            <w:pPr>
              <w:snapToGrid w:val="0"/>
              <w:spacing w:after="0" w:line="240" w:lineRule="auto"/>
              <w:jc w:val="both"/>
              <w:rPr>
                <w:rFonts w:ascii="Times New Roman" w:hAnsi="Times New Roman" w:cs="Times New Roman"/>
                <w:sz w:val="24"/>
                <w:szCs w:val="24"/>
              </w:rPr>
            </w:pPr>
            <w:r w:rsidRPr="000B6DFC">
              <w:rPr>
                <w:rFonts w:ascii="Times New Roman" w:hAnsi="Times New Roman" w:cs="Times New Roman"/>
                <w:sz w:val="24"/>
                <w:szCs w:val="24"/>
              </w:rPr>
              <w:t xml:space="preserve">1. Ценить и принимать следующие базовые </w:t>
            </w:r>
            <w:r w:rsidR="00C24C6A">
              <w:rPr>
                <w:rFonts w:ascii="Times New Roman" w:hAnsi="Times New Roman" w:cs="Times New Roman"/>
                <w:sz w:val="24"/>
                <w:szCs w:val="24"/>
              </w:rPr>
              <w:t xml:space="preserve">ценности: </w:t>
            </w:r>
            <w:r w:rsidRPr="000B6DFC">
              <w:rPr>
                <w:rFonts w:ascii="Times New Roman" w:hAnsi="Times New Roman" w:cs="Times New Roman"/>
                <w:sz w:val="24"/>
                <w:szCs w:val="24"/>
              </w:rPr>
              <w:t>«добро», «терпение», «родина», «природа», «семья».</w:t>
            </w:r>
          </w:p>
          <w:p w:rsidR="000B6DFC" w:rsidRPr="000B6DFC" w:rsidRDefault="000B6DFC" w:rsidP="000B6DFC">
            <w:pPr>
              <w:spacing w:after="0" w:line="240" w:lineRule="auto"/>
              <w:jc w:val="both"/>
              <w:rPr>
                <w:rFonts w:ascii="Times New Roman" w:hAnsi="Times New Roman" w:cs="Times New Roman"/>
                <w:sz w:val="24"/>
                <w:szCs w:val="24"/>
              </w:rPr>
            </w:pPr>
            <w:r w:rsidRPr="000B6DFC">
              <w:rPr>
                <w:rFonts w:ascii="Times New Roman" w:hAnsi="Times New Roman" w:cs="Times New Roman"/>
                <w:sz w:val="24"/>
                <w:szCs w:val="24"/>
              </w:rPr>
              <w:t xml:space="preserve">2. Уважаение своей семьи, своих родственников, любовь к родителям. </w:t>
            </w:r>
          </w:p>
          <w:p w:rsidR="000B6DFC" w:rsidRPr="000B6DFC" w:rsidRDefault="00C24C6A" w:rsidP="000B6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Освоение </w:t>
            </w:r>
            <w:r w:rsidR="000B6DFC" w:rsidRPr="000B6DFC">
              <w:rPr>
                <w:rFonts w:ascii="Times New Roman" w:hAnsi="Times New Roman" w:cs="Times New Roman"/>
                <w:sz w:val="24"/>
                <w:szCs w:val="24"/>
              </w:rPr>
              <w:t xml:space="preserve">роли  ученика; формирование интереса (мотивации) </w:t>
            </w:r>
            <w:r w:rsidR="000B6DFC" w:rsidRPr="000B6DFC">
              <w:rPr>
                <w:rFonts w:ascii="Times New Roman" w:hAnsi="Times New Roman" w:cs="Times New Roman"/>
                <w:sz w:val="24"/>
                <w:szCs w:val="24"/>
              </w:rPr>
              <w:lastRenderedPageBreak/>
              <w:t>к учению.</w:t>
            </w:r>
          </w:p>
          <w:p w:rsidR="000B6DFC" w:rsidRPr="000B6DFC" w:rsidRDefault="000B6DFC" w:rsidP="000B6DFC">
            <w:pPr>
              <w:spacing w:after="0" w:line="240" w:lineRule="auto"/>
              <w:jc w:val="both"/>
              <w:rPr>
                <w:rFonts w:ascii="Times New Roman" w:hAnsi="Times New Roman" w:cs="Times New Roman"/>
                <w:sz w:val="24"/>
                <w:szCs w:val="24"/>
              </w:rPr>
            </w:pPr>
            <w:r w:rsidRPr="000B6DFC">
              <w:rPr>
                <w:rFonts w:ascii="Times New Roman" w:hAnsi="Times New Roman" w:cs="Times New Roman"/>
                <w:sz w:val="24"/>
                <w:szCs w:val="24"/>
              </w:rPr>
              <w:t>4. Оценивать  жизненные ситуации  и поступки героев художественных текстов с точки зрения общечеловеческих норм.</w:t>
            </w:r>
          </w:p>
        </w:tc>
        <w:tc>
          <w:tcPr>
            <w:tcW w:w="2130" w:type="dxa"/>
            <w:tcBorders>
              <w:top w:val="single" w:sz="1" w:space="0" w:color="000000"/>
              <w:left w:val="single" w:sz="1" w:space="0" w:color="000000"/>
              <w:bottom w:val="single" w:sz="1" w:space="0" w:color="000000"/>
            </w:tcBorders>
            <w:shd w:val="clear" w:color="auto" w:fill="auto"/>
          </w:tcPr>
          <w:p w:rsidR="000B6DFC" w:rsidRPr="000B6DFC" w:rsidRDefault="000B6DFC" w:rsidP="000B6DFC">
            <w:pPr>
              <w:pStyle w:val="1e"/>
              <w:snapToGrid w:val="0"/>
              <w:spacing w:before="0" w:after="0"/>
              <w:jc w:val="both"/>
              <w:rPr>
                <w:rFonts w:ascii="Times New Roman" w:hAnsi="Times New Roman" w:cs="Times New Roman"/>
                <w:sz w:val="24"/>
                <w:szCs w:val="24"/>
              </w:rPr>
            </w:pPr>
            <w:r w:rsidRPr="000B6DFC">
              <w:rPr>
                <w:rFonts w:ascii="Times New Roman" w:hAnsi="Times New Roman" w:cs="Times New Roman"/>
                <w:sz w:val="24"/>
                <w:szCs w:val="24"/>
              </w:rPr>
              <w:lastRenderedPageBreak/>
              <w:t xml:space="preserve">1. Организовывать свое рабочее место под руководством учителя. 2.Определять цель выполнения заданий на уроке, во внеурочной деятельности, в жизненных ситуациях под руководством учителя. </w:t>
            </w:r>
          </w:p>
          <w:p w:rsidR="000B6DFC" w:rsidRPr="000B6DFC" w:rsidRDefault="000B6DFC" w:rsidP="000B6DFC">
            <w:pPr>
              <w:pStyle w:val="1e"/>
              <w:snapToGrid w:val="0"/>
              <w:spacing w:before="0" w:after="0"/>
              <w:jc w:val="both"/>
              <w:rPr>
                <w:rFonts w:ascii="Times New Roman" w:hAnsi="Times New Roman" w:cs="Times New Roman"/>
                <w:sz w:val="24"/>
                <w:szCs w:val="24"/>
              </w:rPr>
            </w:pPr>
            <w:r w:rsidRPr="000B6DFC">
              <w:rPr>
                <w:rFonts w:ascii="Times New Roman" w:hAnsi="Times New Roman" w:cs="Times New Roman"/>
                <w:sz w:val="24"/>
                <w:szCs w:val="24"/>
              </w:rPr>
              <w:t xml:space="preserve">4. Использовать в своей деятельности </w:t>
            </w:r>
            <w:r w:rsidRPr="000B6DFC">
              <w:rPr>
                <w:rFonts w:ascii="Times New Roman" w:hAnsi="Times New Roman" w:cs="Times New Roman"/>
                <w:sz w:val="24"/>
                <w:szCs w:val="24"/>
              </w:rPr>
              <w:lastRenderedPageBreak/>
              <w:t>простейшие приборы: линейку, треугольник и т.д.</w:t>
            </w:r>
          </w:p>
        </w:tc>
        <w:tc>
          <w:tcPr>
            <w:tcW w:w="2160" w:type="dxa"/>
            <w:tcBorders>
              <w:top w:val="single" w:sz="1" w:space="0" w:color="000000"/>
              <w:left w:val="single" w:sz="1" w:space="0" w:color="000000"/>
              <w:bottom w:val="single" w:sz="1" w:space="0" w:color="000000"/>
            </w:tcBorders>
            <w:shd w:val="clear" w:color="auto" w:fill="auto"/>
          </w:tcPr>
          <w:p w:rsidR="000B6DFC" w:rsidRPr="000B6DFC" w:rsidRDefault="000B6DFC" w:rsidP="000B6DFC">
            <w:pPr>
              <w:pStyle w:val="1e"/>
              <w:snapToGrid w:val="0"/>
              <w:spacing w:before="0" w:after="0"/>
              <w:jc w:val="both"/>
              <w:rPr>
                <w:rFonts w:ascii="Times New Roman" w:hAnsi="Times New Roman" w:cs="Times New Roman"/>
                <w:sz w:val="24"/>
                <w:szCs w:val="24"/>
              </w:rPr>
            </w:pPr>
            <w:r w:rsidRPr="000B6DFC">
              <w:rPr>
                <w:rFonts w:ascii="Times New Roman" w:hAnsi="Times New Roman" w:cs="Times New Roman"/>
                <w:sz w:val="24"/>
                <w:szCs w:val="24"/>
              </w:rPr>
              <w:lastRenderedPageBreak/>
              <w:t xml:space="preserve">1.Ориентироваться в учебнике: определять умения, которые будут сформированы на основе изучения данного раздела. </w:t>
            </w:r>
          </w:p>
          <w:p w:rsidR="000B6DFC" w:rsidRPr="000B6DFC" w:rsidRDefault="000B6DFC" w:rsidP="000B6DFC">
            <w:pPr>
              <w:pStyle w:val="1e"/>
              <w:spacing w:before="0" w:after="0"/>
              <w:jc w:val="both"/>
              <w:rPr>
                <w:rFonts w:ascii="Times New Roman" w:hAnsi="Times New Roman" w:cs="Times New Roman"/>
                <w:sz w:val="24"/>
                <w:szCs w:val="24"/>
              </w:rPr>
            </w:pPr>
            <w:r w:rsidRPr="000B6DFC">
              <w:rPr>
                <w:rFonts w:ascii="Times New Roman" w:hAnsi="Times New Roman" w:cs="Times New Roman"/>
                <w:sz w:val="24"/>
                <w:szCs w:val="24"/>
              </w:rPr>
              <w:t>2. Отвечать на простые вопросы учителя, находить нужную информацию в учебнике.</w:t>
            </w:r>
          </w:p>
          <w:p w:rsidR="000B6DFC" w:rsidRPr="000B6DFC" w:rsidRDefault="000B6DFC" w:rsidP="000B6DFC">
            <w:pPr>
              <w:pStyle w:val="1e"/>
              <w:spacing w:before="0" w:after="0"/>
              <w:jc w:val="both"/>
              <w:rPr>
                <w:rFonts w:ascii="Times New Roman" w:hAnsi="Times New Roman" w:cs="Times New Roman"/>
                <w:sz w:val="24"/>
                <w:szCs w:val="24"/>
              </w:rPr>
            </w:pPr>
            <w:r w:rsidRPr="000B6DFC">
              <w:rPr>
                <w:rFonts w:ascii="Times New Roman" w:hAnsi="Times New Roman" w:cs="Times New Roman"/>
                <w:sz w:val="24"/>
                <w:szCs w:val="24"/>
              </w:rPr>
              <w:t xml:space="preserve">3. Сравнивать предметы, объекты </w:t>
            </w:r>
            <w:r w:rsidRPr="000B6DFC">
              <w:rPr>
                <w:rFonts w:ascii="Times New Roman" w:hAnsi="Times New Roman" w:cs="Times New Roman"/>
                <w:sz w:val="24"/>
                <w:szCs w:val="24"/>
              </w:rPr>
              <w:lastRenderedPageBreak/>
              <w:t>находить общее      и различие.</w:t>
            </w:r>
          </w:p>
          <w:p w:rsidR="000B6DFC" w:rsidRPr="000B6DFC" w:rsidRDefault="000B6DFC" w:rsidP="000B6DFC">
            <w:pPr>
              <w:pStyle w:val="1e"/>
              <w:spacing w:before="0" w:after="0"/>
              <w:jc w:val="both"/>
              <w:rPr>
                <w:rFonts w:ascii="Times New Roman" w:hAnsi="Times New Roman" w:cs="Times New Roman"/>
                <w:sz w:val="24"/>
                <w:szCs w:val="24"/>
              </w:rPr>
            </w:pPr>
            <w:r w:rsidRPr="000B6DFC">
              <w:rPr>
                <w:rFonts w:ascii="Times New Roman" w:hAnsi="Times New Roman" w:cs="Times New Roman"/>
                <w:sz w:val="24"/>
                <w:szCs w:val="24"/>
              </w:rPr>
              <w:t>4. Группировать предметы, объекты на основе существенных признаков.</w:t>
            </w:r>
          </w:p>
          <w:p w:rsidR="000B6DFC" w:rsidRPr="000B6DFC" w:rsidRDefault="000B6DFC" w:rsidP="000B6DFC">
            <w:pPr>
              <w:pStyle w:val="1e"/>
              <w:spacing w:before="0" w:after="0"/>
              <w:jc w:val="both"/>
              <w:rPr>
                <w:rFonts w:ascii="Times New Roman" w:hAnsi="Times New Roman" w:cs="Times New Roman"/>
                <w:sz w:val="24"/>
                <w:szCs w:val="24"/>
              </w:rPr>
            </w:pPr>
            <w:r w:rsidRPr="000B6DFC">
              <w:rPr>
                <w:rFonts w:ascii="Times New Roman" w:hAnsi="Times New Roman" w:cs="Times New Roman"/>
                <w:sz w:val="24"/>
                <w:szCs w:val="24"/>
              </w:rPr>
              <w:t xml:space="preserve">5. Подробно пересказывать прочитанное или прослушанное; определять тему. </w:t>
            </w:r>
          </w:p>
        </w:tc>
        <w:tc>
          <w:tcPr>
            <w:tcW w:w="1979" w:type="dxa"/>
            <w:tcBorders>
              <w:top w:val="single" w:sz="1" w:space="0" w:color="000000"/>
              <w:left w:val="single" w:sz="1" w:space="0" w:color="000000"/>
              <w:bottom w:val="single" w:sz="1" w:space="0" w:color="000000"/>
              <w:right w:val="single" w:sz="1" w:space="0" w:color="000000"/>
            </w:tcBorders>
            <w:shd w:val="clear" w:color="auto" w:fill="auto"/>
          </w:tcPr>
          <w:p w:rsidR="000B6DFC" w:rsidRPr="000B6DFC" w:rsidRDefault="000B6DFC" w:rsidP="000B6DFC">
            <w:pPr>
              <w:pStyle w:val="1e"/>
              <w:snapToGrid w:val="0"/>
              <w:spacing w:before="0" w:after="0"/>
              <w:jc w:val="both"/>
              <w:rPr>
                <w:rFonts w:ascii="Times New Roman" w:hAnsi="Times New Roman" w:cs="Times New Roman"/>
                <w:sz w:val="24"/>
                <w:szCs w:val="24"/>
              </w:rPr>
            </w:pPr>
            <w:r w:rsidRPr="000B6DFC">
              <w:rPr>
                <w:rFonts w:ascii="Times New Roman" w:hAnsi="Times New Roman" w:cs="Times New Roman"/>
                <w:sz w:val="24"/>
                <w:szCs w:val="24"/>
              </w:rPr>
              <w:lastRenderedPageBreak/>
              <w:t>1. Участвовать в диалоге на уроке и в жизненных ситуациях.</w:t>
            </w:r>
          </w:p>
          <w:p w:rsidR="000B6DFC" w:rsidRPr="000B6DFC" w:rsidRDefault="000B6DFC" w:rsidP="000B6DFC">
            <w:pPr>
              <w:pStyle w:val="1e"/>
              <w:spacing w:before="0" w:after="0"/>
              <w:jc w:val="both"/>
              <w:rPr>
                <w:rFonts w:ascii="Times New Roman" w:hAnsi="Times New Roman" w:cs="Times New Roman"/>
                <w:sz w:val="24"/>
                <w:szCs w:val="24"/>
              </w:rPr>
            </w:pPr>
            <w:r w:rsidRPr="000B6DFC">
              <w:rPr>
                <w:rFonts w:ascii="Times New Roman" w:hAnsi="Times New Roman" w:cs="Times New Roman"/>
                <w:sz w:val="24"/>
                <w:szCs w:val="24"/>
              </w:rPr>
              <w:t xml:space="preserve">2. Отвечать на вопросы учителя, товарищей по классу. </w:t>
            </w:r>
          </w:p>
          <w:p w:rsidR="000B6DFC" w:rsidRPr="000B6DFC" w:rsidRDefault="000B6DFC" w:rsidP="000B6DFC">
            <w:pPr>
              <w:pStyle w:val="1e"/>
              <w:spacing w:before="0" w:after="0"/>
              <w:jc w:val="both"/>
              <w:rPr>
                <w:rFonts w:ascii="Times New Roman" w:hAnsi="Times New Roman" w:cs="Times New Roman"/>
                <w:sz w:val="24"/>
                <w:szCs w:val="24"/>
              </w:rPr>
            </w:pPr>
            <w:r w:rsidRPr="000B6DFC">
              <w:rPr>
                <w:rFonts w:ascii="Times New Roman" w:hAnsi="Times New Roman" w:cs="Times New Roman"/>
                <w:sz w:val="24"/>
                <w:szCs w:val="24"/>
              </w:rPr>
              <w:t>2. Соблюдать простейшие нормы речевого этикета: здороваться, прощаться, благодарить.</w:t>
            </w:r>
          </w:p>
          <w:p w:rsidR="000B6DFC" w:rsidRPr="000B6DFC" w:rsidRDefault="000B6DFC" w:rsidP="000B6DFC">
            <w:pPr>
              <w:pStyle w:val="1e"/>
              <w:spacing w:before="0" w:after="0"/>
              <w:jc w:val="both"/>
              <w:rPr>
                <w:rFonts w:ascii="Times New Roman" w:hAnsi="Times New Roman" w:cs="Times New Roman"/>
                <w:sz w:val="24"/>
                <w:szCs w:val="24"/>
              </w:rPr>
            </w:pPr>
            <w:r w:rsidRPr="000B6DFC">
              <w:rPr>
                <w:rFonts w:ascii="Times New Roman" w:hAnsi="Times New Roman" w:cs="Times New Roman"/>
                <w:sz w:val="24"/>
                <w:szCs w:val="24"/>
              </w:rPr>
              <w:lastRenderedPageBreak/>
              <w:t>3. Слушать и понимать речь других.</w:t>
            </w:r>
          </w:p>
          <w:p w:rsidR="000B6DFC" w:rsidRPr="000B6DFC" w:rsidRDefault="000B6DFC" w:rsidP="000B6DFC">
            <w:pPr>
              <w:pStyle w:val="1e"/>
              <w:spacing w:before="0" w:after="0"/>
              <w:jc w:val="both"/>
              <w:rPr>
                <w:rFonts w:ascii="Times New Roman" w:hAnsi="Times New Roman" w:cs="Times New Roman"/>
                <w:sz w:val="24"/>
                <w:szCs w:val="24"/>
              </w:rPr>
            </w:pPr>
            <w:r w:rsidRPr="000B6DFC">
              <w:rPr>
                <w:rFonts w:ascii="Times New Roman" w:hAnsi="Times New Roman" w:cs="Times New Roman"/>
                <w:sz w:val="24"/>
                <w:szCs w:val="24"/>
              </w:rPr>
              <w:t xml:space="preserve">4. Участвовать  в работе в паре, группе. </w:t>
            </w:r>
          </w:p>
          <w:p w:rsidR="000B6DFC" w:rsidRPr="000B6DFC" w:rsidRDefault="000B6DFC" w:rsidP="000B6DFC">
            <w:pPr>
              <w:pStyle w:val="1e"/>
              <w:spacing w:before="0" w:after="0"/>
              <w:jc w:val="both"/>
              <w:rPr>
                <w:rFonts w:ascii="Times New Roman" w:hAnsi="Times New Roman" w:cs="Times New Roman"/>
                <w:sz w:val="24"/>
                <w:szCs w:val="24"/>
              </w:rPr>
            </w:pPr>
          </w:p>
        </w:tc>
      </w:tr>
      <w:tr w:rsidR="000B6DFC" w:rsidRPr="000B6DFC" w:rsidTr="002C48F6">
        <w:tc>
          <w:tcPr>
            <w:tcW w:w="1065" w:type="dxa"/>
            <w:tcBorders>
              <w:left w:val="single" w:sz="1" w:space="0" w:color="000000"/>
              <w:bottom w:val="single" w:sz="1" w:space="0" w:color="000000"/>
            </w:tcBorders>
            <w:shd w:val="clear" w:color="auto" w:fill="auto"/>
          </w:tcPr>
          <w:p w:rsidR="000B6DFC" w:rsidRPr="000B6DFC" w:rsidRDefault="000B6DFC" w:rsidP="000B6DFC">
            <w:pPr>
              <w:snapToGrid w:val="0"/>
              <w:spacing w:after="0" w:line="240" w:lineRule="auto"/>
              <w:jc w:val="both"/>
              <w:rPr>
                <w:rFonts w:ascii="Times New Roman" w:hAnsi="Times New Roman" w:cs="Times New Roman"/>
                <w:sz w:val="24"/>
                <w:szCs w:val="24"/>
              </w:rPr>
            </w:pPr>
            <w:r w:rsidRPr="000B6DFC">
              <w:rPr>
                <w:rFonts w:ascii="Times New Roman" w:hAnsi="Times New Roman" w:cs="Times New Roman"/>
                <w:sz w:val="24"/>
                <w:szCs w:val="24"/>
              </w:rPr>
              <w:lastRenderedPageBreak/>
              <w:t>2 класс</w:t>
            </w:r>
          </w:p>
        </w:tc>
        <w:tc>
          <w:tcPr>
            <w:tcW w:w="2355" w:type="dxa"/>
            <w:tcBorders>
              <w:left w:val="single" w:sz="1" w:space="0" w:color="000000"/>
              <w:bottom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t>1. Ценить и принима</w:t>
            </w:r>
            <w:r w:rsidR="00C24C6A">
              <w:rPr>
                <w:rFonts w:ascii="Times New Roman" w:hAnsi="Times New Roman"/>
                <w:sz w:val="24"/>
                <w:szCs w:val="24"/>
              </w:rPr>
              <w:t>ть следующие базовые ценности: </w:t>
            </w:r>
            <w:r w:rsidRPr="000B6DFC">
              <w:rPr>
                <w:rFonts w:ascii="Times New Roman" w:hAnsi="Times New Roman"/>
                <w:sz w:val="24"/>
                <w:szCs w:val="24"/>
              </w:rPr>
              <w:t>«добро», «терпение», «родина», «природа», «семья», «мир», «настоящий друг».</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2. Уважение  своего народа, своей родины.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 Освоение личностного смысла учения, желания учиться.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w:t>
            </w:r>
          </w:p>
          <w:p w:rsidR="000B6DFC" w:rsidRPr="000B6DFC" w:rsidRDefault="000B6DFC" w:rsidP="000B6DFC">
            <w:pPr>
              <w:snapToGrid w:val="0"/>
              <w:spacing w:after="0" w:line="240" w:lineRule="auto"/>
              <w:jc w:val="both"/>
              <w:rPr>
                <w:rFonts w:ascii="Times New Roman" w:hAnsi="Times New Roman" w:cs="Times New Roman"/>
                <w:sz w:val="24"/>
                <w:szCs w:val="24"/>
              </w:rPr>
            </w:pPr>
          </w:p>
        </w:tc>
        <w:tc>
          <w:tcPr>
            <w:tcW w:w="2130" w:type="dxa"/>
            <w:tcBorders>
              <w:left w:val="single" w:sz="1" w:space="0" w:color="000000"/>
              <w:bottom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t>1. Самостоятельно организовывать свое рабочее место.</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2. Следовать режиму организации учебной и внеучебной деятельности.</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 Определять цель учебной деятельности с помощью учителя и самостоятельно.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5.  Соотносить выполненное задание  с образцом, предложенным учителем.</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6. Использовать в работе простейшие  инструменты и более сложные приборы (циркуль).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6. Корректировать выполнение </w:t>
            </w:r>
            <w:r w:rsidRPr="000B6DFC">
              <w:rPr>
                <w:rFonts w:ascii="Times New Roman" w:hAnsi="Times New Roman"/>
                <w:sz w:val="24"/>
                <w:szCs w:val="24"/>
              </w:rPr>
              <w:lastRenderedPageBreak/>
              <w:t>задания в дальнейшем.</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7. Оценка своего задания по следующим параметрам: легко выполнять, возникли сложности при выполнении. </w:t>
            </w:r>
          </w:p>
          <w:p w:rsidR="000B6DFC" w:rsidRPr="000B6DFC" w:rsidRDefault="000B6DFC" w:rsidP="000B6DFC">
            <w:pPr>
              <w:pStyle w:val="ae"/>
              <w:snapToGrid w:val="0"/>
              <w:spacing w:after="0" w:line="240" w:lineRule="auto"/>
              <w:jc w:val="both"/>
              <w:rPr>
                <w:rFonts w:ascii="Times New Roman" w:hAnsi="Times New Roman"/>
                <w:sz w:val="24"/>
                <w:szCs w:val="24"/>
              </w:rPr>
            </w:pPr>
          </w:p>
        </w:tc>
        <w:tc>
          <w:tcPr>
            <w:tcW w:w="2160" w:type="dxa"/>
            <w:tcBorders>
              <w:left w:val="single" w:sz="1" w:space="0" w:color="000000"/>
              <w:bottom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2. Отвечать на простые  и сложные вопросы учителя, самим задавать вопросы, находить нужную информацию в учебнике.</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4. Подробно пересказывать прочитанное или прослушанное;  составлять простой план.</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5. Определять,  в каких источниках  можно  найти  </w:t>
            </w:r>
            <w:r w:rsidRPr="000B6DFC">
              <w:rPr>
                <w:rFonts w:ascii="Times New Roman" w:hAnsi="Times New Roman"/>
                <w:sz w:val="24"/>
                <w:szCs w:val="24"/>
              </w:rPr>
              <w:lastRenderedPageBreak/>
              <w:t xml:space="preserve">необходимую информацию для  выполнения задания.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6. Находить необходимую информацию,  как в учебнике, так и в  словарях в учебнике.</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7. Наблюдать и делать самостоятельные   простые выводы</w:t>
            </w:r>
          </w:p>
          <w:p w:rsidR="000B6DFC" w:rsidRPr="000B6DFC" w:rsidRDefault="000B6DFC" w:rsidP="000B6DFC">
            <w:pPr>
              <w:pStyle w:val="ae"/>
              <w:snapToGrid w:val="0"/>
              <w:spacing w:after="0" w:line="240" w:lineRule="auto"/>
              <w:jc w:val="both"/>
              <w:rPr>
                <w:rFonts w:ascii="Times New Roman" w:hAnsi="Times New Roman"/>
                <w:sz w:val="24"/>
                <w:szCs w:val="24"/>
              </w:rPr>
            </w:pPr>
          </w:p>
        </w:tc>
        <w:tc>
          <w:tcPr>
            <w:tcW w:w="1979" w:type="dxa"/>
            <w:tcBorders>
              <w:left w:val="single" w:sz="1" w:space="0" w:color="000000"/>
              <w:bottom w:val="single" w:sz="1" w:space="0" w:color="000000"/>
              <w:right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lastRenderedPageBreak/>
              <w:t>1.Участвовать в диалоге; слушать и понимать других, высказывать свою точку зрения на события, поступки.</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4. Выполняя различные роли в группе, сотрудничать в совместном решении проблемы (задачи).</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w:t>
            </w:r>
          </w:p>
          <w:p w:rsidR="000B6DFC" w:rsidRPr="000B6DFC" w:rsidRDefault="000B6DFC" w:rsidP="000B6DFC">
            <w:pPr>
              <w:pStyle w:val="ae"/>
              <w:snapToGrid w:val="0"/>
              <w:spacing w:after="0" w:line="240" w:lineRule="auto"/>
              <w:jc w:val="both"/>
              <w:rPr>
                <w:rFonts w:ascii="Times New Roman" w:hAnsi="Times New Roman"/>
                <w:sz w:val="24"/>
                <w:szCs w:val="24"/>
              </w:rPr>
            </w:pPr>
          </w:p>
        </w:tc>
      </w:tr>
      <w:tr w:rsidR="000B6DFC" w:rsidRPr="000B6DFC" w:rsidTr="002C48F6">
        <w:tc>
          <w:tcPr>
            <w:tcW w:w="1065" w:type="dxa"/>
            <w:tcBorders>
              <w:left w:val="single" w:sz="1" w:space="0" w:color="000000"/>
              <w:bottom w:val="single" w:sz="1" w:space="0" w:color="000000"/>
            </w:tcBorders>
            <w:shd w:val="clear" w:color="auto" w:fill="auto"/>
          </w:tcPr>
          <w:p w:rsidR="000B6DFC" w:rsidRPr="000B6DFC" w:rsidRDefault="000B6DFC" w:rsidP="000B6DFC">
            <w:pPr>
              <w:snapToGrid w:val="0"/>
              <w:spacing w:after="0" w:line="240" w:lineRule="auto"/>
              <w:jc w:val="both"/>
              <w:rPr>
                <w:rFonts w:ascii="Times New Roman" w:hAnsi="Times New Roman" w:cs="Times New Roman"/>
                <w:sz w:val="24"/>
                <w:szCs w:val="24"/>
              </w:rPr>
            </w:pPr>
            <w:r w:rsidRPr="000B6DFC">
              <w:rPr>
                <w:rFonts w:ascii="Times New Roman" w:hAnsi="Times New Roman" w:cs="Times New Roman"/>
                <w:sz w:val="24"/>
                <w:szCs w:val="24"/>
              </w:rPr>
              <w:lastRenderedPageBreak/>
              <w:t>3 класс</w:t>
            </w:r>
          </w:p>
        </w:tc>
        <w:tc>
          <w:tcPr>
            <w:tcW w:w="2355" w:type="dxa"/>
            <w:tcBorders>
              <w:left w:val="single" w:sz="1" w:space="0" w:color="000000"/>
              <w:bottom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2. Уважение к своему народу, к другим народам, терпимость к обычаям и традициям других народов.</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3. Освоение личностного смысла учения; желания продолжать свою учебу.</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0B6DFC" w:rsidRPr="000B6DFC" w:rsidRDefault="000B6DFC" w:rsidP="000B6DFC">
            <w:pPr>
              <w:snapToGrid w:val="0"/>
              <w:spacing w:after="0" w:line="240" w:lineRule="auto"/>
              <w:jc w:val="both"/>
              <w:rPr>
                <w:rFonts w:ascii="Times New Roman" w:hAnsi="Times New Roman" w:cs="Times New Roman"/>
                <w:sz w:val="24"/>
                <w:szCs w:val="24"/>
              </w:rPr>
            </w:pPr>
          </w:p>
        </w:tc>
        <w:tc>
          <w:tcPr>
            <w:tcW w:w="2130" w:type="dxa"/>
            <w:tcBorders>
              <w:left w:val="single" w:sz="1" w:space="0" w:color="000000"/>
              <w:bottom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lastRenderedPageBreak/>
              <w:t>1. Самостоятельно организовывать свое рабочее место в соответствии с целью выполнения заданий.</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2. Самостоятельно определять важность или  необходимость выполнения различных заданий в учебном  процессе и жизненных ситуациях.</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 Определять цель учебной деятельности с помощью и самостоятельно.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5. Определять правильность выполненного задания  на основе </w:t>
            </w:r>
            <w:r w:rsidRPr="000B6DFC">
              <w:rPr>
                <w:rFonts w:ascii="Times New Roman" w:hAnsi="Times New Roman"/>
                <w:sz w:val="24"/>
                <w:szCs w:val="24"/>
              </w:rPr>
              <w:lastRenderedPageBreak/>
              <w:t xml:space="preserve">сравнения с предыдущими заданиями, или на основе различных образцов.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7. Использовать в работе литературу, инструменты, приборы.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8. Оценка своего задания по  параметрам, заранее представленным.</w:t>
            </w:r>
          </w:p>
        </w:tc>
        <w:tc>
          <w:tcPr>
            <w:tcW w:w="2160" w:type="dxa"/>
            <w:tcBorders>
              <w:left w:val="single" w:sz="1" w:space="0" w:color="000000"/>
              <w:bottom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2. Самостоятельно предполагать, какая  дополнительная информация будет нужна для изучения незнакомого материала;</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 Извлекать информацию, представленную в </w:t>
            </w:r>
            <w:r w:rsidRPr="000B6DFC">
              <w:rPr>
                <w:rFonts w:ascii="Times New Roman" w:hAnsi="Times New Roman"/>
                <w:sz w:val="24"/>
                <w:szCs w:val="24"/>
              </w:rPr>
              <w:lastRenderedPageBreak/>
              <w:t>разных формах (текст, таблица, схема, экспонат, модель, иллюстрация и др.)</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4. Представлять информацию в виде текста, таблицы, схемы, в том числе с помощью ИКТ.</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5. Анализировать, сравнивать, группировать различные объекты, явления, факты. </w:t>
            </w:r>
          </w:p>
          <w:p w:rsidR="000B6DFC" w:rsidRPr="000B6DFC" w:rsidRDefault="000B6DFC" w:rsidP="000B6DFC">
            <w:pPr>
              <w:pStyle w:val="ae"/>
              <w:snapToGrid w:val="0"/>
              <w:spacing w:after="0" w:line="240" w:lineRule="auto"/>
              <w:jc w:val="both"/>
              <w:rPr>
                <w:rFonts w:ascii="Times New Roman" w:hAnsi="Times New Roman"/>
                <w:sz w:val="24"/>
                <w:szCs w:val="24"/>
              </w:rPr>
            </w:pPr>
          </w:p>
        </w:tc>
        <w:tc>
          <w:tcPr>
            <w:tcW w:w="1979" w:type="dxa"/>
            <w:tcBorders>
              <w:left w:val="single" w:sz="1" w:space="0" w:color="000000"/>
              <w:bottom w:val="single" w:sz="1" w:space="0" w:color="000000"/>
              <w:right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lastRenderedPageBreak/>
              <w:t>1. Участвовать в диалоге; слушать и понимать других, высказывать свою точку зрения на события, поступки.</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4. Выполняя различные роли в группе, сотрудничать в совместном решении проблемы (задачи).</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5. Отстаивать </w:t>
            </w:r>
            <w:r w:rsidRPr="000B6DFC">
              <w:rPr>
                <w:rFonts w:ascii="Times New Roman" w:hAnsi="Times New Roman"/>
                <w:sz w:val="24"/>
                <w:szCs w:val="24"/>
              </w:rPr>
              <w:lastRenderedPageBreak/>
              <w:t xml:space="preserve">свою точку зрения, соблюдая правила речевого этикета.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6. Критично относиться к своему мнению</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7. Понимать точку зрения другого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8. Участвовать в работе группы, распределять роли, договариваться друг с другом. </w:t>
            </w:r>
          </w:p>
          <w:p w:rsidR="000B6DFC" w:rsidRPr="000B6DFC" w:rsidRDefault="000B6DFC" w:rsidP="000B6DFC">
            <w:pPr>
              <w:pStyle w:val="ae"/>
              <w:snapToGrid w:val="0"/>
              <w:spacing w:after="0" w:line="240" w:lineRule="auto"/>
              <w:jc w:val="both"/>
              <w:rPr>
                <w:rFonts w:ascii="Times New Roman" w:hAnsi="Times New Roman"/>
                <w:sz w:val="24"/>
                <w:szCs w:val="24"/>
              </w:rPr>
            </w:pPr>
          </w:p>
        </w:tc>
      </w:tr>
      <w:tr w:rsidR="000B6DFC" w:rsidRPr="000B6DFC" w:rsidTr="002C48F6">
        <w:tc>
          <w:tcPr>
            <w:tcW w:w="1065" w:type="dxa"/>
            <w:tcBorders>
              <w:left w:val="single" w:sz="1" w:space="0" w:color="000000"/>
              <w:bottom w:val="single" w:sz="1" w:space="0" w:color="000000"/>
            </w:tcBorders>
            <w:shd w:val="clear" w:color="auto" w:fill="auto"/>
          </w:tcPr>
          <w:p w:rsidR="000B6DFC" w:rsidRPr="000B6DFC" w:rsidRDefault="000B6DFC" w:rsidP="000B6DFC">
            <w:pPr>
              <w:snapToGrid w:val="0"/>
              <w:spacing w:after="0" w:line="240" w:lineRule="auto"/>
              <w:jc w:val="both"/>
              <w:rPr>
                <w:rFonts w:ascii="Times New Roman" w:hAnsi="Times New Roman" w:cs="Times New Roman"/>
                <w:sz w:val="24"/>
                <w:szCs w:val="24"/>
              </w:rPr>
            </w:pPr>
            <w:r w:rsidRPr="000B6DFC">
              <w:rPr>
                <w:rFonts w:ascii="Times New Roman" w:hAnsi="Times New Roman" w:cs="Times New Roman"/>
                <w:sz w:val="24"/>
                <w:szCs w:val="24"/>
              </w:rPr>
              <w:lastRenderedPageBreak/>
              <w:t>4 класс</w:t>
            </w:r>
          </w:p>
        </w:tc>
        <w:tc>
          <w:tcPr>
            <w:tcW w:w="2355" w:type="dxa"/>
            <w:tcBorders>
              <w:left w:val="single" w:sz="1" w:space="0" w:color="000000"/>
              <w:bottom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2. Уважение  к своему народу, к другим народам, принятие ценностей других народов.</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 Освоение личностного смысла учения;  выбор дальнейшего образовательного </w:t>
            </w:r>
            <w:r w:rsidRPr="000B6DFC">
              <w:rPr>
                <w:rFonts w:ascii="Times New Roman" w:hAnsi="Times New Roman"/>
                <w:sz w:val="24"/>
                <w:szCs w:val="24"/>
              </w:rPr>
              <w:lastRenderedPageBreak/>
              <w:t>маршрута.</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rsidR="000B6DFC" w:rsidRPr="000B6DFC" w:rsidRDefault="000B6DFC" w:rsidP="000B6DFC">
            <w:pPr>
              <w:snapToGrid w:val="0"/>
              <w:spacing w:after="0" w:line="240" w:lineRule="auto"/>
              <w:jc w:val="both"/>
              <w:rPr>
                <w:rFonts w:ascii="Times New Roman" w:hAnsi="Times New Roman" w:cs="Times New Roman"/>
                <w:sz w:val="24"/>
                <w:szCs w:val="24"/>
              </w:rPr>
            </w:pPr>
          </w:p>
        </w:tc>
        <w:tc>
          <w:tcPr>
            <w:tcW w:w="2130" w:type="dxa"/>
            <w:tcBorders>
              <w:left w:val="single" w:sz="1" w:space="0" w:color="000000"/>
              <w:bottom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2. Использовать  при выполнения задания различные средства: справочную литературу, ИКТ, инструменты и приборы.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 Определять самостоятельно критерии оценивания, давать самооценку. </w:t>
            </w:r>
          </w:p>
          <w:p w:rsidR="000B6DFC" w:rsidRPr="000B6DFC" w:rsidRDefault="000B6DFC" w:rsidP="000B6DFC">
            <w:pPr>
              <w:pStyle w:val="ae"/>
              <w:snapToGrid w:val="0"/>
              <w:spacing w:after="0" w:line="240" w:lineRule="auto"/>
              <w:jc w:val="both"/>
              <w:rPr>
                <w:rFonts w:ascii="Times New Roman" w:hAnsi="Times New Roman"/>
                <w:sz w:val="24"/>
                <w:szCs w:val="24"/>
              </w:rPr>
            </w:pPr>
          </w:p>
        </w:tc>
        <w:tc>
          <w:tcPr>
            <w:tcW w:w="2160" w:type="dxa"/>
            <w:tcBorders>
              <w:left w:val="single" w:sz="1" w:space="0" w:color="000000"/>
              <w:bottom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2. Самостоятельно предполагать, какая  дополнительная информация будет нужна для изучения незнакомого материала;</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отбирать необходимые  </w:t>
            </w:r>
            <w:r w:rsidRPr="000B6DFC">
              <w:rPr>
                <w:rFonts w:ascii="Times New Roman" w:hAnsi="Times New Roman"/>
                <w:sz w:val="24"/>
                <w:szCs w:val="24"/>
              </w:rPr>
              <w:lastRenderedPageBreak/>
              <w:t>источники информации среди предложенных учителем словарей, энциклопедий, справочников, электронные диски.</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4. Анализировать, сравнивать, группировать различные объекты, явления, факты.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6. Составлять сложный план текста.</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7. Уметь передавать содержание в сжатом, выборочном или развёрнутом виде</w:t>
            </w:r>
          </w:p>
          <w:p w:rsidR="000B6DFC" w:rsidRPr="000B6DFC" w:rsidRDefault="000B6DFC" w:rsidP="000B6DFC">
            <w:pPr>
              <w:pStyle w:val="ae"/>
              <w:snapToGrid w:val="0"/>
              <w:spacing w:after="0" w:line="240" w:lineRule="auto"/>
              <w:jc w:val="both"/>
              <w:rPr>
                <w:rFonts w:ascii="Times New Roman" w:hAnsi="Times New Roman"/>
                <w:sz w:val="24"/>
                <w:szCs w:val="24"/>
              </w:rPr>
            </w:pPr>
          </w:p>
        </w:tc>
        <w:tc>
          <w:tcPr>
            <w:tcW w:w="1979" w:type="dxa"/>
            <w:tcBorders>
              <w:left w:val="single" w:sz="1" w:space="0" w:color="000000"/>
              <w:bottom w:val="single" w:sz="1" w:space="0" w:color="000000"/>
              <w:right w:val="single" w:sz="1" w:space="0" w:color="000000"/>
            </w:tcBorders>
            <w:shd w:val="clear" w:color="auto" w:fill="auto"/>
          </w:tcPr>
          <w:p w:rsidR="000B6DFC" w:rsidRPr="000B6DFC" w:rsidRDefault="000B6DFC" w:rsidP="000B6DFC">
            <w:pPr>
              <w:pStyle w:val="ae"/>
              <w:snapToGrid w:val="0"/>
              <w:spacing w:after="0" w:line="240" w:lineRule="auto"/>
              <w:jc w:val="both"/>
              <w:rPr>
                <w:rFonts w:ascii="Times New Roman" w:hAnsi="Times New Roman"/>
                <w:sz w:val="24"/>
                <w:szCs w:val="24"/>
              </w:rPr>
            </w:pPr>
            <w:r w:rsidRPr="000B6DFC">
              <w:rPr>
                <w:rFonts w:ascii="Times New Roman" w:hAnsi="Times New Roman"/>
                <w:sz w:val="24"/>
                <w:szCs w:val="24"/>
              </w:rPr>
              <w:lastRenderedPageBreak/>
              <w:t>1.Участвовать в диалоге; слушать и понимать других, высказывать свою точку зрения на события, поступки.</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lastRenderedPageBreak/>
              <w:t>4. Выполняя различные роли в группе, сотрудничать в совместном решении проблемы (задачи).</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 xml:space="preserve">7. Понимать точку зрения другого </w:t>
            </w:r>
          </w:p>
          <w:p w:rsidR="000B6DFC" w:rsidRPr="000B6DFC" w:rsidRDefault="000B6DFC" w:rsidP="000B6DFC">
            <w:pPr>
              <w:pStyle w:val="ae"/>
              <w:spacing w:after="0" w:line="240" w:lineRule="auto"/>
              <w:rPr>
                <w:rFonts w:ascii="Times New Roman" w:hAnsi="Times New Roman"/>
                <w:sz w:val="24"/>
                <w:szCs w:val="24"/>
              </w:rPr>
            </w:pPr>
            <w:r w:rsidRPr="000B6DFC">
              <w:rPr>
                <w:rFonts w:ascii="Times New Roman" w:hAnsi="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p w:rsidR="000B6DFC" w:rsidRPr="000B6DFC" w:rsidRDefault="000B6DFC" w:rsidP="000B6DFC">
            <w:pPr>
              <w:pStyle w:val="ae"/>
              <w:snapToGrid w:val="0"/>
              <w:spacing w:after="0" w:line="240" w:lineRule="auto"/>
              <w:jc w:val="both"/>
              <w:rPr>
                <w:rFonts w:ascii="Times New Roman" w:hAnsi="Times New Roman"/>
                <w:sz w:val="24"/>
                <w:szCs w:val="24"/>
              </w:rPr>
            </w:pPr>
          </w:p>
        </w:tc>
      </w:tr>
    </w:tbl>
    <w:p w:rsidR="00FD3E4B" w:rsidRPr="00D4420C" w:rsidRDefault="00FD3E4B" w:rsidP="000B6DFC">
      <w:pPr>
        <w:spacing w:after="0" w:line="240" w:lineRule="auto"/>
        <w:jc w:val="both"/>
        <w:rPr>
          <w:rFonts w:eastAsia="Times New Roman"/>
          <w:b/>
          <w:bCs/>
          <w:color w:val="FF0000"/>
          <w:sz w:val="28"/>
          <w:szCs w:val="28"/>
        </w:rPr>
      </w:pPr>
    </w:p>
    <w:p w:rsidR="00FD3E4B" w:rsidRPr="00AE221A" w:rsidRDefault="00FD3E4B" w:rsidP="00FD3E4B">
      <w:pPr>
        <w:spacing w:after="0" w:line="240" w:lineRule="auto"/>
        <w:jc w:val="center"/>
        <w:rPr>
          <w:rFonts w:ascii="Times New Roman" w:hAnsi="Times New Roman" w:cs="Times New Roman"/>
          <w:b/>
          <w:color w:val="auto"/>
          <w:sz w:val="24"/>
          <w:szCs w:val="24"/>
        </w:rPr>
      </w:pPr>
      <w:r w:rsidRPr="00AE221A">
        <w:rPr>
          <w:rFonts w:ascii="Times New Roman" w:hAnsi="Times New Roman" w:cs="Times New Roman"/>
          <w:b/>
          <w:color w:val="auto"/>
          <w:sz w:val="24"/>
          <w:szCs w:val="24"/>
        </w:rPr>
        <w:t xml:space="preserve">Виды универсальных учебных действий </w:t>
      </w:r>
    </w:p>
    <w:p w:rsidR="00FD3E4B" w:rsidRPr="00AE221A" w:rsidRDefault="00FD3E4B" w:rsidP="00FD3E4B">
      <w:pPr>
        <w:tabs>
          <w:tab w:val="left" w:pos="9180"/>
        </w:tabs>
        <w:spacing w:after="0" w:line="240" w:lineRule="auto"/>
        <w:jc w:val="both"/>
        <w:rPr>
          <w:rFonts w:ascii="Times New Roman" w:hAnsi="Times New Roman" w:cs="Times New Roman"/>
          <w:bCs/>
          <w:color w:val="auto"/>
          <w:sz w:val="24"/>
          <w:szCs w:val="24"/>
        </w:rPr>
      </w:pPr>
      <w:r w:rsidRPr="00AE221A">
        <w:rPr>
          <w:rFonts w:ascii="Times New Roman" w:hAnsi="Times New Roman" w:cs="Times New Roman"/>
          <w:b/>
          <w:bCs/>
          <w:iCs/>
          <w:color w:val="auto"/>
          <w:sz w:val="24"/>
          <w:szCs w:val="24"/>
        </w:rPr>
        <w:t xml:space="preserve">          Личностные универсальные учебные действия</w:t>
      </w:r>
      <w:r w:rsidR="00F44CAD">
        <w:rPr>
          <w:rFonts w:ascii="Times New Roman" w:hAnsi="Times New Roman" w:cs="Times New Roman"/>
          <w:b/>
          <w:bCs/>
          <w:iCs/>
          <w:color w:val="auto"/>
          <w:sz w:val="24"/>
          <w:szCs w:val="24"/>
        </w:rPr>
        <w:t xml:space="preserve"> </w:t>
      </w:r>
      <w:r w:rsidRPr="00AE221A">
        <w:rPr>
          <w:rFonts w:ascii="Times New Roman" w:hAnsi="Times New Roman" w:cs="Times New Roman"/>
          <w:bCs/>
          <w:color w:val="auto"/>
          <w:sz w:val="24"/>
          <w:szCs w:val="24"/>
        </w:rPr>
        <w:t xml:space="preserve">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w:t>
      </w:r>
      <w:r w:rsidRPr="00AE221A">
        <w:rPr>
          <w:rFonts w:ascii="Times New Roman" w:hAnsi="Times New Roman" w:cs="Times New Roman"/>
          <w:bCs/>
          <w:color w:val="auto"/>
          <w:sz w:val="24"/>
          <w:szCs w:val="24"/>
        </w:rPr>
        <w:lastRenderedPageBreak/>
        <w:t>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FD3E4B" w:rsidRPr="00AE221A" w:rsidRDefault="00FD3E4B" w:rsidP="00FD3E4B">
      <w:pPr>
        <w:tabs>
          <w:tab w:val="left" w:pos="9180"/>
        </w:tabs>
        <w:spacing w:after="0" w:line="240" w:lineRule="auto"/>
        <w:jc w:val="both"/>
        <w:rPr>
          <w:rFonts w:ascii="Times New Roman" w:hAnsi="Times New Roman" w:cs="Times New Roman"/>
          <w:bCs/>
          <w:color w:val="auto"/>
          <w:sz w:val="24"/>
          <w:szCs w:val="24"/>
        </w:rPr>
      </w:pPr>
      <w:r w:rsidRPr="00AE221A">
        <w:rPr>
          <w:rFonts w:ascii="Times New Roman" w:hAnsi="Times New Roman" w:cs="Times New Roman"/>
          <w:bCs/>
          <w:color w:val="auto"/>
          <w:sz w:val="24"/>
          <w:szCs w:val="24"/>
        </w:rPr>
        <w:t>• личностное, профессиональное, жизненное самоопределение;</w:t>
      </w:r>
    </w:p>
    <w:p w:rsidR="00FD3E4B" w:rsidRPr="00AE221A" w:rsidRDefault="00FD3E4B" w:rsidP="00FD3E4B">
      <w:pPr>
        <w:tabs>
          <w:tab w:val="left" w:pos="9180"/>
        </w:tabs>
        <w:spacing w:after="0" w:line="240" w:lineRule="auto"/>
        <w:jc w:val="both"/>
        <w:rPr>
          <w:rFonts w:ascii="Times New Roman" w:hAnsi="Times New Roman" w:cs="Times New Roman"/>
          <w:bCs/>
          <w:color w:val="auto"/>
          <w:sz w:val="24"/>
          <w:szCs w:val="24"/>
        </w:rPr>
      </w:pPr>
      <w:r w:rsidRPr="00AE221A">
        <w:rPr>
          <w:rFonts w:ascii="Times New Roman" w:hAnsi="Times New Roman" w:cs="Times New Roman"/>
          <w:bCs/>
          <w:color w:val="auto"/>
          <w:sz w:val="24"/>
          <w:szCs w:val="24"/>
        </w:rPr>
        <w:t xml:space="preserve">• смыслообразование, то есть установление учащимися связи между целью учебной деятельности и её мотивом. Ученик должен задаваться вопросом: </w:t>
      </w:r>
      <w:r w:rsidRPr="00AE221A">
        <w:rPr>
          <w:rFonts w:ascii="Times New Roman" w:hAnsi="Times New Roman" w:cs="Times New Roman"/>
          <w:bCs/>
          <w:i/>
          <w:iCs/>
          <w:color w:val="auto"/>
          <w:sz w:val="24"/>
          <w:szCs w:val="24"/>
        </w:rPr>
        <w:t xml:space="preserve">какое значение и какой смысл имеет для меня учение? </w:t>
      </w:r>
      <w:r w:rsidRPr="00AE221A">
        <w:rPr>
          <w:rFonts w:ascii="Times New Roman" w:hAnsi="Times New Roman" w:cs="Times New Roman"/>
          <w:bCs/>
          <w:color w:val="auto"/>
          <w:sz w:val="24"/>
          <w:szCs w:val="24"/>
        </w:rPr>
        <w:t xml:space="preserve">— и уметь на него отвечать; </w:t>
      </w:r>
    </w:p>
    <w:p w:rsidR="00FD3E4B" w:rsidRPr="00AE221A" w:rsidRDefault="00FD3E4B" w:rsidP="00FD3E4B">
      <w:pPr>
        <w:tabs>
          <w:tab w:val="left" w:pos="9180"/>
        </w:tabs>
        <w:spacing w:after="0" w:line="240" w:lineRule="auto"/>
        <w:jc w:val="both"/>
        <w:rPr>
          <w:rFonts w:ascii="Times New Roman" w:hAnsi="Times New Roman" w:cs="Times New Roman"/>
          <w:bCs/>
          <w:color w:val="auto"/>
          <w:sz w:val="24"/>
          <w:szCs w:val="24"/>
        </w:rPr>
      </w:pPr>
      <w:r w:rsidRPr="00AE221A">
        <w:rPr>
          <w:rFonts w:ascii="Times New Roman" w:hAnsi="Times New Roman" w:cs="Times New Roman"/>
          <w:bCs/>
          <w:color w:val="auto"/>
          <w:sz w:val="24"/>
          <w:szCs w:val="24"/>
        </w:rPr>
        <w:t>• нравственно-этич</w:t>
      </w:r>
      <w:r w:rsidR="00C24C6A" w:rsidRPr="00AE221A">
        <w:rPr>
          <w:rFonts w:ascii="Times New Roman" w:hAnsi="Times New Roman" w:cs="Times New Roman"/>
          <w:bCs/>
          <w:color w:val="auto"/>
          <w:sz w:val="24"/>
          <w:szCs w:val="24"/>
        </w:rPr>
        <w:t xml:space="preserve">еская ориентация, в том числе, </w:t>
      </w:r>
      <w:r w:rsidRPr="00AE221A">
        <w:rPr>
          <w:rFonts w:ascii="Times New Roman" w:hAnsi="Times New Roman" w:cs="Times New Roman"/>
          <w:bCs/>
          <w:color w:val="auto"/>
          <w:sz w:val="24"/>
          <w:szCs w:val="24"/>
        </w:rPr>
        <w:t>и оценивание усваиваемого содержания (исходя из социа</w:t>
      </w:r>
      <w:r w:rsidR="00C24C6A" w:rsidRPr="00AE221A">
        <w:rPr>
          <w:rFonts w:ascii="Times New Roman" w:hAnsi="Times New Roman" w:cs="Times New Roman"/>
          <w:bCs/>
          <w:color w:val="auto"/>
          <w:sz w:val="24"/>
          <w:szCs w:val="24"/>
        </w:rPr>
        <w:t xml:space="preserve">льных и личностных ценностей), </w:t>
      </w:r>
      <w:r w:rsidRPr="00AE221A">
        <w:rPr>
          <w:rFonts w:ascii="Times New Roman" w:hAnsi="Times New Roman" w:cs="Times New Roman"/>
          <w:bCs/>
          <w:color w:val="auto"/>
          <w:sz w:val="24"/>
          <w:szCs w:val="24"/>
        </w:rPr>
        <w:t>обеспечивающее личностный моральный выбор.</w:t>
      </w:r>
    </w:p>
    <w:p w:rsidR="00FD3E4B" w:rsidRPr="00AE221A" w:rsidRDefault="00FD3E4B" w:rsidP="00FD3E4B">
      <w:pPr>
        <w:tabs>
          <w:tab w:val="left" w:pos="9180"/>
        </w:tabs>
        <w:spacing w:after="0" w:line="240" w:lineRule="auto"/>
        <w:jc w:val="both"/>
        <w:rPr>
          <w:rFonts w:ascii="Times New Roman" w:hAnsi="Times New Roman" w:cs="Times New Roman"/>
          <w:bCs/>
          <w:color w:val="auto"/>
          <w:sz w:val="24"/>
          <w:szCs w:val="24"/>
        </w:rPr>
      </w:pPr>
      <w:r w:rsidRPr="00AE221A">
        <w:rPr>
          <w:rFonts w:ascii="Times New Roman" w:hAnsi="Times New Roman" w:cs="Times New Roman"/>
          <w:b/>
          <w:bCs/>
          <w:iCs/>
          <w:color w:val="auto"/>
          <w:sz w:val="24"/>
          <w:szCs w:val="24"/>
        </w:rPr>
        <w:t xml:space="preserve">           Регулятивные универсальные учебные действия </w:t>
      </w:r>
      <w:r w:rsidRPr="00AE221A">
        <w:rPr>
          <w:rFonts w:ascii="Times New Roman" w:hAnsi="Times New Roman" w:cs="Times New Roman"/>
          <w:bCs/>
          <w:color w:val="auto"/>
          <w:sz w:val="24"/>
          <w:szCs w:val="24"/>
        </w:rPr>
        <w:t xml:space="preserve">обеспечивают обучающимся организацию своей учебной деятельности. </w:t>
      </w:r>
    </w:p>
    <w:p w:rsidR="00FD3E4B" w:rsidRPr="00AE221A" w:rsidRDefault="00FD3E4B" w:rsidP="00FD3E4B">
      <w:pPr>
        <w:tabs>
          <w:tab w:val="left" w:pos="9180"/>
        </w:tabs>
        <w:spacing w:after="0" w:line="240" w:lineRule="auto"/>
        <w:jc w:val="both"/>
        <w:rPr>
          <w:rFonts w:ascii="Times New Roman" w:hAnsi="Times New Roman" w:cs="Times New Roman"/>
          <w:bCs/>
          <w:color w:val="auto"/>
          <w:sz w:val="24"/>
          <w:szCs w:val="24"/>
        </w:rPr>
      </w:pPr>
      <w:r w:rsidRPr="00AE221A">
        <w:rPr>
          <w:rFonts w:ascii="Times New Roman" w:hAnsi="Times New Roman" w:cs="Times New Roman"/>
          <w:bCs/>
          <w:color w:val="auto"/>
          <w:sz w:val="24"/>
          <w:szCs w:val="24"/>
        </w:rPr>
        <w:t>К ним относятся:</w:t>
      </w:r>
    </w:p>
    <w:p w:rsidR="00FD3E4B" w:rsidRPr="00AE221A" w:rsidRDefault="00FD3E4B" w:rsidP="00FD3E4B">
      <w:pPr>
        <w:tabs>
          <w:tab w:val="left" w:pos="9180"/>
        </w:tabs>
        <w:spacing w:after="0" w:line="240" w:lineRule="auto"/>
        <w:jc w:val="both"/>
        <w:rPr>
          <w:rFonts w:ascii="Times New Roman" w:hAnsi="Times New Roman" w:cs="Times New Roman"/>
          <w:bCs/>
          <w:color w:val="auto"/>
          <w:sz w:val="24"/>
          <w:szCs w:val="24"/>
        </w:rPr>
      </w:pPr>
      <w:r w:rsidRPr="00AE221A">
        <w:rPr>
          <w:rFonts w:ascii="Times New Roman" w:hAnsi="Times New Roman" w:cs="Times New Roman"/>
          <w:bCs/>
          <w:color w:val="auto"/>
          <w:sz w:val="24"/>
          <w:szCs w:val="24"/>
        </w:rPr>
        <w:t>• целеполагание, планирование, прогноз</w:t>
      </w:r>
      <w:r w:rsidR="00C24C6A" w:rsidRPr="00AE221A">
        <w:rPr>
          <w:rFonts w:ascii="Times New Roman" w:hAnsi="Times New Roman" w:cs="Times New Roman"/>
          <w:bCs/>
          <w:color w:val="auto"/>
          <w:sz w:val="24"/>
          <w:szCs w:val="24"/>
        </w:rPr>
        <w:t xml:space="preserve">ирование, контроль, коррекция, </w:t>
      </w:r>
      <w:r w:rsidRPr="00AE221A">
        <w:rPr>
          <w:rFonts w:ascii="Times New Roman" w:hAnsi="Times New Roman" w:cs="Times New Roman"/>
          <w:bCs/>
          <w:color w:val="auto"/>
          <w:sz w:val="24"/>
          <w:szCs w:val="24"/>
        </w:rPr>
        <w:t xml:space="preserve">оценка,  саморегуляция. </w:t>
      </w:r>
    </w:p>
    <w:p w:rsidR="00FD3E4B" w:rsidRPr="00AE221A" w:rsidRDefault="00FD3E4B" w:rsidP="00FD3E4B">
      <w:pPr>
        <w:tabs>
          <w:tab w:val="left" w:pos="9180"/>
        </w:tabs>
        <w:spacing w:after="0" w:line="240" w:lineRule="auto"/>
        <w:jc w:val="both"/>
        <w:rPr>
          <w:rFonts w:ascii="Times New Roman" w:hAnsi="Times New Roman" w:cs="Times New Roman"/>
          <w:bCs/>
          <w:color w:val="auto"/>
          <w:sz w:val="24"/>
          <w:szCs w:val="24"/>
        </w:rPr>
      </w:pPr>
      <w:r w:rsidRPr="00AE221A">
        <w:rPr>
          <w:rFonts w:ascii="Times New Roman" w:hAnsi="Times New Roman" w:cs="Times New Roman"/>
          <w:b/>
          <w:bCs/>
          <w:iCs/>
          <w:color w:val="auto"/>
          <w:sz w:val="24"/>
          <w:szCs w:val="24"/>
        </w:rPr>
        <w:t xml:space="preserve">           Познавательные универсальные учебные действия </w:t>
      </w:r>
      <w:r w:rsidRPr="00AE221A">
        <w:rPr>
          <w:rFonts w:ascii="Times New Roman" w:hAnsi="Times New Roman" w:cs="Times New Roman"/>
          <w:bCs/>
          <w:color w:val="auto"/>
          <w:sz w:val="24"/>
          <w:szCs w:val="24"/>
        </w:rPr>
        <w:t>включают: общеучебные, логические учебные действия, а также постановку и решение проблемы.</w:t>
      </w:r>
    </w:p>
    <w:p w:rsidR="00FD3E4B" w:rsidRPr="00AE221A" w:rsidRDefault="00FD3E4B" w:rsidP="00FD3E4B">
      <w:pPr>
        <w:tabs>
          <w:tab w:val="left" w:pos="9180"/>
        </w:tabs>
        <w:spacing w:after="0" w:line="240" w:lineRule="auto"/>
        <w:jc w:val="both"/>
        <w:rPr>
          <w:rFonts w:ascii="Times New Roman" w:hAnsi="Times New Roman" w:cs="Times New Roman"/>
          <w:bCs/>
          <w:iCs/>
          <w:color w:val="auto"/>
          <w:sz w:val="24"/>
          <w:szCs w:val="24"/>
        </w:rPr>
      </w:pPr>
      <w:r w:rsidRPr="00AE221A">
        <w:rPr>
          <w:rFonts w:ascii="Times New Roman" w:hAnsi="Times New Roman" w:cs="Times New Roman"/>
          <w:b/>
          <w:bCs/>
          <w:iCs/>
          <w:color w:val="auto"/>
          <w:sz w:val="24"/>
          <w:szCs w:val="24"/>
        </w:rPr>
        <w:t xml:space="preserve">           Коммуникативные универсальные учебные действия </w:t>
      </w:r>
      <w:r w:rsidRPr="00AE221A">
        <w:rPr>
          <w:rFonts w:ascii="Times New Roman" w:hAnsi="Times New Roman" w:cs="Times New Roman"/>
          <w:bCs/>
          <w:iCs/>
          <w:color w:val="auto"/>
          <w:sz w:val="24"/>
          <w:szCs w:val="24"/>
        </w:rPr>
        <w:t xml:space="preserve">обеспечивают социальную компетентность и учёт позиции других людей. </w:t>
      </w:r>
    </w:p>
    <w:p w:rsidR="00FD3E4B" w:rsidRPr="00AE221A" w:rsidRDefault="00FD3E4B" w:rsidP="00FD3E4B">
      <w:pPr>
        <w:tabs>
          <w:tab w:val="left" w:pos="9180"/>
        </w:tabs>
        <w:spacing w:after="0" w:line="240" w:lineRule="auto"/>
        <w:jc w:val="both"/>
        <w:rPr>
          <w:rFonts w:ascii="Times New Roman" w:hAnsi="Times New Roman" w:cs="Times New Roman"/>
          <w:bCs/>
          <w:iCs/>
          <w:color w:val="auto"/>
          <w:sz w:val="24"/>
          <w:szCs w:val="24"/>
        </w:rPr>
      </w:pPr>
      <w:r w:rsidRPr="00AE221A">
        <w:rPr>
          <w:rFonts w:ascii="Times New Roman" w:hAnsi="Times New Roman" w:cs="Times New Roman"/>
          <w:bCs/>
          <w:iCs/>
          <w:color w:val="auto"/>
          <w:sz w:val="24"/>
          <w:szCs w:val="24"/>
        </w:rPr>
        <w:t>К ним относятся:</w:t>
      </w:r>
    </w:p>
    <w:p w:rsidR="00FD3E4B" w:rsidRPr="00AE221A" w:rsidRDefault="00FD3E4B" w:rsidP="00FD3E4B">
      <w:pPr>
        <w:tabs>
          <w:tab w:val="left" w:pos="9180"/>
        </w:tabs>
        <w:spacing w:after="0" w:line="240" w:lineRule="auto"/>
        <w:jc w:val="both"/>
        <w:rPr>
          <w:rFonts w:ascii="Times New Roman" w:hAnsi="Times New Roman" w:cs="Times New Roman"/>
          <w:bCs/>
          <w:iCs/>
          <w:color w:val="auto"/>
          <w:sz w:val="24"/>
          <w:szCs w:val="24"/>
        </w:rPr>
      </w:pPr>
      <w:r w:rsidRPr="00AE221A">
        <w:rPr>
          <w:rFonts w:ascii="Times New Roman" w:hAnsi="Times New Roman" w:cs="Times New Roman"/>
          <w:bCs/>
          <w:iCs/>
          <w:color w:val="auto"/>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FD3E4B" w:rsidRPr="00AE221A" w:rsidRDefault="00FD3E4B" w:rsidP="00FD3E4B">
      <w:pPr>
        <w:tabs>
          <w:tab w:val="left" w:pos="9180"/>
        </w:tabs>
        <w:spacing w:after="0" w:line="240" w:lineRule="auto"/>
        <w:jc w:val="both"/>
        <w:rPr>
          <w:rFonts w:ascii="Times New Roman" w:hAnsi="Times New Roman" w:cs="Times New Roman"/>
          <w:bCs/>
          <w:iCs/>
          <w:color w:val="auto"/>
          <w:sz w:val="24"/>
          <w:szCs w:val="24"/>
        </w:rPr>
      </w:pPr>
      <w:r w:rsidRPr="00AE221A">
        <w:rPr>
          <w:rFonts w:ascii="Times New Roman" w:hAnsi="Times New Roman" w:cs="Times New Roman"/>
          <w:bCs/>
          <w:iCs/>
          <w:color w:val="auto"/>
          <w:sz w:val="24"/>
          <w:szCs w:val="24"/>
        </w:rPr>
        <w:t>• постановка вопросов — инициативное сотрудничество в поиске и сборе информации;</w:t>
      </w:r>
    </w:p>
    <w:p w:rsidR="00FD3E4B" w:rsidRPr="00AE221A" w:rsidRDefault="00FD3E4B" w:rsidP="00FD3E4B">
      <w:pPr>
        <w:tabs>
          <w:tab w:val="left" w:pos="9180"/>
        </w:tabs>
        <w:spacing w:after="0" w:line="240" w:lineRule="auto"/>
        <w:jc w:val="both"/>
        <w:rPr>
          <w:rFonts w:ascii="Times New Roman" w:hAnsi="Times New Roman" w:cs="Times New Roman"/>
          <w:bCs/>
          <w:iCs/>
          <w:color w:val="auto"/>
          <w:sz w:val="24"/>
          <w:szCs w:val="24"/>
        </w:rPr>
      </w:pPr>
      <w:r w:rsidRPr="00AE221A">
        <w:rPr>
          <w:rFonts w:ascii="Times New Roman" w:hAnsi="Times New Roman" w:cs="Times New Roman"/>
          <w:bCs/>
          <w:iCs/>
          <w:color w:val="auto"/>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D3E4B" w:rsidRPr="00AE221A" w:rsidRDefault="00FD3E4B" w:rsidP="00FD3E4B">
      <w:pPr>
        <w:tabs>
          <w:tab w:val="left" w:pos="9180"/>
        </w:tabs>
        <w:spacing w:after="0" w:line="240" w:lineRule="auto"/>
        <w:jc w:val="both"/>
        <w:rPr>
          <w:rFonts w:ascii="Times New Roman" w:hAnsi="Times New Roman" w:cs="Times New Roman"/>
          <w:bCs/>
          <w:iCs/>
          <w:color w:val="auto"/>
          <w:sz w:val="24"/>
          <w:szCs w:val="24"/>
        </w:rPr>
      </w:pPr>
      <w:r w:rsidRPr="00AE221A">
        <w:rPr>
          <w:rFonts w:ascii="Times New Roman" w:hAnsi="Times New Roman" w:cs="Times New Roman"/>
          <w:bCs/>
          <w:iCs/>
          <w:color w:val="auto"/>
          <w:sz w:val="24"/>
          <w:szCs w:val="24"/>
        </w:rPr>
        <w:t>• управление поведением партнёра — контроль, коррекция, оценка его действий;</w:t>
      </w:r>
    </w:p>
    <w:p w:rsidR="00FD3E4B" w:rsidRPr="00AE221A" w:rsidRDefault="00FD3E4B" w:rsidP="00FD3E4B">
      <w:pPr>
        <w:tabs>
          <w:tab w:val="left" w:pos="9180"/>
        </w:tabs>
        <w:spacing w:after="0" w:line="240" w:lineRule="auto"/>
        <w:jc w:val="both"/>
        <w:rPr>
          <w:rFonts w:ascii="Times New Roman" w:hAnsi="Times New Roman" w:cs="Times New Roman"/>
          <w:bCs/>
          <w:iCs/>
          <w:color w:val="auto"/>
          <w:sz w:val="24"/>
          <w:szCs w:val="24"/>
        </w:rPr>
      </w:pPr>
      <w:r w:rsidRPr="00AE221A">
        <w:rPr>
          <w:rFonts w:ascii="Times New Roman" w:hAnsi="Times New Roman" w:cs="Times New Roman"/>
          <w:bCs/>
          <w:iCs/>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D3E4B" w:rsidRPr="00AE221A" w:rsidRDefault="00FD3E4B" w:rsidP="00FD3E4B">
      <w:pPr>
        <w:tabs>
          <w:tab w:val="left" w:pos="9180"/>
        </w:tabs>
        <w:spacing w:after="0" w:line="240" w:lineRule="auto"/>
        <w:jc w:val="both"/>
        <w:rPr>
          <w:rFonts w:ascii="Times New Roman" w:hAnsi="Times New Roman" w:cs="Times New Roman"/>
          <w:bCs/>
          <w:iCs/>
          <w:color w:val="auto"/>
          <w:sz w:val="24"/>
          <w:szCs w:val="24"/>
        </w:rPr>
      </w:pPr>
      <w:r w:rsidRPr="00AE221A">
        <w:rPr>
          <w:rFonts w:ascii="Times New Roman" w:hAnsi="Times New Roman" w:cs="Times New Roman"/>
          <w:bCs/>
          <w:iCs/>
          <w:color w:val="auto"/>
          <w:sz w:val="24"/>
          <w:szCs w:val="24"/>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FD3E4B" w:rsidRPr="00AE221A" w:rsidRDefault="00FD3E4B" w:rsidP="00E404A0">
      <w:pPr>
        <w:spacing w:after="0" w:line="240" w:lineRule="auto"/>
        <w:jc w:val="center"/>
        <w:rPr>
          <w:rFonts w:ascii="Times New Roman" w:hAnsi="Times New Roman" w:cs="Times New Roman"/>
          <w:b/>
          <w:iCs/>
          <w:color w:val="auto"/>
          <w:sz w:val="24"/>
          <w:szCs w:val="24"/>
        </w:rPr>
      </w:pPr>
      <w:r w:rsidRPr="00AE221A">
        <w:rPr>
          <w:rFonts w:ascii="Times New Roman" w:hAnsi="Times New Roman" w:cs="Times New Roman"/>
          <w:b/>
          <w:iCs/>
          <w:color w:val="auto"/>
          <w:sz w:val="24"/>
          <w:szCs w:val="24"/>
        </w:rPr>
        <w:t xml:space="preserve">Связь универсальных учебных действий с содержанием учебных предметов </w:t>
      </w:r>
    </w:p>
    <w:p w:rsidR="00FD3E4B" w:rsidRPr="00AE221A" w:rsidRDefault="00FD3E4B" w:rsidP="00E404A0">
      <w:pPr>
        <w:spacing w:after="0" w:line="240" w:lineRule="auto"/>
        <w:ind w:firstLine="706"/>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Формирование универсальных учебных действий в образовательной деятельности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w:t>
      </w:r>
      <w:r w:rsidR="00F44CAD">
        <w:rPr>
          <w:rFonts w:ascii="Times New Roman" w:hAnsi="Times New Roman" w:cs="Times New Roman"/>
          <w:color w:val="auto"/>
          <w:sz w:val="24"/>
          <w:szCs w:val="24"/>
        </w:rPr>
        <w:t xml:space="preserve">«Родной язык </w:t>
      </w:r>
      <w:r w:rsidR="005138B9">
        <w:rPr>
          <w:rFonts w:ascii="Times New Roman" w:hAnsi="Times New Roman" w:cs="Times New Roman"/>
          <w:color w:val="auto"/>
          <w:sz w:val="24"/>
          <w:szCs w:val="24"/>
        </w:rPr>
        <w:t xml:space="preserve">(русский), </w:t>
      </w:r>
      <w:r w:rsidRPr="00AE221A">
        <w:rPr>
          <w:rFonts w:ascii="Times New Roman" w:hAnsi="Times New Roman" w:cs="Times New Roman"/>
          <w:color w:val="auto"/>
          <w:sz w:val="24"/>
          <w:szCs w:val="24"/>
        </w:rPr>
        <w:t xml:space="preserve">«Литературное чтение», </w:t>
      </w:r>
      <w:r w:rsidR="005138B9">
        <w:rPr>
          <w:rFonts w:ascii="Times New Roman" w:hAnsi="Times New Roman" w:cs="Times New Roman"/>
          <w:color w:val="auto"/>
          <w:sz w:val="24"/>
          <w:szCs w:val="24"/>
        </w:rPr>
        <w:t xml:space="preserve">«Литературное чтение на родном языке (русском), </w:t>
      </w:r>
      <w:r w:rsidRPr="00AE221A">
        <w:rPr>
          <w:rFonts w:ascii="Times New Roman" w:hAnsi="Times New Roman" w:cs="Times New Roman"/>
          <w:color w:val="auto"/>
          <w:sz w:val="24"/>
          <w:szCs w:val="24"/>
        </w:rPr>
        <w:t>«Математика», «Окружающий мир», «Технология», «Иностранный язык», «Изобразительное искусство», «Физическая культура», «Основы религиозных культур</w:t>
      </w:r>
      <w:r w:rsidR="00C24C6A" w:rsidRPr="00AE221A">
        <w:rPr>
          <w:rFonts w:ascii="Times New Roman" w:hAnsi="Times New Roman" w:cs="Times New Roman"/>
          <w:color w:val="auto"/>
          <w:sz w:val="24"/>
          <w:szCs w:val="24"/>
        </w:rPr>
        <w:t xml:space="preserve"> и светской этики» в отношении </w:t>
      </w:r>
      <w:r w:rsidRPr="00AE221A">
        <w:rPr>
          <w:rFonts w:ascii="Times New Roman" w:hAnsi="Times New Roman" w:cs="Times New Roman"/>
          <w:color w:val="auto"/>
          <w:sz w:val="24"/>
          <w:szCs w:val="24"/>
        </w:rPr>
        <w:t>ценностно-смыслового, личностного, познавательного и коммуникативного развития учащихся. Каждый и</w:t>
      </w:r>
      <w:r w:rsidR="000B6DFC" w:rsidRPr="00AE221A">
        <w:rPr>
          <w:rFonts w:ascii="Times New Roman" w:hAnsi="Times New Roman" w:cs="Times New Roman"/>
          <w:color w:val="auto"/>
          <w:sz w:val="24"/>
          <w:szCs w:val="24"/>
        </w:rPr>
        <w:t xml:space="preserve">з предметов УМК «Школа России» </w:t>
      </w:r>
      <w:r w:rsidRPr="00AE221A">
        <w:rPr>
          <w:rFonts w:ascii="Times New Roman" w:hAnsi="Times New Roman" w:cs="Times New Roman"/>
          <w:color w:val="auto"/>
          <w:sz w:val="24"/>
          <w:szCs w:val="24"/>
        </w:rPr>
        <w:t>вносит свой вклад в формирование универсальных учебных умений:</w:t>
      </w:r>
    </w:p>
    <w:p w:rsidR="00FD3E4B" w:rsidRPr="00AE221A" w:rsidRDefault="00FD3E4B" w:rsidP="00E404A0">
      <w:pPr>
        <w:suppressAutoHyphens w:val="0"/>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FD3E4B" w:rsidRPr="00AE221A" w:rsidRDefault="00FD3E4B" w:rsidP="00E404A0">
      <w:pPr>
        <w:suppressAutoHyphens w:val="0"/>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lastRenderedPageBreak/>
        <w:t>-  умения использовать знаковые системы и символы для моделирования объектов и отношений между ними;</w:t>
      </w:r>
    </w:p>
    <w:p w:rsidR="00FD3E4B" w:rsidRPr="00AE221A" w:rsidRDefault="00FD3E4B" w:rsidP="00E404A0">
      <w:pPr>
        <w:suppressAutoHyphens w:val="0"/>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5138B9" w:rsidRDefault="00FD3E4B" w:rsidP="00E404A0">
      <w:pPr>
        <w:pStyle w:val="a8"/>
        <w:jc w:val="both"/>
        <w:rPr>
          <w:rFonts w:ascii="Times New Roman" w:hAnsi="Times New Roman" w:cs="Times New Roman"/>
          <w:iCs/>
          <w:color w:val="auto"/>
          <w:w w:val="103"/>
        </w:rPr>
      </w:pPr>
      <w:r w:rsidRPr="00AE221A">
        <w:rPr>
          <w:rFonts w:ascii="Times New Roman" w:hAnsi="Times New Roman" w:cs="Times New Roman"/>
          <w:iCs/>
          <w:color w:val="auto"/>
          <w:w w:val="103"/>
        </w:rPr>
        <w:t xml:space="preserve">               Каждый учебный предмет в зависимос</w:t>
      </w:r>
      <w:r w:rsidR="00C24C6A" w:rsidRPr="00AE221A">
        <w:rPr>
          <w:rFonts w:ascii="Times New Roman" w:hAnsi="Times New Roman" w:cs="Times New Roman"/>
          <w:iCs/>
          <w:color w:val="auto"/>
          <w:w w:val="103"/>
        </w:rPr>
        <w:t xml:space="preserve">ти от его содержания и способов </w:t>
      </w:r>
    </w:p>
    <w:p w:rsidR="00FD3E4B" w:rsidRPr="00AE221A" w:rsidRDefault="00FD3E4B" w:rsidP="00E404A0">
      <w:pPr>
        <w:pStyle w:val="a8"/>
        <w:jc w:val="both"/>
        <w:rPr>
          <w:rFonts w:ascii="Times New Roman" w:hAnsi="Times New Roman" w:cs="Times New Roman"/>
          <w:iCs/>
          <w:color w:val="auto"/>
          <w:spacing w:val="-8"/>
          <w:w w:val="103"/>
        </w:rPr>
      </w:pPr>
      <w:r w:rsidRPr="00AE221A">
        <w:rPr>
          <w:rFonts w:ascii="Times New Roman" w:hAnsi="Times New Roman" w:cs="Times New Roman"/>
          <w:iCs/>
          <w:color w:val="auto"/>
          <w:w w:val="103"/>
        </w:rPr>
        <w:t xml:space="preserve">организации учебной деятельности учащихся раскрывает определенные </w:t>
      </w:r>
      <w:r w:rsidRPr="00AE221A">
        <w:rPr>
          <w:rFonts w:ascii="Times New Roman" w:hAnsi="Times New Roman" w:cs="Times New Roman"/>
          <w:iCs/>
          <w:color w:val="auto"/>
          <w:spacing w:val="-2"/>
          <w:w w:val="103"/>
        </w:rPr>
        <w:t xml:space="preserve">возможности для формирования универсальных учебных </w:t>
      </w:r>
      <w:r w:rsidRPr="00AE221A">
        <w:rPr>
          <w:rFonts w:ascii="Times New Roman" w:hAnsi="Times New Roman" w:cs="Times New Roman"/>
          <w:iCs/>
          <w:color w:val="auto"/>
          <w:spacing w:val="-8"/>
          <w:w w:val="103"/>
        </w:rPr>
        <w:t>действий.</w:t>
      </w:r>
    </w:p>
    <w:p w:rsidR="00FD3E4B" w:rsidRPr="00AE221A" w:rsidRDefault="00FD3E4B" w:rsidP="000B6DFC">
      <w:pPr>
        <w:spacing w:after="0" w:line="240" w:lineRule="auto"/>
        <w:ind w:firstLine="708"/>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используются цифровые инструменты и возможности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учащихся в начальной школе. </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ab/>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r w:rsidRPr="00AE221A">
        <w:rPr>
          <w:rFonts w:ascii="Times New Roman" w:hAnsi="Times New Roman" w:cs="Times New Roman"/>
          <w:color w:val="auto"/>
          <w:sz w:val="24"/>
          <w:szCs w:val="24"/>
        </w:rPr>
        <w:tab/>
      </w:r>
    </w:p>
    <w:p w:rsidR="00FD3E4B" w:rsidRPr="00AE221A" w:rsidRDefault="00FD3E4B" w:rsidP="00E404A0">
      <w:pPr>
        <w:spacing w:after="0" w:line="240" w:lineRule="auto"/>
        <w:ind w:firstLine="706"/>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Схема работы над формированием конкретных УУД каждого вида указывается в тематическом планировании, технологических картах.  </w:t>
      </w:r>
    </w:p>
    <w:p w:rsidR="00FD3E4B" w:rsidRPr="00AE221A" w:rsidRDefault="00FD3E4B" w:rsidP="00E404A0">
      <w:pPr>
        <w:spacing w:after="0" w:line="240" w:lineRule="auto"/>
        <w:ind w:firstLine="706"/>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Способы учета уровня их сформированности -   в требованиях к результатам освоения учебных программ по каждому предмету и в обязательных программах внеурочной деятельности. </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ab/>
        <w:t>Педагогическое сопровождение этого процесса  осуществляется с помощью  Портфеля достижений (раздел «Система оценки достижений планируемых результатов образования»).</w:t>
      </w:r>
      <w:r w:rsidRPr="00AE221A">
        <w:rPr>
          <w:rFonts w:ascii="Times New Roman" w:hAnsi="Times New Roman" w:cs="Times New Roman"/>
          <w:color w:val="auto"/>
          <w:sz w:val="24"/>
          <w:szCs w:val="24"/>
        </w:rPr>
        <w:tab/>
      </w:r>
    </w:p>
    <w:p w:rsidR="00FD3E4B" w:rsidRPr="00AE221A" w:rsidRDefault="00FD3E4B" w:rsidP="00E404A0">
      <w:pPr>
        <w:spacing w:after="0" w:line="240" w:lineRule="auto"/>
        <w:ind w:firstLine="706"/>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Результаты усвоения УУД формулируются для каждого класса и являются ориентиром при организации мониторинга их достижения.</w:t>
      </w:r>
    </w:p>
    <w:p w:rsidR="00FD3E4B" w:rsidRPr="00AE221A" w:rsidRDefault="00FD3E4B" w:rsidP="00E404A0">
      <w:pPr>
        <w:shd w:val="clear" w:color="auto" w:fill="FFFFFF"/>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ab/>
        <w:t>В соответствии с требованиями ФГОС с</w:t>
      </w:r>
      <w:r w:rsidR="000B6DFC" w:rsidRPr="00AE221A">
        <w:rPr>
          <w:rFonts w:ascii="Times New Roman" w:hAnsi="Times New Roman" w:cs="Times New Roman"/>
          <w:color w:val="auto"/>
          <w:sz w:val="24"/>
          <w:szCs w:val="24"/>
        </w:rPr>
        <w:t xml:space="preserve">труктура и содержание комплекта учебников «Школа России» </w:t>
      </w:r>
      <w:r w:rsidRPr="00AE221A">
        <w:rPr>
          <w:rFonts w:ascii="Times New Roman" w:hAnsi="Times New Roman" w:cs="Times New Roman"/>
          <w:color w:val="auto"/>
          <w:sz w:val="24"/>
          <w:szCs w:val="24"/>
        </w:rPr>
        <w:t xml:space="preserve">направлены на достижение следующих </w:t>
      </w:r>
      <w:r w:rsidRPr="00AE221A">
        <w:rPr>
          <w:rFonts w:ascii="Times New Roman" w:hAnsi="Times New Roman" w:cs="Times New Roman"/>
          <w:b/>
          <w:color w:val="auto"/>
          <w:sz w:val="24"/>
          <w:szCs w:val="24"/>
        </w:rPr>
        <w:t>личностных результатов</w:t>
      </w:r>
      <w:r w:rsidRPr="00AE221A">
        <w:rPr>
          <w:rFonts w:ascii="Times New Roman" w:hAnsi="Times New Roman" w:cs="Times New Roman"/>
          <w:color w:val="auto"/>
          <w:sz w:val="24"/>
          <w:szCs w:val="24"/>
        </w:rPr>
        <w:t xml:space="preserve"> освоения ООП начального общего образования:</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FD3E4B" w:rsidRPr="00AE221A" w:rsidRDefault="00FD3E4B" w:rsidP="00E404A0">
      <w:pPr>
        <w:shd w:val="clear" w:color="auto" w:fill="FFFFFF"/>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FD3E4B" w:rsidRPr="00AE221A" w:rsidRDefault="00FD3E4B" w:rsidP="00E404A0">
      <w:pPr>
        <w:shd w:val="clear" w:color="auto" w:fill="FFFFFF"/>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3) формирование уважительного отношения к иному мнению, истории и культуре других народов.</w:t>
      </w:r>
    </w:p>
    <w:p w:rsidR="00FD3E4B" w:rsidRPr="00AE221A" w:rsidRDefault="00FD3E4B" w:rsidP="00E404A0">
      <w:pPr>
        <w:shd w:val="clear" w:color="auto" w:fill="FFFFFF"/>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ab/>
        <w:t xml:space="preserve">В соответствии с требованиями ФГОС структура и содержание учебников  направлены на достижение следующих </w:t>
      </w:r>
      <w:r w:rsidRPr="00AE221A">
        <w:rPr>
          <w:rFonts w:ascii="Times New Roman" w:hAnsi="Times New Roman" w:cs="Times New Roman"/>
          <w:b/>
          <w:color w:val="auto"/>
          <w:sz w:val="24"/>
          <w:szCs w:val="24"/>
        </w:rPr>
        <w:t>метапредметных результатов</w:t>
      </w:r>
      <w:r w:rsidRPr="00AE221A">
        <w:rPr>
          <w:rFonts w:ascii="Times New Roman" w:hAnsi="Times New Roman" w:cs="Times New Roman"/>
          <w:color w:val="auto"/>
          <w:sz w:val="24"/>
          <w:szCs w:val="24"/>
        </w:rPr>
        <w:t xml:space="preserve"> освоения основной образовательной программы:</w:t>
      </w:r>
    </w:p>
    <w:p w:rsidR="00FD3E4B" w:rsidRPr="00AE221A" w:rsidRDefault="00FD3E4B" w:rsidP="00E404A0">
      <w:pPr>
        <w:tabs>
          <w:tab w:val="left" w:pos="993"/>
        </w:tabs>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1) овладение способностью принимать и сохранять цели и задачи учебной деятельности, поиска средств ее осуществления; </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2) освоение способов решения проблем творческого и поискового характера;</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3)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xml:space="preserve">4) формирование начального уровня культуры пользования словарями. </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ab/>
        <w:t>С первого класса</w:t>
      </w:r>
      <w:r w:rsidR="000B6DFC" w:rsidRPr="00AE221A">
        <w:rPr>
          <w:rFonts w:ascii="Times New Roman" w:hAnsi="Times New Roman" w:cs="Times New Roman"/>
          <w:color w:val="auto"/>
          <w:sz w:val="24"/>
          <w:szCs w:val="24"/>
        </w:rPr>
        <w:t xml:space="preserve"> учащиеся с ЗПР, обучающиеся по </w:t>
      </w:r>
      <w:r w:rsidRPr="00AE221A">
        <w:rPr>
          <w:rFonts w:ascii="Times New Roman" w:hAnsi="Times New Roman" w:cs="Times New Roman"/>
          <w:color w:val="auto"/>
          <w:sz w:val="24"/>
          <w:szCs w:val="24"/>
        </w:rPr>
        <w:t>УМК</w:t>
      </w:r>
      <w:r w:rsidR="000B6DFC" w:rsidRPr="00AE221A">
        <w:rPr>
          <w:rFonts w:ascii="Times New Roman" w:hAnsi="Times New Roman" w:cs="Times New Roman"/>
          <w:color w:val="auto"/>
          <w:sz w:val="24"/>
          <w:szCs w:val="24"/>
        </w:rPr>
        <w:t xml:space="preserve"> «Школа России»</w:t>
      </w:r>
      <w:r w:rsidRPr="00AE221A">
        <w:rPr>
          <w:rFonts w:ascii="Times New Roman" w:hAnsi="Times New Roman" w:cs="Times New Roman"/>
          <w:color w:val="auto"/>
          <w:sz w:val="24"/>
          <w:szCs w:val="24"/>
        </w:rPr>
        <w:t xml:space="preserve">,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w:t>
      </w:r>
      <w:r w:rsidRPr="00AE221A">
        <w:rPr>
          <w:rFonts w:ascii="Times New Roman" w:hAnsi="Times New Roman" w:cs="Times New Roman"/>
          <w:color w:val="auto"/>
          <w:sz w:val="24"/>
          <w:szCs w:val="24"/>
        </w:rPr>
        <w:lastRenderedPageBreak/>
        <w:t xml:space="preserve">способами (словесными, практическими, знаковыми, графическими). Всё это формирует умения решать задачи творческого и поискового характера. </w:t>
      </w:r>
    </w:p>
    <w:p w:rsidR="00FD3E4B" w:rsidRPr="00AE221A" w:rsidRDefault="00FD3E4B" w:rsidP="00E404A0">
      <w:pPr>
        <w:shd w:val="clear" w:color="auto" w:fill="FFFFFF"/>
        <w:spacing w:after="0" w:line="240" w:lineRule="auto"/>
        <w:jc w:val="both"/>
        <w:rPr>
          <w:rFonts w:ascii="Times New Roman" w:hAnsi="Times New Roman" w:cs="Times New Roman"/>
          <w:color w:val="auto"/>
          <w:sz w:val="24"/>
          <w:szCs w:val="24"/>
        </w:rPr>
      </w:pPr>
      <w:r w:rsidRPr="00AE221A">
        <w:rPr>
          <w:rFonts w:ascii="Times New Roman" w:hAnsi="Times New Roman" w:cs="Times New Roman"/>
          <w:b/>
          <w:bCs/>
          <w:iCs/>
          <w:color w:val="auto"/>
          <w:spacing w:val="-8"/>
          <w:w w:val="103"/>
          <w:sz w:val="24"/>
          <w:szCs w:val="24"/>
        </w:rPr>
        <w:tab/>
      </w:r>
      <w:r w:rsidRPr="00AE221A">
        <w:rPr>
          <w:rFonts w:ascii="Times New Roman" w:hAnsi="Times New Roman" w:cs="Times New Roman"/>
          <w:iCs/>
          <w:color w:val="auto"/>
          <w:spacing w:val="-8"/>
          <w:w w:val="103"/>
          <w:sz w:val="24"/>
          <w:szCs w:val="24"/>
        </w:rPr>
        <w:t xml:space="preserve">Задачи творческого и поискового характера решаются также при работе над учебными проектами по математике, русскому языку, литературному чтению, </w:t>
      </w:r>
      <w:r w:rsidRPr="00AE221A">
        <w:rPr>
          <w:rFonts w:ascii="Times New Roman" w:hAnsi="Times New Roman" w:cs="Times New Roman"/>
          <w:color w:val="auto"/>
          <w:sz w:val="24"/>
          <w:szCs w:val="24"/>
        </w:rPr>
        <w:t>окружающему миру, технологии, английскому языку, которые предусмотрены в каждом учебнике с 1 по 4 класс.</w:t>
      </w:r>
    </w:p>
    <w:p w:rsidR="00D4267B" w:rsidRDefault="00FD3E4B" w:rsidP="00E404A0">
      <w:pPr>
        <w:spacing w:after="0" w:line="240" w:lineRule="auto"/>
        <w:jc w:val="both"/>
        <w:rPr>
          <w:rFonts w:ascii="Times New Roman" w:hAnsi="Times New Roman" w:cs="Times New Roman"/>
          <w:b/>
          <w:iCs/>
          <w:color w:val="auto"/>
          <w:sz w:val="24"/>
          <w:szCs w:val="24"/>
        </w:rPr>
      </w:pPr>
      <w:r w:rsidRPr="00AE221A">
        <w:rPr>
          <w:rFonts w:ascii="Times New Roman" w:hAnsi="Times New Roman" w:cs="Times New Roman"/>
          <w:b/>
          <w:iCs/>
          <w:color w:val="auto"/>
          <w:sz w:val="24"/>
          <w:szCs w:val="24"/>
        </w:rPr>
        <w:t xml:space="preserve">                 </w:t>
      </w:r>
    </w:p>
    <w:p w:rsidR="00FD3E4B" w:rsidRPr="00AE221A" w:rsidRDefault="00FD3E4B" w:rsidP="00D4267B">
      <w:pPr>
        <w:spacing w:after="0" w:line="240" w:lineRule="auto"/>
        <w:ind w:firstLine="708"/>
        <w:jc w:val="both"/>
        <w:rPr>
          <w:rFonts w:ascii="Times New Roman" w:hAnsi="Times New Roman" w:cs="Times New Roman"/>
          <w:b/>
          <w:iCs/>
          <w:color w:val="auto"/>
          <w:sz w:val="24"/>
          <w:szCs w:val="24"/>
        </w:rPr>
      </w:pPr>
      <w:r w:rsidRPr="00AE221A">
        <w:rPr>
          <w:rFonts w:ascii="Times New Roman" w:hAnsi="Times New Roman" w:cs="Times New Roman"/>
          <w:b/>
          <w:iCs/>
          <w:color w:val="auto"/>
          <w:sz w:val="24"/>
          <w:szCs w:val="24"/>
        </w:rPr>
        <w:t>Типовые задачи формирования универсальных учебных действий</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ab/>
        <w:t xml:space="preserve">Типовые задачи формирования универсальных учебных действий конструируются учителем на основании следующих общих подходов. </w:t>
      </w:r>
    </w:p>
    <w:p w:rsidR="00FD3E4B" w:rsidRPr="00AE221A" w:rsidRDefault="00FD3E4B" w:rsidP="00E404A0">
      <w:pPr>
        <w:tabs>
          <w:tab w:val="left" w:pos="576"/>
          <w:tab w:val="left" w:pos="720"/>
          <w:tab w:val="left" w:pos="864"/>
          <w:tab w:val="left" w:pos="1008"/>
          <w:tab w:val="left" w:pos="1296"/>
          <w:tab w:val="left" w:pos="2160"/>
        </w:tabs>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u w:val="single"/>
        </w:rPr>
        <w:t>Структура задачи.</w:t>
      </w:r>
      <w:r w:rsidRPr="00AE221A">
        <w:rPr>
          <w:rFonts w:ascii="Times New Roman" w:hAnsi="Times New Roman" w:cs="Times New Roman"/>
          <w:color w:val="auto"/>
          <w:sz w:val="24"/>
          <w:szCs w:val="24"/>
        </w:rPr>
        <w:t xml:space="preserve"> Любая задача, предназначенная для развития и/или оцен</w:t>
      </w:r>
      <w:r w:rsidR="00C24C6A" w:rsidRPr="00AE221A">
        <w:rPr>
          <w:rFonts w:ascii="Times New Roman" w:hAnsi="Times New Roman" w:cs="Times New Roman"/>
          <w:color w:val="auto"/>
          <w:sz w:val="24"/>
          <w:szCs w:val="24"/>
        </w:rPr>
        <w:t xml:space="preserve">ки уровня сформированности УУД </w:t>
      </w:r>
      <w:r w:rsidRPr="00AE221A">
        <w:rPr>
          <w:rFonts w:ascii="Times New Roman" w:hAnsi="Times New Roman" w:cs="Times New Roman"/>
          <w:color w:val="auto"/>
          <w:sz w:val="24"/>
          <w:szCs w:val="24"/>
        </w:rPr>
        <w:t xml:space="preserve"> (</w:t>
      </w:r>
      <w:r w:rsidRPr="00AE221A">
        <w:rPr>
          <w:rFonts w:ascii="Times New Roman" w:hAnsi="Times New Roman" w:cs="Times New Roman"/>
          <w:iCs/>
          <w:color w:val="auto"/>
          <w:sz w:val="24"/>
          <w:szCs w:val="24"/>
        </w:rPr>
        <w:t xml:space="preserve">личностных, регулятивных, познавательных </w:t>
      </w:r>
      <w:r w:rsidRPr="00AE221A">
        <w:rPr>
          <w:rFonts w:ascii="Times New Roman" w:hAnsi="Times New Roman" w:cs="Times New Roman"/>
          <w:color w:val="auto"/>
          <w:sz w:val="24"/>
          <w:szCs w:val="24"/>
        </w:rPr>
        <w:t xml:space="preserve">и </w:t>
      </w:r>
      <w:r w:rsidRPr="00AE221A">
        <w:rPr>
          <w:rFonts w:ascii="Times New Roman" w:hAnsi="Times New Roman" w:cs="Times New Roman"/>
          <w:iCs/>
          <w:color w:val="auto"/>
          <w:sz w:val="24"/>
          <w:szCs w:val="24"/>
        </w:rPr>
        <w:t xml:space="preserve">коммуникативных) </w:t>
      </w:r>
      <w:r w:rsidRPr="00AE221A">
        <w:rPr>
          <w:rFonts w:ascii="Times New Roman" w:hAnsi="Times New Roman" w:cs="Times New Roman"/>
          <w:color w:val="auto"/>
          <w:sz w:val="24"/>
          <w:szCs w:val="24"/>
        </w:rPr>
        <w:t xml:space="preserve">предполагает осуществление субъектом (в свёрнутом или развёрнутом виде) следующих навыков: ознакомление-понимание — применение- анализ — синтез - оценка. В общем виде задача состоит из информационного блока и серии вопросов (практических заданий) к нему. </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ab/>
      </w:r>
      <w:r w:rsidRPr="00AE221A">
        <w:rPr>
          <w:rFonts w:ascii="Times New Roman" w:hAnsi="Times New Roman" w:cs="Times New Roman"/>
          <w:color w:val="auto"/>
          <w:sz w:val="24"/>
          <w:szCs w:val="24"/>
          <w:u w:val="single"/>
        </w:rPr>
        <w:t xml:space="preserve">Требования к задачам. </w:t>
      </w:r>
      <w:r w:rsidRPr="00AE221A">
        <w:rPr>
          <w:rFonts w:ascii="Times New Roman" w:hAnsi="Times New Roman" w:cs="Times New Roman"/>
          <w:color w:val="auto"/>
          <w:sz w:val="24"/>
          <w:szCs w:val="24"/>
        </w:rPr>
        <w:t>Для того, чтобы задачи, предназначенные для оценки тех или иных УУД были надёжными и объективным, они должны быть:</w:t>
      </w:r>
    </w:p>
    <w:p w:rsidR="00FD3E4B" w:rsidRPr="00AE221A" w:rsidRDefault="00FD3E4B" w:rsidP="00E404A0">
      <w:pPr>
        <w:tabs>
          <w:tab w:val="left" w:pos="360"/>
        </w:tabs>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составлены в соответствии с требованиями, предъявляемыми к тестовым заданиям в целом;</w:t>
      </w:r>
    </w:p>
    <w:p w:rsidR="00FD3E4B" w:rsidRPr="00AE221A" w:rsidRDefault="00FD3E4B" w:rsidP="00E404A0">
      <w:pPr>
        <w:tabs>
          <w:tab w:val="left" w:pos="360"/>
        </w:tabs>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сформулированы на языке, доступном пониманию ученика, претендующего на осво</w:t>
      </w:r>
      <w:r w:rsidR="00C24C6A" w:rsidRPr="00AE221A">
        <w:rPr>
          <w:rFonts w:ascii="Times New Roman" w:hAnsi="Times New Roman" w:cs="Times New Roman"/>
          <w:color w:val="auto"/>
          <w:sz w:val="24"/>
          <w:szCs w:val="24"/>
        </w:rPr>
        <w:t xml:space="preserve">ение обладание соответствующих </w:t>
      </w:r>
      <w:r w:rsidRPr="00AE221A">
        <w:rPr>
          <w:rFonts w:ascii="Times New Roman" w:hAnsi="Times New Roman" w:cs="Times New Roman"/>
          <w:color w:val="auto"/>
          <w:sz w:val="24"/>
          <w:szCs w:val="24"/>
        </w:rPr>
        <w:t>УУД;</w:t>
      </w:r>
    </w:p>
    <w:p w:rsidR="00FD3E4B" w:rsidRPr="00AE221A" w:rsidRDefault="00FD3E4B" w:rsidP="00E404A0">
      <w:pPr>
        <w:tabs>
          <w:tab w:val="left" w:pos="360"/>
        </w:tabs>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избыточными с точки зрения выраженности в них «зоны ближайшего развития»;</w:t>
      </w:r>
    </w:p>
    <w:p w:rsidR="00FD3E4B" w:rsidRPr="00AE221A" w:rsidRDefault="00FD3E4B" w:rsidP="00E404A0">
      <w:pPr>
        <w:tabs>
          <w:tab w:val="left" w:pos="360"/>
        </w:tabs>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многоуровневыми, т.е. предполагающими возможность оценить: общий подход к решению; выбор необходимой стратегии;</w:t>
      </w:r>
    </w:p>
    <w:p w:rsidR="00FD3E4B" w:rsidRPr="00AE221A" w:rsidRDefault="00FD3E4B" w:rsidP="00E404A0">
      <w:pPr>
        <w:tabs>
          <w:tab w:val="left" w:pos="360"/>
        </w:tabs>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 «модульными», т.е. предусматривающими возможность, сохраняя общую конструкцию задачи, менять некоторые из её условий.</w:t>
      </w:r>
    </w:p>
    <w:p w:rsidR="00FD3E4B" w:rsidRPr="00330D0D" w:rsidRDefault="00FD3E4B" w:rsidP="00FD3E4B">
      <w:pPr>
        <w:tabs>
          <w:tab w:val="left" w:pos="360"/>
        </w:tabs>
        <w:spacing w:line="240" w:lineRule="atLeast"/>
        <w:jc w:val="both"/>
      </w:pPr>
    </w:p>
    <w:tbl>
      <w:tblPr>
        <w:tblW w:w="0" w:type="auto"/>
        <w:tblInd w:w="-45" w:type="dxa"/>
        <w:tblLayout w:type="fixed"/>
        <w:tblLook w:val="0000"/>
      </w:tblPr>
      <w:tblGrid>
        <w:gridCol w:w="2392"/>
        <w:gridCol w:w="2393"/>
        <w:gridCol w:w="2393"/>
        <w:gridCol w:w="2483"/>
      </w:tblGrid>
      <w:tr w:rsidR="00FD3E4B" w:rsidRPr="00330D0D" w:rsidTr="00E9731B">
        <w:tc>
          <w:tcPr>
            <w:tcW w:w="2392" w:type="dxa"/>
            <w:tcBorders>
              <w:top w:val="single" w:sz="4" w:space="0" w:color="000000"/>
              <w:left w:val="single" w:sz="4" w:space="0" w:color="000000"/>
              <w:bottom w:val="single" w:sz="4" w:space="0" w:color="000000"/>
            </w:tcBorders>
            <w:shd w:val="clear" w:color="auto" w:fill="auto"/>
          </w:tcPr>
          <w:p w:rsidR="00FD3E4B" w:rsidRPr="00330D0D" w:rsidRDefault="00FD3E4B" w:rsidP="00E9731B">
            <w:pPr>
              <w:pStyle w:val="aff8"/>
              <w:tabs>
                <w:tab w:val="right" w:pos="2176"/>
              </w:tabs>
              <w:snapToGrid w:val="0"/>
              <w:jc w:val="both"/>
            </w:pPr>
            <w:r w:rsidRPr="00330D0D">
              <w:t>Личностные</w:t>
            </w:r>
            <w:r w:rsidRPr="00330D0D">
              <w:tab/>
            </w:r>
          </w:p>
        </w:tc>
        <w:tc>
          <w:tcPr>
            <w:tcW w:w="2393" w:type="dxa"/>
            <w:tcBorders>
              <w:top w:val="single" w:sz="4" w:space="0" w:color="000000"/>
              <w:left w:val="single" w:sz="4" w:space="0" w:color="000000"/>
              <w:bottom w:val="single" w:sz="4" w:space="0" w:color="000000"/>
            </w:tcBorders>
            <w:shd w:val="clear" w:color="auto" w:fill="auto"/>
          </w:tcPr>
          <w:p w:rsidR="00FD3E4B" w:rsidRPr="00330D0D" w:rsidRDefault="00FD3E4B" w:rsidP="00E9731B">
            <w:pPr>
              <w:pStyle w:val="aff8"/>
              <w:snapToGrid w:val="0"/>
              <w:jc w:val="both"/>
            </w:pPr>
            <w:r w:rsidRPr="00330D0D">
              <w:t>Познавательные</w:t>
            </w:r>
          </w:p>
        </w:tc>
        <w:tc>
          <w:tcPr>
            <w:tcW w:w="2393" w:type="dxa"/>
            <w:tcBorders>
              <w:top w:val="single" w:sz="4" w:space="0" w:color="000000"/>
              <w:left w:val="single" w:sz="4" w:space="0" w:color="000000"/>
              <w:bottom w:val="single" w:sz="4" w:space="0" w:color="000000"/>
            </w:tcBorders>
            <w:shd w:val="clear" w:color="auto" w:fill="auto"/>
          </w:tcPr>
          <w:p w:rsidR="00FD3E4B" w:rsidRPr="00330D0D" w:rsidRDefault="00FD3E4B" w:rsidP="00E9731B">
            <w:pPr>
              <w:pStyle w:val="aff8"/>
              <w:snapToGrid w:val="0"/>
              <w:jc w:val="both"/>
            </w:pPr>
            <w:r w:rsidRPr="00330D0D">
              <w:t>Регулятивные</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FD3E4B" w:rsidRPr="00330D0D" w:rsidRDefault="00FD3E4B" w:rsidP="00E9731B">
            <w:pPr>
              <w:pStyle w:val="aff8"/>
              <w:snapToGrid w:val="0"/>
              <w:jc w:val="both"/>
            </w:pPr>
            <w:r w:rsidRPr="00330D0D">
              <w:t>Коммуникативные</w:t>
            </w:r>
          </w:p>
        </w:tc>
      </w:tr>
      <w:tr w:rsidR="00FD3E4B" w:rsidRPr="00330D0D" w:rsidTr="00E9731B">
        <w:tc>
          <w:tcPr>
            <w:tcW w:w="2392" w:type="dxa"/>
            <w:tcBorders>
              <w:top w:val="single" w:sz="4" w:space="0" w:color="000000"/>
              <w:left w:val="single" w:sz="4" w:space="0" w:color="000000"/>
              <w:bottom w:val="single" w:sz="4" w:space="0" w:color="000000"/>
            </w:tcBorders>
            <w:shd w:val="clear" w:color="auto" w:fill="auto"/>
          </w:tcPr>
          <w:p w:rsidR="00FD3E4B" w:rsidRPr="00330D0D" w:rsidRDefault="00FD3E4B" w:rsidP="00E9731B">
            <w:pPr>
              <w:pStyle w:val="aff8"/>
              <w:snapToGrid w:val="0"/>
              <w:jc w:val="both"/>
            </w:pPr>
            <w:r w:rsidRPr="00330D0D">
              <w:rPr>
                <w:spacing w:val="-3"/>
                <w:w w:val="101"/>
              </w:rPr>
              <w:t xml:space="preserve">-участие </w:t>
            </w:r>
            <w:r w:rsidRPr="00330D0D">
              <w:t>в проектах;</w:t>
            </w:r>
          </w:p>
          <w:p w:rsidR="00FD3E4B" w:rsidRPr="00330D0D" w:rsidRDefault="00FD3E4B" w:rsidP="00E9731B">
            <w:pPr>
              <w:pStyle w:val="aff8"/>
              <w:jc w:val="both"/>
            </w:pPr>
            <w:r w:rsidRPr="00330D0D">
              <w:t>-подведение итогов урока;</w:t>
            </w:r>
          </w:p>
          <w:p w:rsidR="00FD3E4B" w:rsidRPr="00330D0D" w:rsidRDefault="00FD3E4B" w:rsidP="00E9731B">
            <w:pPr>
              <w:pStyle w:val="aff8"/>
              <w:jc w:val="both"/>
            </w:pPr>
            <w:r w:rsidRPr="00330D0D">
              <w:t>-творческие задания;</w:t>
            </w:r>
          </w:p>
          <w:p w:rsidR="00FD3E4B" w:rsidRPr="00330D0D" w:rsidRDefault="00FD3E4B" w:rsidP="00E9731B">
            <w:pPr>
              <w:pStyle w:val="aff8"/>
              <w:jc w:val="both"/>
            </w:pPr>
            <w:r w:rsidRPr="00330D0D">
              <w:t>-зрительное, моторное, вербальное восприятие музыки;</w:t>
            </w:r>
          </w:p>
          <w:p w:rsidR="00FD3E4B" w:rsidRPr="00330D0D" w:rsidRDefault="00FD3E4B" w:rsidP="00E9731B">
            <w:pPr>
              <w:pStyle w:val="aff8"/>
              <w:jc w:val="both"/>
            </w:pPr>
            <w:r w:rsidRPr="00330D0D">
              <w:t>-мысленное воспроизведение картины, ситуации, видеофильма;</w:t>
            </w:r>
          </w:p>
          <w:p w:rsidR="00FD3E4B" w:rsidRPr="00330D0D" w:rsidRDefault="00FD3E4B" w:rsidP="00E9731B">
            <w:pPr>
              <w:pStyle w:val="aff8"/>
              <w:jc w:val="both"/>
            </w:pPr>
            <w:r w:rsidRPr="00330D0D">
              <w:t xml:space="preserve">-самооценка события, происшествия; </w:t>
            </w:r>
          </w:p>
          <w:p w:rsidR="00FD3E4B" w:rsidRPr="00330D0D" w:rsidRDefault="00FD3E4B" w:rsidP="00E9731B">
            <w:pPr>
              <w:pStyle w:val="aff8"/>
              <w:jc w:val="both"/>
            </w:pPr>
            <w:r w:rsidRPr="00330D0D">
              <w:t>-дневники достижений</w:t>
            </w:r>
          </w:p>
          <w:p w:rsidR="00FD3E4B" w:rsidRPr="00330D0D" w:rsidRDefault="00FD3E4B" w:rsidP="00E9731B">
            <w:pPr>
              <w:pStyle w:val="aff8"/>
              <w:jc w:val="both"/>
            </w:pPr>
          </w:p>
        </w:tc>
        <w:tc>
          <w:tcPr>
            <w:tcW w:w="2393" w:type="dxa"/>
            <w:tcBorders>
              <w:top w:val="single" w:sz="4" w:space="0" w:color="000000"/>
              <w:left w:val="single" w:sz="4" w:space="0" w:color="000000"/>
              <w:bottom w:val="single" w:sz="4" w:space="0" w:color="000000"/>
            </w:tcBorders>
            <w:shd w:val="clear" w:color="auto" w:fill="auto"/>
          </w:tcPr>
          <w:p w:rsidR="00FD3E4B" w:rsidRPr="00330D0D" w:rsidRDefault="00FD3E4B" w:rsidP="00E9731B">
            <w:pPr>
              <w:pStyle w:val="aff8"/>
              <w:snapToGrid w:val="0"/>
              <w:jc w:val="both"/>
            </w:pPr>
            <w:r w:rsidRPr="00330D0D">
              <w:rPr>
                <w:spacing w:val="-3"/>
                <w:w w:val="101"/>
              </w:rPr>
              <w:t>-«</w:t>
            </w:r>
            <w:r w:rsidRPr="00330D0D">
              <w:t>найди отличия» (можно задать их количество);</w:t>
            </w:r>
          </w:p>
          <w:p w:rsidR="00FD3E4B" w:rsidRPr="00330D0D" w:rsidRDefault="00FD3E4B" w:rsidP="00E9731B">
            <w:pPr>
              <w:pStyle w:val="aff8"/>
              <w:jc w:val="both"/>
            </w:pPr>
            <w:r w:rsidRPr="00330D0D">
              <w:t>-«на что похоже?»;</w:t>
            </w:r>
          </w:p>
          <w:p w:rsidR="00FD3E4B" w:rsidRPr="00330D0D" w:rsidRDefault="00FD3E4B" w:rsidP="00E9731B">
            <w:pPr>
              <w:pStyle w:val="aff8"/>
              <w:jc w:val="both"/>
            </w:pPr>
            <w:r w:rsidRPr="00330D0D">
              <w:t>-поиск лишнего;</w:t>
            </w:r>
          </w:p>
          <w:p w:rsidR="00FD3E4B" w:rsidRPr="00330D0D" w:rsidRDefault="00FD3E4B" w:rsidP="00E9731B">
            <w:pPr>
              <w:pStyle w:val="aff8"/>
              <w:jc w:val="both"/>
            </w:pPr>
            <w:r w:rsidRPr="00330D0D">
              <w:t>-«лабиринты»;</w:t>
            </w:r>
          </w:p>
          <w:p w:rsidR="00FD3E4B" w:rsidRPr="00330D0D" w:rsidRDefault="00FD3E4B" w:rsidP="00E9731B">
            <w:pPr>
              <w:pStyle w:val="aff8"/>
              <w:jc w:val="both"/>
            </w:pPr>
            <w:r w:rsidRPr="00330D0D">
              <w:t>-упорядочивание;</w:t>
            </w:r>
          </w:p>
          <w:p w:rsidR="00FD3E4B" w:rsidRPr="00330D0D" w:rsidRDefault="00FD3E4B" w:rsidP="00E9731B">
            <w:pPr>
              <w:pStyle w:val="aff8"/>
              <w:jc w:val="both"/>
            </w:pPr>
            <w:r w:rsidRPr="00330D0D">
              <w:t>-«цепочки»;</w:t>
            </w:r>
          </w:p>
          <w:p w:rsidR="00FD3E4B" w:rsidRPr="00330D0D" w:rsidRDefault="00FD3E4B" w:rsidP="00E9731B">
            <w:pPr>
              <w:pStyle w:val="aff8"/>
              <w:jc w:val="both"/>
            </w:pPr>
            <w:r w:rsidRPr="00330D0D">
              <w:t>-хитроумные решения;</w:t>
            </w:r>
          </w:p>
          <w:p w:rsidR="00FD3E4B" w:rsidRPr="00330D0D" w:rsidRDefault="00FD3E4B" w:rsidP="00E9731B">
            <w:pPr>
              <w:pStyle w:val="aff8"/>
              <w:jc w:val="both"/>
            </w:pPr>
            <w:r w:rsidRPr="00330D0D">
              <w:t>-составление схем-опор, кластеров;</w:t>
            </w:r>
          </w:p>
          <w:p w:rsidR="00FD3E4B" w:rsidRPr="00330D0D" w:rsidRDefault="00FD3E4B" w:rsidP="00E9731B">
            <w:pPr>
              <w:pStyle w:val="aff8"/>
              <w:jc w:val="both"/>
              <w:rPr>
                <w:spacing w:val="-3"/>
                <w:w w:val="101"/>
              </w:rPr>
            </w:pPr>
            <w:r w:rsidRPr="00330D0D">
              <w:t>-работа</w:t>
            </w:r>
            <w:r w:rsidRPr="00330D0D">
              <w:rPr>
                <w:spacing w:val="-3"/>
                <w:w w:val="101"/>
              </w:rPr>
              <w:t xml:space="preserve"> с разного вида таблицами;</w:t>
            </w:r>
          </w:p>
          <w:p w:rsidR="00FD3E4B" w:rsidRPr="00330D0D" w:rsidRDefault="00FD3E4B" w:rsidP="00E9731B">
            <w:pPr>
              <w:pStyle w:val="aff8"/>
              <w:jc w:val="both"/>
            </w:pPr>
            <w:r w:rsidRPr="00330D0D">
              <w:t>-составление и распознавание диаграмм;</w:t>
            </w:r>
          </w:p>
          <w:p w:rsidR="00FD3E4B" w:rsidRPr="00E404A0" w:rsidRDefault="00FD3E4B" w:rsidP="00E9731B">
            <w:pPr>
              <w:pStyle w:val="aff8"/>
              <w:jc w:val="both"/>
            </w:pPr>
            <w:r w:rsidRPr="00330D0D">
              <w:t>-работа со словарями</w:t>
            </w:r>
          </w:p>
        </w:tc>
        <w:tc>
          <w:tcPr>
            <w:tcW w:w="2393" w:type="dxa"/>
            <w:tcBorders>
              <w:top w:val="single" w:sz="4" w:space="0" w:color="000000"/>
              <w:left w:val="single" w:sz="4" w:space="0" w:color="000000"/>
              <w:bottom w:val="single" w:sz="4" w:space="0" w:color="000000"/>
            </w:tcBorders>
            <w:shd w:val="clear" w:color="auto" w:fill="auto"/>
          </w:tcPr>
          <w:p w:rsidR="00FD3E4B" w:rsidRPr="00330D0D" w:rsidRDefault="00FD3E4B" w:rsidP="00E9731B">
            <w:pPr>
              <w:pStyle w:val="aff8"/>
              <w:snapToGrid w:val="0"/>
              <w:jc w:val="both"/>
            </w:pPr>
            <w:r w:rsidRPr="00330D0D">
              <w:rPr>
                <w:spacing w:val="-3"/>
                <w:w w:val="101"/>
              </w:rPr>
              <w:t>-«</w:t>
            </w:r>
            <w:r w:rsidRPr="00330D0D">
              <w:t>преднамеренные ошибки»;</w:t>
            </w:r>
          </w:p>
          <w:p w:rsidR="00FD3E4B" w:rsidRPr="00330D0D" w:rsidRDefault="00FD3E4B" w:rsidP="00E9731B">
            <w:pPr>
              <w:pStyle w:val="aff8"/>
              <w:jc w:val="both"/>
            </w:pPr>
            <w:r w:rsidRPr="00330D0D">
              <w:t>-поиск информации в предложенных источниках;</w:t>
            </w:r>
          </w:p>
          <w:p w:rsidR="00FD3E4B" w:rsidRPr="00330D0D" w:rsidRDefault="00FD3E4B" w:rsidP="00E9731B">
            <w:pPr>
              <w:pStyle w:val="aff8"/>
              <w:jc w:val="both"/>
            </w:pPr>
            <w:r w:rsidRPr="00330D0D">
              <w:t>-самоконтроль;</w:t>
            </w:r>
          </w:p>
          <w:p w:rsidR="00FD3E4B" w:rsidRPr="00330D0D" w:rsidRDefault="00FD3E4B" w:rsidP="00E9731B">
            <w:pPr>
              <w:pStyle w:val="aff8"/>
              <w:jc w:val="both"/>
            </w:pPr>
            <w:r w:rsidRPr="00330D0D">
              <w:t xml:space="preserve">-взаимоконтроль; </w:t>
            </w:r>
          </w:p>
          <w:p w:rsidR="00FD3E4B" w:rsidRPr="00330D0D" w:rsidRDefault="00FD3E4B" w:rsidP="00E9731B">
            <w:pPr>
              <w:pStyle w:val="aff8"/>
              <w:jc w:val="both"/>
              <w:rPr>
                <w:spacing w:val="-3"/>
                <w:w w:val="101"/>
              </w:rPr>
            </w:pPr>
            <w:r w:rsidRPr="00330D0D">
              <w:t>-взаимный</w:t>
            </w:r>
            <w:r w:rsidRPr="00330D0D">
              <w:rPr>
                <w:spacing w:val="-3"/>
                <w:w w:val="101"/>
              </w:rPr>
              <w:t xml:space="preserve"> диктант; </w:t>
            </w:r>
          </w:p>
          <w:p w:rsidR="00FD3E4B" w:rsidRPr="00330D0D" w:rsidRDefault="00FD3E4B" w:rsidP="00E9731B">
            <w:pPr>
              <w:pStyle w:val="aff8"/>
              <w:jc w:val="both"/>
            </w:pPr>
            <w:r w:rsidRPr="00330D0D">
              <w:t xml:space="preserve">-диспут; </w:t>
            </w:r>
          </w:p>
          <w:p w:rsidR="00FD3E4B" w:rsidRPr="00330D0D" w:rsidRDefault="00FD3E4B" w:rsidP="00E9731B">
            <w:pPr>
              <w:pStyle w:val="aff8"/>
              <w:jc w:val="both"/>
            </w:pPr>
            <w:r w:rsidRPr="00330D0D">
              <w:t xml:space="preserve">-заучивание материала наизусть в классе; </w:t>
            </w:r>
          </w:p>
          <w:p w:rsidR="00FD3E4B" w:rsidRPr="00330D0D" w:rsidRDefault="00FD3E4B" w:rsidP="00E9731B">
            <w:pPr>
              <w:pStyle w:val="aff8"/>
              <w:jc w:val="both"/>
            </w:pPr>
            <w:r w:rsidRPr="00330D0D">
              <w:t xml:space="preserve">-«работа над ошибками с использованием алгоритма» </w:t>
            </w:r>
          </w:p>
          <w:p w:rsidR="00FD3E4B" w:rsidRPr="00330D0D" w:rsidRDefault="00FD3E4B" w:rsidP="00E9731B">
            <w:pPr>
              <w:pStyle w:val="aff8"/>
              <w:jc w:val="both"/>
              <w:rPr>
                <w:sz w:val="26"/>
                <w:szCs w:val="26"/>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FD3E4B" w:rsidRPr="00330D0D" w:rsidRDefault="00FD3E4B" w:rsidP="00E9731B">
            <w:pPr>
              <w:pStyle w:val="aff8"/>
              <w:snapToGrid w:val="0"/>
              <w:jc w:val="both"/>
              <w:rPr>
                <w:spacing w:val="-3"/>
                <w:w w:val="101"/>
              </w:rPr>
            </w:pPr>
            <w:r w:rsidRPr="00330D0D">
              <w:rPr>
                <w:spacing w:val="-3"/>
                <w:w w:val="101"/>
              </w:rPr>
              <w:t>-составь задание партнеру;</w:t>
            </w:r>
          </w:p>
          <w:p w:rsidR="00FD3E4B" w:rsidRPr="00330D0D" w:rsidRDefault="00FD3E4B" w:rsidP="00E9731B">
            <w:pPr>
              <w:pStyle w:val="aff8"/>
              <w:jc w:val="both"/>
              <w:rPr>
                <w:spacing w:val="-3"/>
                <w:w w:val="101"/>
              </w:rPr>
            </w:pPr>
            <w:r w:rsidRPr="00330D0D">
              <w:rPr>
                <w:spacing w:val="-3"/>
                <w:w w:val="101"/>
              </w:rPr>
              <w:t>-отзыв на работу товарища;</w:t>
            </w:r>
          </w:p>
          <w:p w:rsidR="00FD3E4B" w:rsidRPr="00330D0D" w:rsidRDefault="00FD3E4B" w:rsidP="00E9731B">
            <w:pPr>
              <w:pStyle w:val="aff8"/>
              <w:jc w:val="both"/>
              <w:rPr>
                <w:spacing w:val="-3"/>
                <w:w w:val="101"/>
              </w:rPr>
            </w:pPr>
            <w:r w:rsidRPr="00330D0D">
              <w:rPr>
                <w:spacing w:val="-3"/>
                <w:w w:val="101"/>
              </w:rPr>
              <w:t>-групповая работа по составлению кроссворда;</w:t>
            </w:r>
          </w:p>
          <w:p w:rsidR="00FD3E4B" w:rsidRPr="00330D0D" w:rsidRDefault="00FD3E4B" w:rsidP="00E9731B">
            <w:pPr>
              <w:pStyle w:val="aff8"/>
              <w:jc w:val="both"/>
              <w:rPr>
                <w:spacing w:val="-3"/>
                <w:w w:val="101"/>
              </w:rPr>
            </w:pPr>
            <w:r w:rsidRPr="00330D0D">
              <w:rPr>
                <w:spacing w:val="-3"/>
                <w:w w:val="101"/>
              </w:rPr>
              <w:t xml:space="preserve">- «отгадай, о ком говорим» ; </w:t>
            </w:r>
          </w:p>
          <w:p w:rsidR="00FD3E4B" w:rsidRPr="00330D0D" w:rsidRDefault="00FD3E4B" w:rsidP="00E9731B">
            <w:pPr>
              <w:pStyle w:val="aff8"/>
              <w:jc w:val="both"/>
              <w:rPr>
                <w:w w:val="102"/>
              </w:rPr>
            </w:pPr>
            <w:r w:rsidRPr="00330D0D">
              <w:rPr>
                <w:spacing w:val="-3"/>
                <w:w w:val="101"/>
              </w:rPr>
              <w:t>-«подготовь рассказ</w:t>
            </w:r>
            <w:r w:rsidRPr="00330D0D">
              <w:rPr>
                <w:w w:val="102"/>
              </w:rPr>
              <w:t xml:space="preserve">...»; </w:t>
            </w:r>
          </w:p>
          <w:p w:rsidR="00FD3E4B" w:rsidRPr="00330D0D" w:rsidRDefault="00FD3E4B" w:rsidP="00E9731B">
            <w:pPr>
              <w:pStyle w:val="aff8"/>
              <w:jc w:val="both"/>
              <w:rPr>
                <w:w w:val="102"/>
              </w:rPr>
            </w:pPr>
            <w:r w:rsidRPr="00330D0D">
              <w:rPr>
                <w:w w:val="102"/>
              </w:rPr>
              <w:t xml:space="preserve">-«опиши устно...»; </w:t>
            </w:r>
          </w:p>
          <w:p w:rsidR="00FD3E4B" w:rsidRPr="00330D0D" w:rsidRDefault="00FD3E4B" w:rsidP="00E9731B">
            <w:pPr>
              <w:pStyle w:val="aff8"/>
              <w:jc w:val="both"/>
              <w:rPr>
                <w:spacing w:val="-1"/>
                <w:w w:val="102"/>
              </w:rPr>
            </w:pPr>
            <w:r w:rsidRPr="00330D0D">
              <w:rPr>
                <w:w w:val="102"/>
              </w:rPr>
              <w:t xml:space="preserve">-«объясни...» </w:t>
            </w:r>
          </w:p>
          <w:p w:rsidR="00FD3E4B" w:rsidRPr="00330D0D" w:rsidRDefault="00FD3E4B" w:rsidP="00E9731B">
            <w:pPr>
              <w:pStyle w:val="aff8"/>
              <w:jc w:val="both"/>
              <w:rPr>
                <w:sz w:val="26"/>
                <w:szCs w:val="26"/>
              </w:rPr>
            </w:pPr>
          </w:p>
        </w:tc>
      </w:tr>
    </w:tbl>
    <w:p w:rsidR="00FD3E4B" w:rsidRPr="00E404A0" w:rsidRDefault="00FD3E4B" w:rsidP="00E404A0">
      <w:pPr>
        <w:tabs>
          <w:tab w:val="left" w:pos="360"/>
        </w:tabs>
        <w:spacing w:after="0" w:line="240" w:lineRule="auto"/>
        <w:jc w:val="both"/>
        <w:rPr>
          <w:rFonts w:ascii="Times New Roman" w:hAnsi="Times New Roman" w:cs="Times New Roman"/>
          <w:sz w:val="28"/>
          <w:szCs w:val="28"/>
        </w:rPr>
      </w:pPr>
    </w:p>
    <w:p w:rsidR="00D4267B" w:rsidRDefault="00D4267B" w:rsidP="00E404A0">
      <w:pPr>
        <w:spacing w:after="0" w:line="240" w:lineRule="auto"/>
        <w:jc w:val="center"/>
        <w:rPr>
          <w:rFonts w:ascii="Times New Roman" w:hAnsi="Times New Roman" w:cs="Times New Roman"/>
          <w:b/>
          <w:bCs/>
          <w:iCs/>
          <w:sz w:val="24"/>
          <w:szCs w:val="24"/>
        </w:rPr>
      </w:pPr>
    </w:p>
    <w:p w:rsidR="00FD3E4B" w:rsidRPr="00AE221A" w:rsidRDefault="00FD3E4B" w:rsidP="00E404A0">
      <w:pPr>
        <w:spacing w:after="0" w:line="240" w:lineRule="auto"/>
        <w:jc w:val="center"/>
        <w:rPr>
          <w:rFonts w:ascii="Times New Roman" w:hAnsi="Times New Roman" w:cs="Times New Roman"/>
          <w:b/>
          <w:bCs/>
          <w:iCs/>
          <w:sz w:val="24"/>
          <w:szCs w:val="24"/>
        </w:rPr>
      </w:pPr>
      <w:r w:rsidRPr="00AE221A">
        <w:rPr>
          <w:rFonts w:ascii="Times New Roman" w:hAnsi="Times New Roman" w:cs="Times New Roman"/>
          <w:b/>
          <w:bCs/>
          <w:iCs/>
          <w:sz w:val="24"/>
          <w:szCs w:val="24"/>
        </w:rPr>
        <w:t xml:space="preserve">Преемственность формирования универсальных учебных действий </w:t>
      </w:r>
    </w:p>
    <w:p w:rsidR="00FD3E4B" w:rsidRPr="00AE221A" w:rsidRDefault="00FD3E4B" w:rsidP="00E404A0">
      <w:pPr>
        <w:spacing w:after="0" w:line="240" w:lineRule="auto"/>
        <w:jc w:val="center"/>
        <w:rPr>
          <w:rFonts w:ascii="Times New Roman" w:hAnsi="Times New Roman" w:cs="Times New Roman"/>
          <w:b/>
          <w:bCs/>
          <w:iCs/>
          <w:sz w:val="24"/>
          <w:szCs w:val="24"/>
        </w:rPr>
      </w:pPr>
      <w:r w:rsidRPr="00AE221A">
        <w:rPr>
          <w:rFonts w:ascii="Times New Roman" w:hAnsi="Times New Roman" w:cs="Times New Roman"/>
          <w:b/>
          <w:bCs/>
          <w:iCs/>
          <w:sz w:val="24"/>
          <w:szCs w:val="24"/>
        </w:rPr>
        <w:t>(уровень начального общего образования)</w:t>
      </w:r>
    </w:p>
    <w:p w:rsidR="00FD3E4B" w:rsidRPr="00AE221A" w:rsidRDefault="00FD3E4B" w:rsidP="00E404A0">
      <w:pPr>
        <w:shd w:val="clear" w:color="auto" w:fill="FFFFFF"/>
        <w:spacing w:after="0" w:line="240" w:lineRule="auto"/>
        <w:jc w:val="both"/>
        <w:rPr>
          <w:rFonts w:ascii="Times New Roman" w:hAnsi="Times New Roman" w:cs="Times New Roman"/>
          <w:color w:val="FF0000"/>
          <w:w w:val="101"/>
          <w:sz w:val="24"/>
          <w:szCs w:val="24"/>
        </w:rPr>
      </w:pPr>
      <w:r w:rsidRPr="00AE221A">
        <w:rPr>
          <w:rFonts w:ascii="Times New Roman" w:hAnsi="Times New Roman" w:cs="Times New Roman"/>
          <w:w w:val="101"/>
          <w:sz w:val="24"/>
          <w:szCs w:val="24"/>
        </w:rPr>
        <w:lastRenderedPageBreak/>
        <w:tab/>
      </w:r>
      <w:r w:rsidRPr="00AE221A">
        <w:rPr>
          <w:rFonts w:ascii="Times New Roman" w:hAnsi="Times New Roman" w:cs="Times New Roman"/>
          <w:color w:val="auto"/>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образованию.</w:t>
      </w:r>
    </w:p>
    <w:p w:rsidR="00FD3E4B" w:rsidRPr="00AE221A" w:rsidRDefault="00FD3E4B" w:rsidP="00E404A0">
      <w:pPr>
        <w:shd w:val="clear" w:color="auto" w:fill="FFFFFF"/>
        <w:spacing w:after="0" w:line="240" w:lineRule="auto"/>
        <w:ind w:firstLine="706"/>
        <w:jc w:val="both"/>
        <w:rPr>
          <w:rFonts w:ascii="Times New Roman" w:hAnsi="Times New Roman" w:cs="Times New Roman"/>
          <w:color w:val="auto"/>
          <w:w w:val="101"/>
          <w:sz w:val="24"/>
          <w:szCs w:val="24"/>
        </w:rPr>
      </w:pPr>
      <w:r w:rsidRPr="00AE221A">
        <w:rPr>
          <w:rFonts w:ascii="Times New Roman" w:hAnsi="Times New Roman" w:cs="Times New Roman"/>
          <w:color w:val="auto"/>
          <w:w w:val="101"/>
          <w:sz w:val="24"/>
          <w:szCs w:val="24"/>
        </w:rPr>
        <w:t>Ст</w:t>
      </w:r>
      <w:r w:rsidR="00C24C6A" w:rsidRPr="00AE221A">
        <w:rPr>
          <w:rFonts w:ascii="Times New Roman" w:hAnsi="Times New Roman" w:cs="Times New Roman"/>
          <w:color w:val="auto"/>
          <w:w w:val="101"/>
          <w:sz w:val="24"/>
          <w:szCs w:val="24"/>
        </w:rPr>
        <w:t xml:space="preserve">артовая диагностика определяет </w:t>
      </w:r>
      <w:r w:rsidRPr="00AE221A">
        <w:rPr>
          <w:rFonts w:ascii="Times New Roman" w:hAnsi="Times New Roman" w:cs="Times New Roman"/>
          <w:color w:val="auto"/>
          <w:w w:val="101"/>
          <w:sz w:val="24"/>
          <w:szCs w:val="24"/>
        </w:rPr>
        <w:t>основные проблемы, характерные для большинства учащихся,  и в соответствии с особенностями  уровня обучения  на определенный период выстраивается система работы по преемственности.</w:t>
      </w:r>
    </w:p>
    <w:p w:rsidR="00FD3E4B" w:rsidRPr="00AE221A" w:rsidRDefault="00FD3E4B" w:rsidP="00E404A0">
      <w:pPr>
        <w:spacing w:after="0" w:line="240" w:lineRule="auto"/>
        <w:ind w:firstLine="706"/>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В целях создания единого старта для детей дошкольного возраста при поступлении в первый класс, обеспечения максимального охвата программамипредшкольного обучения детей 5-7 лет, сохранения психического и физического здоровья детей, обеспечения преемственности дошкольного и начального образования в школе преду</w:t>
      </w:r>
      <w:r w:rsidRPr="00AE221A">
        <w:rPr>
          <w:rFonts w:ascii="Times New Roman" w:hAnsi="Times New Roman" w:cs="Times New Roman"/>
          <w:color w:val="auto"/>
          <w:sz w:val="24"/>
          <w:szCs w:val="24"/>
        </w:rPr>
        <w:softHyphen/>
        <w:t>смотрена организация предшкольной подготовки, которая проводится в группах кратковременного пребывания. Подготовка направлена на целостное развитие лично</w:t>
      </w:r>
      <w:r w:rsidRPr="00AE221A">
        <w:rPr>
          <w:rFonts w:ascii="Times New Roman" w:hAnsi="Times New Roman" w:cs="Times New Roman"/>
          <w:color w:val="auto"/>
          <w:sz w:val="24"/>
          <w:szCs w:val="24"/>
        </w:rPr>
        <w:softHyphen/>
        <w:t>сти ребенка и формирование у него системы универсальных учебных действий, обеспечивающих компетентность «уме</w:t>
      </w:r>
      <w:r w:rsidRPr="00AE221A">
        <w:rPr>
          <w:rFonts w:ascii="Times New Roman" w:hAnsi="Times New Roman" w:cs="Times New Roman"/>
          <w:color w:val="auto"/>
          <w:sz w:val="24"/>
          <w:szCs w:val="24"/>
        </w:rPr>
        <w:softHyphen/>
        <w:t>ние учиться».</w:t>
      </w:r>
    </w:p>
    <w:p w:rsidR="00FD3E4B" w:rsidRPr="00AE221A" w:rsidRDefault="00493E3E" w:rsidP="00E404A0">
      <w:pPr>
        <w:pStyle w:val="af0"/>
        <w:spacing w:line="240" w:lineRule="auto"/>
        <w:ind w:firstLine="454"/>
        <w:rPr>
          <w:rFonts w:ascii="Times New Roman" w:hAnsi="Times New Roman" w:cs="Times New Roman"/>
          <w:color w:val="auto"/>
          <w:sz w:val="24"/>
          <w:szCs w:val="24"/>
        </w:rPr>
      </w:pPr>
      <w:r w:rsidRPr="00AE221A">
        <w:rPr>
          <w:rFonts w:ascii="Times New Roman" w:hAnsi="Times New Roman" w:cs="Times New Roman"/>
          <w:color w:val="auto"/>
          <w:spacing w:val="2"/>
          <w:sz w:val="24"/>
          <w:szCs w:val="24"/>
        </w:rPr>
        <w:tab/>
      </w:r>
      <w:r w:rsidR="00FD3E4B" w:rsidRPr="00AE221A">
        <w:rPr>
          <w:rFonts w:ascii="Times New Roman" w:hAnsi="Times New Roman" w:cs="Times New Roman"/>
          <w:color w:val="auto"/>
          <w:spacing w:val="2"/>
          <w:sz w:val="24"/>
          <w:szCs w:val="24"/>
        </w:rPr>
        <w:t>Основанием преемственности разных уровней образовательной системы становится ориентация на ключевой стратегиче</w:t>
      </w:r>
      <w:r w:rsidR="00FD3E4B" w:rsidRPr="00AE221A">
        <w:rPr>
          <w:rFonts w:ascii="Times New Roman" w:hAnsi="Times New Roman" w:cs="Times New Roman"/>
          <w:color w:val="auto"/>
          <w:sz w:val="24"/>
          <w:szCs w:val="24"/>
        </w:rPr>
        <w:t>ский приоритет непрерывного образования — формирование умения учиться, которое обеспечивается формированием системы универсальных учебных действий, а также положениями ФГОС ДО, касающимися целевых ориентиров на этапе завершения дошкольного образования</w:t>
      </w:r>
      <w:r w:rsidR="00FD3E4B" w:rsidRPr="00AE221A">
        <w:rPr>
          <w:rFonts w:ascii="Times New Roman" w:hAnsi="Times New Roman" w:cs="Times New Roman"/>
          <w:color w:val="auto"/>
          <w:spacing w:val="2"/>
          <w:sz w:val="24"/>
          <w:szCs w:val="24"/>
        </w:rPr>
        <w:t>.</w:t>
      </w:r>
    </w:p>
    <w:p w:rsidR="00FD3E4B" w:rsidRPr="00AE221A" w:rsidRDefault="00FD3E4B" w:rsidP="00E404A0">
      <w:pPr>
        <w:shd w:val="clear" w:color="auto" w:fill="FFFFFF"/>
        <w:spacing w:after="0" w:line="240" w:lineRule="auto"/>
        <w:ind w:firstLine="851"/>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Организация образовательной деятельности предполагает использование на разных уровнях обучения как о</w:t>
      </w:r>
      <w:r w:rsidR="00C24C6A" w:rsidRPr="00AE221A">
        <w:rPr>
          <w:rFonts w:ascii="Times New Roman" w:hAnsi="Times New Roman" w:cs="Times New Roman"/>
          <w:color w:val="auto"/>
          <w:sz w:val="24"/>
          <w:szCs w:val="24"/>
        </w:rPr>
        <w:t xml:space="preserve">дних и тех же, так и различных </w:t>
      </w:r>
      <w:r w:rsidRPr="00AE221A">
        <w:rPr>
          <w:rFonts w:ascii="Times New Roman" w:hAnsi="Times New Roman" w:cs="Times New Roman"/>
          <w:color w:val="auto"/>
          <w:sz w:val="24"/>
          <w:szCs w:val="24"/>
        </w:rPr>
        <w:t xml:space="preserve">технологий: игровых, проектных, проблемного и дифференцированного обучения, сотрудничества, ИКТ; форм, методов и приёмов работы в соответствии с возрастными особенностями учащихся. </w:t>
      </w:r>
    </w:p>
    <w:p w:rsidR="00A21034" w:rsidRPr="00AE221A" w:rsidRDefault="00A21034" w:rsidP="00A21034">
      <w:pPr>
        <w:spacing w:after="0" w:line="240" w:lineRule="auto"/>
        <w:jc w:val="center"/>
        <w:rPr>
          <w:rFonts w:ascii="Times New Roman" w:hAnsi="Times New Roman" w:cs="Times New Roman"/>
          <w:sz w:val="24"/>
          <w:szCs w:val="24"/>
          <w:u w:val="single"/>
        </w:rPr>
      </w:pPr>
      <w:r w:rsidRPr="00AE221A">
        <w:rPr>
          <w:rFonts w:ascii="Times New Roman" w:hAnsi="Times New Roman" w:cs="Times New Roman"/>
          <w:sz w:val="24"/>
          <w:szCs w:val="24"/>
          <w:u w:val="single"/>
        </w:rPr>
        <w:t>Мероприятия по преемственности</w:t>
      </w:r>
      <w:r w:rsidRPr="00AE221A">
        <w:rPr>
          <w:rFonts w:ascii="Times New Roman" w:hAnsi="Times New Roman" w:cs="Times New Roman"/>
          <w:w w:val="101"/>
          <w:sz w:val="24"/>
          <w:szCs w:val="24"/>
          <w:u w:val="single"/>
        </w:rPr>
        <w:t xml:space="preserve"> при переходе от дошкольного образования к начальному образованию, от начального образования к основному образованию</w:t>
      </w:r>
      <w:r w:rsidRPr="00AE221A">
        <w:rPr>
          <w:rFonts w:ascii="Times New Roman" w:hAnsi="Times New Roman" w:cs="Times New Roman"/>
          <w:sz w:val="24"/>
          <w:szCs w:val="24"/>
          <w:u w:val="single"/>
        </w:rPr>
        <w:t>.</w:t>
      </w:r>
    </w:p>
    <w:p w:rsidR="00A21034" w:rsidRPr="00AE221A" w:rsidRDefault="00A21034" w:rsidP="00A21034">
      <w:pPr>
        <w:shd w:val="clear" w:color="auto" w:fill="FFFFFF"/>
        <w:spacing w:after="0" w:line="240" w:lineRule="auto"/>
        <w:jc w:val="both"/>
        <w:rPr>
          <w:rFonts w:ascii="Times New Roman" w:hAnsi="Times New Roman" w:cs="Times New Roman"/>
          <w:w w:val="101"/>
          <w:sz w:val="24"/>
          <w:szCs w:val="24"/>
        </w:rPr>
      </w:pPr>
      <w:r w:rsidRPr="00AE221A">
        <w:rPr>
          <w:rFonts w:ascii="Times New Roman" w:hAnsi="Times New Roman" w:cs="Times New Roman"/>
          <w:w w:val="101"/>
          <w:sz w:val="24"/>
          <w:szCs w:val="24"/>
        </w:rPr>
        <w:t>1. Организация занятий по предшкольной подготовке для будущих первоклассников.</w:t>
      </w:r>
    </w:p>
    <w:p w:rsidR="00A21034" w:rsidRPr="00AE221A" w:rsidRDefault="00A21034" w:rsidP="00A21034">
      <w:pPr>
        <w:shd w:val="clear" w:color="auto" w:fill="FFFFFF"/>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2.  В течение 2-х первых месяцев - адаптационный период обучения, в который проводится </w:t>
      </w:r>
      <w:r w:rsidR="00C24C6A" w:rsidRPr="00AE221A">
        <w:rPr>
          <w:rFonts w:ascii="Times New Roman" w:hAnsi="Times New Roman" w:cs="Times New Roman"/>
          <w:sz w:val="24"/>
          <w:szCs w:val="24"/>
        </w:rPr>
        <w:t xml:space="preserve">работа по коррекции и развитию </w:t>
      </w:r>
      <w:r w:rsidRPr="00AE221A">
        <w:rPr>
          <w:rFonts w:ascii="Times New Roman" w:hAnsi="Times New Roman" w:cs="Times New Roman"/>
          <w:sz w:val="24"/>
          <w:szCs w:val="24"/>
        </w:rPr>
        <w:t>универсальных учебных умений первоклассников.</w:t>
      </w:r>
    </w:p>
    <w:p w:rsidR="00A21034" w:rsidRPr="00AE221A" w:rsidRDefault="00A21034" w:rsidP="00A21034">
      <w:pPr>
        <w:shd w:val="clear" w:color="auto" w:fill="FFFFFF"/>
        <w:spacing w:after="0" w:line="240" w:lineRule="auto"/>
        <w:jc w:val="both"/>
        <w:rPr>
          <w:rFonts w:ascii="Times New Roman" w:hAnsi="Times New Roman" w:cs="Times New Roman"/>
          <w:w w:val="101"/>
          <w:sz w:val="24"/>
          <w:szCs w:val="24"/>
        </w:rPr>
      </w:pPr>
      <w:r w:rsidRPr="00AE221A">
        <w:rPr>
          <w:rFonts w:ascii="Times New Roman" w:hAnsi="Times New Roman" w:cs="Times New Roman"/>
          <w:sz w:val="24"/>
          <w:szCs w:val="24"/>
        </w:rPr>
        <w:t xml:space="preserve">3. Проведение </w:t>
      </w:r>
      <w:r w:rsidRPr="00AE221A">
        <w:rPr>
          <w:rFonts w:ascii="Times New Roman" w:hAnsi="Times New Roman" w:cs="Times New Roman"/>
          <w:w w:val="101"/>
          <w:sz w:val="24"/>
          <w:szCs w:val="24"/>
        </w:rPr>
        <w:t>стартовой</w:t>
      </w:r>
      <w:r w:rsidRPr="00AE221A">
        <w:rPr>
          <w:rFonts w:ascii="Times New Roman" w:hAnsi="Times New Roman" w:cs="Times New Roman"/>
          <w:sz w:val="24"/>
          <w:szCs w:val="24"/>
        </w:rPr>
        <w:t xml:space="preserve"> диагностики (уровня готовности к обучению), с целью выявления</w:t>
      </w:r>
      <w:r w:rsidRPr="00AE221A">
        <w:rPr>
          <w:rFonts w:ascii="Times New Roman" w:hAnsi="Times New Roman" w:cs="Times New Roman"/>
          <w:w w:val="101"/>
          <w:sz w:val="24"/>
          <w:szCs w:val="24"/>
        </w:rPr>
        <w:t xml:space="preserve">  основных проблем, характерных для большинства обучающихся, и в соответствии с ними планирование системы работы по преемственности (1 класс).</w:t>
      </w:r>
    </w:p>
    <w:p w:rsidR="00A21034" w:rsidRPr="00AE221A" w:rsidRDefault="00A21034" w:rsidP="00A21034">
      <w:pPr>
        <w:pStyle w:val="310"/>
        <w:ind w:left="0"/>
      </w:pPr>
      <w:r w:rsidRPr="00AE221A">
        <w:rPr>
          <w:w w:val="101"/>
        </w:rPr>
        <w:t>4.</w:t>
      </w:r>
      <w:r w:rsidRPr="00AE221A">
        <w:t xml:space="preserve"> Диагностика включённости и эмоционального благополучия учащихся на выпуске из начальной   школы и переходе в основную школу.</w:t>
      </w:r>
    </w:p>
    <w:p w:rsidR="00A21034" w:rsidRPr="00AE221A" w:rsidRDefault="00A21034" w:rsidP="00A21034">
      <w:pPr>
        <w:pStyle w:val="310"/>
        <w:ind w:left="0"/>
        <w:rPr>
          <w:w w:val="101"/>
        </w:rPr>
      </w:pPr>
      <w:r w:rsidRPr="00AE221A">
        <w:t xml:space="preserve">5. </w:t>
      </w:r>
      <w:r w:rsidRPr="00AE221A">
        <w:rPr>
          <w:w w:val="101"/>
        </w:rPr>
        <w:t>Проведение открытых уроков совместно с педагогами основной школы и учителями начальных классов, совместные семинары по обсуждению вопросов преемственности.</w:t>
      </w:r>
    </w:p>
    <w:p w:rsidR="00A21034" w:rsidRPr="00AE221A" w:rsidRDefault="00C24C6A" w:rsidP="00A21034">
      <w:pPr>
        <w:pStyle w:val="310"/>
        <w:ind w:left="0"/>
      </w:pPr>
      <w:r w:rsidRPr="00AE221A">
        <w:t xml:space="preserve">6. Посещение уроков </w:t>
      </w:r>
      <w:r w:rsidR="00A21034" w:rsidRPr="00AE221A">
        <w:t>в 5-м классе, учителями начальной школы; парные обсуждения уроков, проблем адаптации и соблюдению единства целей и технологий.</w:t>
      </w:r>
    </w:p>
    <w:p w:rsidR="00A21034" w:rsidRPr="00AE221A" w:rsidRDefault="00A21034" w:rsidP="00A21034">
      <w:pPr>
        <w:tabs>
          <w:tab w:val="left" w:pos="495"/>
        </w:tabs>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7. Коррекционная работа педагога- психолога, учителя- логопеда.</w:t>
      </w:r>
    </w:p>
    <w:p w:rsidR="00FD3E4B" w:rsidRPr="00AE221A" w:rsidRDefault="00FD3E4B" w:rsidP="00E404A0">
      <w:pPr>
        <w:spacing w:after="0" w:line="240" w:lineRule="auto"/>
        <w:jc w:val="both"/>
        <w:rPr>
          <w:rFonts w:ascii="Times New Roman" w:hAnsi="Times New Roman" w:cs="Times New Roman"/>
          <w:sz w:val="24"/>
          <w:szCs w:val="24"/>
        </w:rPr>
      </w:pPr>
    </w:p>
    <w:p w:rsidR="00FD3E4B" w:rsidRPr="00AE221A" w:rsidRDefault="00FD3E4B" w:rsidP="00E404A0">
      <w:pPr>
        <w:pStyle w:val="a5"/>
        <w:widowControl w:val="0"/>
        <w:tabs>
          <w:tab w:val="left" w:pos="567"/>
        </w:tabs>
        <w:spacing w:before="0" w:after="0" w:line="240" w:lineRule="auto"/>
        <w:ind w:firstLine="709"/>
        <w:jc w:val="both"/>
        <w:rPr>
          <w:b/>
        </w:rPr>
      </w:pPr>
      <w:r w:rsidRPr="00AE221A">
        <w:rPr>
          <w:b/>
        </w:rPr>
        <w:t>Этапы освоения УУД:</w:t>
      </w:r>
    </w:p>
    <w:p w:rsidR="00FD3E4B" w:rsidRPr="00AE221A" w:rsidRDefault="00FD3E4B" w:rsidP="00E404A0">
      <w:pPr>
        <w:pStyle w:val="a5"/>
        <w:widowControl w:val="0"/>
        <w:tabs>
          <w:tab w:val="left" w:pos="567"/>
          <w:tab w:val="left" w:pos="993"/>
        </w:tabs>
        <w:spacing w:before="0" w:after="0" w:line="240" w:lineRule="auto"/>
        <w:jc w:val="both"/>
        <w:textAlignment w:val="baseline"/>
      </w:pPr>
      <w:r w:rsidRPr="00AE221A">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D3E4B" w:rsidRPr="00AE221A" w:rsidRDefault="00FD3E4B" w:rsidP="00E404A0">
      <w:pPr>
        <w:pStyle w:val="a5"/>
        <w:widowControl w:val="0"/>
        <w:tabs>
          <w:tab w:val="left" w:pos="567"/>
          <w:tab w:val="left" w:pos="993"/>
        </w:tabs>
        <w:spacing w:before="0" w:after="0" w:line="240" w:lineRule="auto"/>
        <w:jc w:val="both"/>
        <w:textAlignment w:val="baseline"/>
      </w:pPr>
      <w:r w:rsidRPr="00AE221A">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D3E4B" w:rsidRPr="00AE221A" w:rsidRDefault="00FD3E4B" w:rsidP="00E404A0">
      <w:pPr>
        <w:pStyle w:val="a5"/>
        <w:widowControl w:val="0"/>
        <w:tabs>
          <w:tab w:val="left" w:pos="567"/>
          <w:tab w:val="left" w:pos="993"/>
        </w:tabs>
        <w:spacing w:before="0" w:after="0" w:line="240" w:lineRule="auto"/>
        <w:jc w:val="both"/>
        <w:textAlignment w:val="baseline"/>
      </w:pPr>
      <w:r w:rsidRPr="00AE221A">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D3E4B" w:rsidRPr="00AE221A" w:rsidRDefault="00FD3E4B" w:rsidP="00E404A0">
      <w:pPr>
        <w:pStyle w:val="a5"/>
        <w:widowControl w:val="0"/>
        <w:tabs>
          <w:tab w:val="left" w:pos="567"/>
          <w:tab w:val="left" w:pos="993"/>
        </w:tabs>
        <w:spacing w:before="0" w:after="0" w:line="240" w:lineRule="auto"/>
        <w:jc w:val="both"/>
        <w:textAlignment w:val="baseline"/>
      </w:pPr>
      <w:r w:rsidRPr="00AE221A">
        <w:t xml:space="preserve">-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w:t>
      </w:r>
      <w:r w:rsidRPr="00AE221A">
        <w:lastRenderedPageBreak/>
        <w:t>изменение способа в сотрудничестве с учителем);</w:t>
      </w:r>
    </w:p>
    <w:p w:rsidR="00FD3E4B" w:rsidRPr="00AE221A" w:rsidRDefault="00FD3E4B" w:rsidP="00E404A0">
      <w:pPr>
        <w:pStyle w:val="a5"/>
        <w:widowControl w:val="0"/>
        <w:tabs>
          <w:tab w:val="left" w:pos="567"/>
          <w:tab w:val="left" w:pos="993"/>
        </w:tabs>
        <w:spacing w:before="0" w:after="0" w:line="240" w:lineRule="auto"/>
        <w:jc w:val="both"/>
        <w:textAlignment w:val="baseline"/>
      </w:pPr>
      <w:r w:rsidRPr="00AE221A">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D3E4B" w:rsidRPr="00AE221A" w:rsidRDefault="00FD3E4B" w:rsidP="00E404A0">
      <w:pPr>
        <w:pStyle w:val="a5"/>
        <w:widowControl w:val="0"/>
        <w:tabs>
          <w:tab w:val="left" w:pos="567"/>
          <w:tab w:val="left" w:pos="993"/>
        </w:tabs>
        <w:spacing w:before="0" w:after="0" w:line="240" w:lineRule="auto"/>
        <w:jc w:val="both"/>
        <w:textAlignment w:val="baseline"/>
      </w:pPr>
      <w:r w:rsidRPr="00AE221A">
        <w:t>- обобщение учебных действий на основе выявления общих принципов.</w:t>
      </w:r>
    </w:p>
    <w:p w:rsidR="00FD3E4B" w:rsidRPr="00AE221A" w:rsidRDefault="00FD3E4B" w:rsidP="00E404A0">
      <w:pPr>
        <w:spacing w:after="0" w:line="240" w:lineRule="auto"/>
        <w:ind w:firstLine="706"/>
        <w:jc w:val="both"/>
        <w:rPr>
          <w:rFonts w:ascii="Times New Roman" w:hAnsi="Times New Roman" w:cs="Times New Roman"/>
          <w:sz w:val="24"/>
          <w:szCs w:val="24"/>
        </w:rPr>
      </w:pPr>
      <w:r w:rsidRPr="00AE221A">
        <w:rPr>
          <w:rFonts w:ascii="Times New Roman" w:hAnsi="Times New Roman" w:cs="Times New Roman"/>
          <w:b/>
          <w:sz w:val="24"/>
          <w:szCs w:val="24"/>
        </w:rPr>
        <w:t>Критерии оценки сформированности УУД</w:t>
      </w:r>
      <w:r w:rsidRPr="00AE221A">
        <w:rPr>
          <w:rFonts w:ascii="Times New Roman" w:hAnsi="Times New Roman" w:cs="Times New Roman"/>
          <w:sz w:val="24"/>
          <w:szCs w:val="24"/>
        </w:rPr>
        <w:t xml:space="preserve"> у учащихся:</w:t>
      </w:r>
    </w:p>
    <w:p w:rsidR="00FD3E4B" w:rsidRPr="00AE221A" w:rsidRDefault="00FD3E4B" w:rsidP="00E404A0">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соответствие возрастно-психологическим нормативным требованиям;</w:t>
      </w:r>
    </w:p>
    <w:p w:rsidR="00FD3E4B" w:rsidRPr="00AE221A" w:rsidRDefault="00FD3E4B" w:rsidP="00E404A0">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соответствие свойств универсальных действий заранее заданным требованиям.</w:t>
      </w:r>
    </w:p>
    <w:p w:rsidR="00FD3E4B" w:rsidRPr="00AE221A" w:rsidRDefault="00FD3E4B" w:rsidP="00E404A0">
      <w:pPr>
        <w:spacing w:after="0" w:line="240" w:lineRule="auto"/>
        <w:jc w:val="both"/>
        <w:rPr>
          <w:rFonts w:ascii="Times New Roman" w:hAnsi="Times New Roman" w:cs="Times New Roman"/>
          <w:color w:val="auto"/>
          <w:sz w:val="24"/>
          <w:szCs w:val="24"/>
        </w:rPr>
      </w:pPr>
      <w:r w:rsidRPr="00AE221A">
        <w:rPr>
          <w:rFonts w:ascii="Times New Roman" w:hAnsi="Times New Roman" w:cs="Times New Roman"/>
          <w:color w:val="auto"/>
          <w:sz w:val="24"/>
          <w:szCs w:val="24"/>
        </w:rPr>
        <w:t>Критерии и методы оценивания УУД (диагностики) представлены в приложении №2 к ООП начального общего образования.</w:t>
      </w:r>
    </w:p>
    <w:p w:rsidR="00A21034" w:rsidRPr="00AE221A" w:rsidRDefault="00A21034" w:rsidP="00A21034">
      <w:pPr>
        <w:spacing w:after="0" w:line="240" w:lineRule="auto"/>
        <w:jc w:val="center"/>
        <w:rPr>
          <w:rFonts w:ascii="Times New Roman" w:hAnsi="Times New Roman" w:cs="Times New Roman"/>
          <w:b/>
          <w:iCs/>
          <w:sz w:val="24"/>
          <w:szCs w:val="24"/>
        </w:rPr>
      </w:pPr>
      <w:r w:rsidRPr="00AE221A">
        <w:rPr>
          <w:rFonts w:ascii="Times New Roman" w:hAnsi="Times New Roman" w:cs="Times New Roman"/>
          <w:b/>
          <w:iCs/>
          <w:sz w:val="24"/>
          <w:szCs w:val="24"/>
        </w:rPr>
        <w:t xml:space="preserve">Планируемые результаты в освоении школьниками универсальных учебных </w:t>
      </w:r>
    </w:p>
    <w:p w:rsidR="00A21034" w:rsidRPr="00AE221A" w:rsidRDefault="00A21034" w:rsidP="00A21034">
      <w:pPr>
        <w:spacing w:after="0" w:line="240" w:lineRule="auto"/>
        <w:jc w:val="center"/>
        <w:rPr>
          <w:rFonts w:ascii="Times New Roman" w:hAnsi="Times New Roman" w:cs="Times New Roman"/>
          <w:b/>
          <w:iCs/>
          <w:sz w:val="24"/>
          <w:szCs w:val="24"/>
        </w:rPr>
      </w:pPr>
      <w:r w:rsidRPr="00AE221A">
        <w:rPr>
          <w:rFonts w:ascii="Times New Roman" w:hAnsi="Times New Roman" w:cs="Times New Roman"/>
          <w:b/>
          <w:iCs/>
          <w:sz w:val="24"/>
          <w:szCs w:val="24"/>
        </w:rPr>
        <w:t>действий по завершении начального обучения</w:t>
      </w:r>
    </w:p>
    <w:p w:rsidR="00A21034" w:rsidRPr="00AE221A" w:rsidRDefault="00A21034" w:rsidP="00A21034">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ab/>
      </w:r>
      <w:r w:rsidRPr="00AE221A">
        <w:rPr>
          <w:rFonts w:ascii="Times New Roman" w:hAnsi="Times New Roman" w:cs="Times New Roman"/>
          <w:sz w:val="24"/>
          <w:szCs w:val="24"/>
          <w:u w:val="single"/>
        </w:rPr>
        <w:t>Педагогические ориентиры: развитие личности</w:t>
      </w:r>
      <w:r w:rsidRPr="00AE221A">
        <w:rPr>
          <w:rFonts w:ascii="Times New Roman" w:hAnsi="Times New Roman" w:cs="Times New Roman"/>
          <w:sz w:val="24"/>
          <w:szCs w:val="24"/>
        </w:rPr>
        <w:t xml:space="preserve">. </w:t>
      </w:r>
    </w:p>
    <w:p w:rsidR="00A21034" w:rsidRPr="00AE221A" w:rsidRDefault="00A21034" w:rsidP="00A21034">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В </w:t>
      </w:r>
      <w:r w:rsidRPr="00AE221A">
        <w:rPr>
          <w:rFonts w:ascii="Times New Roman" w:hAnsi="Times New Roman" w:cs="Times New Roman"/>
          <w:bCs/>
          <w:iCs/>
          <w:sz w:val="24"/>
          <w:szCs w:val="24"/>
        </w:rPr>
        <w:t xml:space="preserve">сфере личностных универсальных учебных действий у выпускников </w:t>
      </w:r>
      <w:r w:rsidRPr="00AE221A">
        <w:rPr>
          <w:rFonts w:ascii="Times New Roman" w:hAnsi="Times New Roman" w:cs="Times New Roman"/>
          <w:sz w:val="24"/>
          <w:szCs w:val="24"/>
        </w:rPr>
        <w:t>будут 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w:t>
      </w:r>
    </w:p>
    <w:p w:rsidR="00A21034" w:rsidRPr="00AE221A" w:rsidRDefault="00A21034" w:rsidP="00A21034">
      <w:pPr>
        <w:spacing w:after="0" w:line="240" w:lineRule="auto"/>
        <w:jc w:val="both"/>
        <w:rPr>
          <w:rFonts w:ascii="Times New Roman" w:hAnsi="Times New Roman" w:cs="Times New Roman"/>
          <w:sz w:val="24"/>
          <w:szCs w:val="24"/>
          <w:u w:val="single"/>
        </w:rPr>
      </w:pPr>
      <w:r w:rsidRPr="00AE221A">
        <w:rPr>
          <w:rFonts w:ascii="Times New Roman" w:hAnsi="Times New Roman" w:cs="Times New Roman"/>
          <w:sz w:val="24"/>
          <w:szCs w:val="24"/>
        </w:rPr>
        <w:tab/>
      </w:r>
      <w:r w:rsidRPr="00AE221A">
        <w:rPr>
          <w:rFonts w:ascii="Times New Roman" w:hAnsi="Times New Roman" w:cs="Times New Roman"/>
          <w:sz w:val="24"/>
          <w:szCs w:val="24"/>
          <w:u w:val="single"/>
        </w:rPr>
        <w:t>Педагогические ориентиры: самообразование и самоорганизация.</w:t>
      </w:r>
    </w:p>
    <w:p w:rsidR="00A21034" w:rsidRPr="00AE221A" w:rsidRDefault="00A21034" w:rsidP="00A21034">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В </w:t>
      </w:r>
      <w:r w:rsidRPr="00AE221A">
        <w:rPr>
          <w:rFonts w:ascii="Times New Roman" w:hAnsi="Times New Roman" w:cs="Times New Roman"/>
          <w:bCs/>
          <w:iCs/>
          <w:sz w:val="24"/>
          <w:szCs w:val="24"/>
        </w:rPr>
        <w:t xml:space="preserve">сфере регулятивных универсальных учебных действий </w:t>
      </w:r>
      <w:r w:rsidRPr="00AE221A">
        <w:rPr>
          <w:rFonts w:ascii="Times New Roman" w:hAnsi="Times New Roman" w:cs="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A21034" w:rsidRPr="00AE221A" w:rsidRDefault="00A21034" w:rsidP="00A21034">
      <w:pPr>
        <w:spacing w:after="0" w:line="240" w:lineRule="auto"/>
        <w:jc w:val="both"/>
        <w:rPr>
          <w:rFonts w:ascii="Times New Roman" w:hAnsi="Times New Roman" w:cs="Times New Roman"/>
          <w:sz w:val="24"/>
          <w:szCs w:val="24"/>
          <w:u w:val="single"/>
        </w:rPr>
      </w:pPr>
      <w:r w:rsidRPr="00AE221A">
        <w:rPr>
          <w:rFonts w:ascii="Times New Roman" w:hAnsi="Times New Roman" w:cs="Times New Roman"/>
          <w:sz w:val="24"/>
          <w:szCs w:val="24"/>
          <w:u w:val="single"/>
        </w:rPr>
        <w:t>Педагогические ориентиры: исследовательская культура.</w:t>
      </w:r>
    </w:p>
    <w:p w:rsidR="00A21034" w:rsidRPr="00AE221A" w:rsidRDefault="00A21034" w:rsidP="00A21034">
      <w:pPr>
        <w:spacing w:after="0" w:line="240" w:lineRule="auto"/>
        <w:ind w:firstLine="708"/>
        <w:jc w:val="both"/>
        <w:rPr>
          <w:rFonts w:ascii="Times New Roman" w:hAnsi="Times New Roman" w:cs="Times New Roman"/>
          <w:sz w:val="24"/>
          <w:szCs w:val="24"/>
        </w:rPr>
      </w:pPr>
      <w:r w:rsidRPr="00AE221A">
        <w:rPr>
          <w:rFonts w:ascii="Times New Roman" w:hAnsi="Times New Roman" w:cs="Times New Roman"/>
          <w:sz w:val="24"/>
          <w:szCs w:val="24"/>
        </w:rPr>
        <w:t xml:space="preserve">В </w:t>
      </w:r>
      <w:r w:rsidRPr="00AE221A">
        <w:rPr>
          <w:rFonts w:ascii="Times New Roman" w:hAnsi="Times New Roman" w:cs="Times New Roman"/>
          <w:bCs/>
          <w:iCs/>
          <w:sz w:val="24"/>
          <w:szCs w:val="24"/>
        </w:rPr>
        <w:t xml:space="preserve">сфере познавательных универсальных учебных действий </w:t>
      </w:r>
      <w:r w:rsidRPr="00AE221A">
        <w:rPr>
          <w:rFonts w:ascii="Times New Roman" w:hAnsi="Times New Roman" w:cs="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21034" w:rsidRPr="00AE221A" w:rsidRDefault="00A21034" w:rsidP="00A21034">
      <w:pPr>
        <w:spacing w:after="0" w:line="240" w:lineRule="auto"/>
        <w:jc w:val="both"/>
        <w:rPr>
          <w:rFonts w:ascii="Times New Roman" w:hAnsi="Times New Roman" w:cs="Times New Roman"/>
          <w:sz w:val="24"/>
          <w:szCs w:val="24"/>
          <w:u w:val="single"/>
        </w:rPr>
      </w:pPr>
      <w:r w:rsidRPr="00AE221A">
        <w:rPr>
          <w:rFonts w:ascii="Times New Roman" w:hAnsi="Times New Roman" w:cs="Times New Roman"/>
          <w:sz w:val="24"/>
          <w:szCs w:val="24"/>
          <w:u w:val="single"/>
        </w:rPr>
        <w:tab/>
        <w:t>Педагогические ориентиры: культура общения</w:t>
      </w:r>
    </w:p>
    <w:p w:rsidR="00A21034" w:rsidRPr="00AE221A" w:rsidRDefault="00A21034" w:rsidP="00A21034">
      <w:pPr>
        <w:spacing w:after="0" w:line="240" w:lineRule="auto"/>
        <w:ind w:firstLine="708"/>
        <w:jc w:val="both"/>
        <w:rPr>
          <w:rFonts w:ascii="Times New Roman" w:hAnsi="Times New Roman" w:cs="Times New Roman"/>
          <w:sz w:val="24"/>
          <w:szCs w:val="24"/>
        </w:rPr>
      </w:pPr>
      <w:r w:rsidRPr="00AE221A">
        <w:rPr>
          <w:rFonts w:ascii="Times New Roman" w:hAnsi="Times New Roman" w:cs="Times New Roman"/>
          <w:sz w:val="24"/>
          <w:szCs w:val="24"/>
        </w:rPr>
        <w:t xml:space="preserve">В </w:t>
      </w:r>
      <w:r w:rsidRPr="00AE221A">
        <w:rPr>
          <w:rFonts w:ascii="Times New Roman" w:hAnsi="Times New Roman" w:cs="Times New Roman"/>
          <w:bCs/>
          <w:iCs/>
          <w:sz w:val="24"/>
          <w:szCs w:val="24"/>
        </w:rPr>
        <w:t xml:space="preserve">сфере коммуникативных универсальных учебных действий </w:t>
      </w:r>
      <w:r w:rsidRPr="00AE221A">
        <w:rPr>
          <w:rFonts w:ascii="Times New Roman" w:hAnsi="Times New Roman" w:cs="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D3E4B" w:rsidRPr="00AE221A" w:rsidRDefault="00FD3E4B" w:rsidP="00E404A0">
      <w:pPr>
        <w:shd w:val="clear" w:color="auto" w:fill="FFFFFF"/>
        <w:autoSpaceDE w:val="0"/>
        <w:spacing w:after="0" w:line="240" w:lineRule="auto"/>
        <w:jc w:val="both"/>
        <w:rPr>
          <w:rFonts w:ascii="Times New Roman" w:hAnsi="Times New Roman" w:cs="Times New Roman"/>
          <w:iCs/>
          <w:spacing w:val="-8"/>
          <w:w w:val="103"/>
          <w:sz w:val="24"/>
          <w:szCs w:val="24"/>
        </w:rPr>
      </w:pPr>
    </w:p>
    <w:p w:rsidR="00AF6AB6" w:rsidRPr="00AE221A" w:rsidRDefault="00E404A0" w:rsidP="00A21034">
      <w:pPr>
        <w:spacing w:after="0" w:line="240" w:lineRule="auto"/>
        <w:jc w:val="center"/>
        <w:outlineLvl w:val="2"/>
        <w:rPr>
          <w:rFonts w:ascii="Times New Roman" w:hAnsi="Times New Roman" w:cs="Times New Roman"/>
          <w:b/>
          <w:sz w:val="24"/>
          <w:szCs w:val="24"/>
        </w:rPr>
      </w:pPr>
      <w:r w:rsidRPr="00AE221A">
        <w:rPr>
          <w:rFonts w:ascii="Times New Roman" w:hAnsi="Times New Roman" w:cs="Times New Roman"/>
          <w:b/>
          <w:sz w:val="24"/>
          <w:szCs w:val="24"/>
        </w:rPr>
        <w:t xml:space="preserve">2.2.  Программы  учебных предметов, </w:t>
      </w:r>
    </w:p>
    <w:p w:rsidR="00FD3E4B" w:rsidRPr="00AE221A" w:rsidRDefault="00AF6AB6" w:rsidP="00A21034">
      <w:pPr>
        <w:spacing w:after="0" w:line="240" w:lineRule="auto"/>
        <w:jc w:val="center"/>
        <w:outlineLvl w:val="2"/>
        <w:rPr>
          <w:rFonts w:ascii="Times New Roman" w:hAnsi="Times New Roman" w:cs="Times New Roman"/>
          <w:b/>
          <w:color w:val="auto"/>
          <w:sz w:val="24"/>
          <w:szCs w:val="24"/>
        </w:rPr>
      </w:pPr>
      <w:r w:rsidRPr="00AE221A">
        <w:rPr>
          <w:rFonts w:ascii="Times New Roman" w:hAnsi="Times New Roman" w:cs="Times New Roman"/>
          <w:b/>
          <w:color w:val="auto"/>
          <w:sz w:val="24"/>
          <w:szCs w:val="24"/>
        </w:rPr>
        <w:t>курсов коррекционно-развивающей области</w:t>
      </w:r>
    </w:p>
    <w:p w:rsidR="00A21034" w:rsidRPr="00AE221A" w:rsidRDefault="00A21034" w:rsidP="00A21034">
      <w:pPr>
        <w:spacing w:after="0" w:line="240" w:lineRule="auto"/>
        <w:jc w:val="center"/>
        <w:outlineLvl w:val="2"/>
        <w:rPr>
          <w:rFonts w:ascii="Times New Roman" w:hAnsi="Times New Roman" w:cs="Times New Roman"/>
          <w:iCs/>
          <w:color w:val="auto"/>
          <w:spacing w:val="-2"/>
          <w:sz w:val="24"/>
          <w:szCs w:val="24"/>
        </w:rPr>
      </w:pPr>
    </w:p>
    <w:p w:rsidR="00AF6AB6" w:rsidRPr="00AE221A" w:rsidRDefault="00AF6AB6" w:rsidP="00AF6AB6">
      <w:pPr>
        <w:autoSpaceDE w:val="0"/>
        <w:autoSpaceDN w:val="0"/>
        <w:adjustRightInd w:val="0"/>
        <w:spacing w:after="0" w:line="240" w:lineRule="auto"/>
        <w:ind w:firstLine="706"/>
        <w:jc w:val="both"/>
        <w:rPr>
          <w:rFonts w:ascii="Times New Roman" w:hAnsi="Times New Roman" w:cs="Times New Roman"/>
          <w:sz w:val="24"/>
          <w:szCs w:val="24"/>
        </w:rPr>
      </w:pPr>
      <w:r w:rsidRPr="00AE221A">
        <w:rPr>
          <w:rFonts w:ascii="Times New Roman" w:hAnsi="Times New Roman" w:cs="Times New Roman"/>
          <w:sz w:val="24"/>
          <w:szCs w:val="24"/>
        </w:rPr>
        <w:t>Адаптированные р</w:t>
      </w:r>
      <w:r w:rsidR="00E404A0" w:rsidRPr="00AE221A">
        <w:rPr>
          <w:rFonts w:ascii="Times New Roman" w:hAnsi="Times New Roman" w:cs="Times New Roman"/>
          <w:sz w:val="24"/>
          <w:szCs w:val="24"/>
        </w:rPr>
        <w:t xml:space="preserve">абочие программы по обязательным учебным предметам, курсам </w:t>
      </w:r>
      <w:r w:rsidRPr="00AE221A">
        <w:rPr>
          <w:rFonts w:ascii="Times New Roman" w:hAnsi="Times New Roman" w:cs="Times New Roman"/>
          <w:sz w:val="24"/>
          <w:szCs w:val="24"/>
        </w:rPr>
        <w:t>коррекционно-развивающей области</w:t>
      </w:r>
      <w:r w:rsidR="005138B9">
        <w:rPr>
          <w:rFonts w:ascii="Times New Roman" w:hAnsi="Times New Roman" w:cs="Times New Roman"/>
          <w:sz w:val="24"/>
          <w:szCs w:val="24"/>
        </w:rPr>
        <w:t xml:space="preserve"> </w:t>
      </w:r>
      <w:r w:rsidR="00E404A0" w:rsidRPr="00AE221A">
        <w:rPr>
          <w:rFonts w:ascii="Times New Roman" w:hAnsi="Times New Roman" w:cs="Times New Roman"/>
          <w:sz w:val="24"/>
          <w:szCs w:val="24"/>
        </w:rPr>
        <w:t xml:space="preserve">являются составной частью </w:t>
      </w:r>
      <w:r w:rsidRPr="00AE221A">
        <w:rPr>
          <w:rFonts w:ascii="Times New Roman" w:hAnsi="Times New Roman" w:cs="Times New Roman"/>
          <w:sz w:val="24"/>
          <w:szCs w:val="24"/>
        </w:rPr>
        <w:t>АООП НОО учащихся с ЗПР</w:t>
      </w:r>
      <w:r w:rsidR="005138B9">
        <w:rPr>
          <w:rFonts w:ascii="Times New Roman" w:hAnsi="Times New Roman" w:cs="Times New Roman"/>
          <w:sz w:val="24"/>
          <w:szCs w:val="24"/>
        </w:rPr>
        <w:t xml:space="preserve"> МАОУ «СОШ №40</w:t>
      </w:r>
      <w:r w:rsidR="00E404A0" w:rsidRPr="00AE221A">
        <w:rPr>
          <w:rFonts w:ascii="Times New Roman" w:hAnsi="Times New Roman" w:cs="Times New Roman"/>
          <w:sz w:val="24"/>
          <w:szCs w:val="24"/>
        </w:rPr>
        <w:t xml:space="preserve">» </w:t>
      </w:r>
      <w:r w:rsidRPr="00AE221A">
        <w:rPr>
          <w:rFonts w:ascii="Times New Roman" w:hAnsi="Times New Roman" w:cs="Times New Roman"/>
          <w:sz w:val="24"/>
          <w:szCs w:val="24"/>
        </w:rPr>
        <w:t>и</w:t>
      </w:r>
      <w:r w:rsidR="005138B9">
        <w:rPr>
          <w:rFonts w:ascii="Times New Roman" w:hAnsi="Times New Roman" w:cs="Times New Roman"/>
          <w:sz w:val="24"/>
          <w:szCs w:val="24"/>
        </w:rPr>
        <w:t xml:space="preserve"> </w:t>
      </w:r>
      <w:r w:rsidRPr="00AE221A">
        <w:rPr>
          <w:rFonts w:ascii="Times New Roman" w:hAnsi="Times New Roman" w:cs="Times New Roman"/>
          <w:sz w:val="24"/>
          <w:szCs w:val="24"/>
        </w:rPr>
        <w:t>обеспечивают достижение планируемых результатов (личностных, метапредметных, предметных) освоения АООП НОО учащимися с ЗПР.</w:t>
      </w:r>
    </w:p>
    <w:p w:rsidR="00AF6AB6" w:rsidRPr="00AE221A" w:rsidRDefault="00AF6AB6" w:rsidP="00AF6AB6">
      <w:pPr>
        <w:spacing w:after="0" w:line="240" w:lineRule="auto"/>
        <w:ind w:firstLine="706"/>
        <w:jc w:val="both"/>
        <w:rPr>
          <w:rFonts w:ascii="Times New Roman" w:hAnsi="Times New Roman" w:cs="Times New Roman"/>
          <w:sz w:val="24"/>
          <w:szCs w:val="24"/>
        </w:rPr>
      </w:pPr>
      <w:r w:rsidRPr="00AE221A">
        <w:rPr>
          <w:rFonts w:ascii="Times New Roman" w:hAnsi="Times New Roman" w:cs="Times New Roman"/>
          <w:sz w:val="24"/>
          <w:szCs w:val="24"/>
        </w:rPr>
        <w:t>Рабочие программы отдельных учебных предметов, курсов коррекционно-развивающей области рассматриваются на заседании педагогического совета, утверждаются приказом директора учреждения и имеют следующую структуру:</w:t>
      </w:r>
    </w:p>
    <w:p w:rsidR="00AF6AB6" w:rsidRPr="00AE221A" w:rsidRDefault="00AF6AB6" w:rsidP="00AF6AB6">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1.  Титульный лист;</w:t>
      </w:r>
    </w:p>
    <w:p w:rsidR="00AF6AB6" w:rsidRPr="00AE221A" w:rsidRDefault="00AF6AB6" w:rsidP="00AF6AB6">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2.  Планируемые результаты освоения учебного предмета, курса;</w:t>
      </w:r>
    </w:p>
    <w:p w:rsidR="00AF6AB6" w:rsidRPr="00AE221A" w:rsidRDefault="008615DB" w:rsidP="00AF6AB6">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3. </w:t>
      </w:r>
      <w:r w:rsidR="00AF6AB6" w:rsidRPr="00AE221A">
        <w:rPr>
          <w:rFonts w:ascii="Times New Roman" w:hAnsi="Times New Roman" w:cs="Times New Roman"/>
          <w:sz w:val="24"/>
          <w:szCs w:val="24"/>
        </w:rPr>
        <w:t>Содержание учебного предмета, курса;</w:t>
      </w:r>
    </w:p>
    <w:p w:rsidR="00AF6AB6" w:rsidRPr="00AE221A" w:rsidRDefault="008615DB" w:rsidP="008615DB">
      <w:pPr>
        <w:spacing w:after="0" w:line="240" w:lineRule="auto"/>
        <w:jc w:val="both"/>
        <w:rPr>
          <w:rFonts w:ascii="Times New Roman" w:hAnsi="Times New Roman" w:cs="Times New Roman"/>
          <w:sz w:val="24"/>
          <w:szCs w:val="24"/>
        </w:rPr>
      </w:pPr>
      <w:r w:rsidRPr="00AE221A">
        <w:rPr>
          <w:rFonts w:ascii="Times New Roman" w:hAnsi="Times New Roman" w:cs="Times New Roman"/>
          <w:sz w:val="24"/>
          <w:szCs w:val="24"/>
        </w:rPr>
        <w:t xml:space="preserve">4. </w:t>
      </w:r>
      <w:r w:rsidR="00C24C6A" w:rsidRPr="00AE221A">
        <w:rPr>
          <w:rFonts w:ascii="Times New Roman" w:hAnsi="Times New Roman" w:cs="Times New Roman"/>
          <w:sz w:val="24"/>
          <w:szCs w:val="24"/>
        </w:rPr>
        <w:t xml:space="preserve">Тематическое планирование с </w:t>
      </w:r>
      <w:r w:rsidR="00AF6AB6" w:rsidRPr="00AE221A">
        <w:rPr>
          <w:rFonts w:ascii="Times New Roman" w:hAnsi="Times New Roman" w:cs="Times New Roman"/>
          <w:sz w:val="24"/>
          <w:szCs w:val="24"/>
        </w:rPr>
        <w:t>указанием количества часов, отводимых на освоение каждой темы.</w:t>
      </w:r>
    </w:p>
    <w:p w:rsidR="00B352B1" w:rsidRPr="00AE221A" w:rsidRDefault="00B352B1" w:rsidP="00B352B1">
      <w:pPr>
        <w:spacing w:after="0" w:line="240" w:lineRule="auto"/>
        <w:jc w:val="center"/>
        <w:rPr>
          <w:rFonts w:ascii="Times New Roman" w:hAnsi="Times New Roman" w:cs="Times New Roman"/>
          <w:b/>
          <w:sz w:val="24"/>
          <w:szCs w:val="24"/>
        </w:rPr>
      </w:pPr>
      <w:r w:rsidRPr="00AE221A">
        <w:rPr>
          <w:rFonts w:ascii="Times New Roman" w:hAnsi="Times New Roman" w:cs="Times New Roman"/>
          <w:b/>
          <w:sz w:val="24"/>
          <w:szCs w:val="24"/>
        </w:rPr>
        <w:lastRenderedPageBreak/>
        <w:t xml:space="preserve">Перечень авторских программ учебных предметов, на основе которых составлены адаптированные </w:t>
      </w:r>
      <w:r w:rsidR="00C24C6A" w:rsidRPr="00AE221A">
        <w:rPr>
          <w:rFonts w:ascii="Times New Roman" w:hAnsi="Times New Roman" w:cs="Times New Roman"/>
          <w:b/>
          <w:sz w:val="24"/>
          <w:szCs w:val="24"/>
        </w:rPr>
        <w:t xml:space="preserve">рабочие программы </w:t>
      </w:r>
      <w:r w:rsidRPr="00AE221A">
        <w:rPr>
          <w:rFonts w:ascii="Times New Roman" w:hAnsi="Times New Roman" w:cs="Times New Roman"/>
          <w:b/>
          <w:sz w:val="24"/>
          <w:szCs w:val="24"/>
        </w:rPr>
        <w:t xml:space="preserve">для реализации АООП НОО учащихся с ЗПР </w:t>
      </w:r>
      <w:r w:rsidR="005138B9">
        <w:rPr>
          <w:rFonts w:ascii="Times New Roman" w:hAnsi="Times New Roman" w:cs="Times New Roman"/>
          <w:b/>
          <w:sz w:val="24"/>
          <w:szCs w:val="24"/>
        </w:rPr>
        <w:t>в  МАОУ «СОШ №40</w:t>
      </w:r>
      <w:r w:rsidRPr="00AE221A">
        <w:rPr>
          <w:rFonts w:ascii="Times New Roman" w:hAnsi="Times New Roman" w:cs="Times New Roman"/>
          <w:b/>
          <w:sz w:val="24"/>
          <w:szCs w:val="24"/>
        </w:rPr>
        <w:t>»</w:t>
      </w:r>
    </w:p>
    <w:p w:rsidR="00B352B1" w:rsidRPr="00330D0D" w:rsidRDefault="00B352B1" w:rsidP="00B352B1">
      <w:pPr>
        <w:pStyle w:val="af4"/>
        <w:spacing w:line="200" w:lineRule="atLeast"/>
        <w:ind w:left="0"/>
        <w:jc w:val="center"/>
        <w:rPr>
          <w:b/>
          <w:bCs/>
        </w:rPr>
      </w:pPr>
    </w:p>
    <w:tbl>
      <w:tblPr>
        <w:tblW w:w="9881" w:type="dxa"/>
        <w:tblInd w:w="-84" w:type="dxa"/>
        <w:tblLayout w:type="fixed"/>
        <w:tblLook w:val="0000"/>
      </w:tblPr>
      <w:tblGrid>
        <w:gridCol w:w="568"/>
        <w:gridCol w:w="2034"/>
        <w:gridCol w:w="947"/>
        <w:gridCol w:w="6332"/>
      </w:tblGrid>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 п/п</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Предметная область</w:t>
            </w:r>
          </w:p>
          <w:p w:rsidR="00B352B1" w:rsidRPr="00E9731B" w:rsidRDefault="00B352B1" w:rsidP="00D0633D">
            <w:pPr>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Предмет</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Класс</w:t>
            </w: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Авторская программа (издательство, год издания)</w:t>
            </w: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1.</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Русский язык и литературное чтение</w:t>
            </w:r>
          </w:p>
          <w:p w:rsidR="00B352B1" w:rsidRPr="00E9731B" w:rsidRDefault="00B352B1" w:rsidP="00D0633D">
            <w:pPr>
              <w:spacing w:after="0" w:line="240" w:lineRule="auto"/>
              <w:rPr>
                <w:rFonts w:ascii="Times New Roman" w:hAnsi="Times New Roman" w:cs="Times New Roman"/>
                <w:i/>
                <w:sz w:val="24"/>
                <w:szCs w:val="24"/>
              </w:rPr>
            </w:pPr>
            <w:r w:rsidRPr="00E9731B">
              <w:rPr>
                <w:rFonts w:ascii="Times New Roman" w:hAnsi="Times New Roman" w:cs="Times New Roman"/>
                <w:i/>
                <w:sz w:val="24"/>
                <w:szCs w:val="24"/>
              </w:rPr>
              <w:t>Русский язык</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 xml:space="preserve">1-4 </w:t>
            </w: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B352B1" w:rsidP="00B352B1">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Канакина В.П., Горецкий В.Г., Бойкина М.В. и др.</w:t>
            </w:r>
          </w:p>
          <w:p w:rsidR="00B352B1" w:rsidRPr="00E9731B" w:rsidRDefault="00B352B1" w:rsidP="00B352B1">
            <w:pPr>
              <w:snapToGrid w:val="0"/>
              <w:spacing w:after="0" w:line="240" w:lineRule="auto"/>
              <w:jc w:val="both"/>
              <w:rPr>
                <w:rFonts w:ascii="Times New Roman" w:eastAsia="Times New Roman" w:hAnsi="Times New Roman" w:cs="Times New Roman"/>
                <w:sz w:val="24"/>
                <w:szCs w:val="24"/>
              </w:rPr>
            </w:pPr>
            <w:r w:rsidRPr="00E9731B">
              <w:rPr>
                <w:rFonts w:ascii="Times New Roman" w:hAnsi="Times New Roman" w:cs="Times New Roman"/>
                <w:sz w:val="24"/>
                <w:szCs w:val="24"/>
              </w:rPr>
              <w:t>Русский язык. Рабочие программы. Предметная линия учебников системы «Школа России». 1-4 классы: пособие для учителей общеобразовательных организаций</w:t>
            </w:r>
            <w:r w:rsidR="005138B9">
              <w:rPr>
                <w:rFonts w:ascii="Times New Roman" w:eastAsia="Times New Roman" w:hAnsi="Times New Roman" w:cs="Times New Roman"/>
                <w:sz w:val="24"/>
                <w:szCs w:val="24"/>
              </w:rPr>
              <w:t>. - М.: Просвещение, 2019</w:t>
            </w:r>
            <w:r w:rsidRPr="00E9731B">
              <w:rPr>
                <w:rFonts w:ascii="Times New Roman" w:eastAsia="Times New Roman" w:hAnsi="Times New Roman" w:cs="Times New Roman"/>
                <w:sz w:val="24"/>
                <w:szCs w:val="24"/>
              </w:rPr>
              <w:t>.</w:t>
            </w:r>
          </w:p>
          <w:p w:rsidR="00B352B1" w:rsidRPr="00E9731B" w:rsidRDefault="00B352B1" w:rsidP="00D0633D">
            <w:pPr>
              <w:snapToGrid w:val="0"/>
              <w:spacing w:after="0" w:line="240" w:lineRule="auto"/>
              <w:rPr>
                <w:rFonts w:ascii="Times New Roman" w:hAnsi="Times New Roman" w:cs="Times New Roman"/>
                <w:sz w:val="24"/>
                <w:szCs w:val="24"/>
              </w:rPr>
            </w:pP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af4"/>
              <w:snapToGrid w:val="0"/>
              <w:spacing w:line="240" w:lineRule="auto"/>
              <w:ind w:left="0"/>
              <w:jc w:val="center"/>
              <w:rPr>
                <w:b/>
                <w:bCs/>
              </w:rPr>
            </w:pPr>
            <w:r w:rsidRPr="00E9731B">
              <w:rPr>
                <w:b/>
                <w:bCs/>
              </w:rPr>
              <w:t>2.</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rPr>
                <w:rFonts w:ascii="Times New Roman" w:hAnsi="Times New Roman" w:cs="Times New Roman"/>
                <w:i/>
                <w:sz w:val="24"/>
                <w:szCs w:val="24"/>
              </w:rPr>
            </w:pPr>
            <w:r w:rsidRPr="00E9731B">
              <w:rPr>
                <w:rFonts w:ascii="Times New Roman" w:hAnsi="Times New Roman" w:cs="Times New Roman"/>
                <w:i/>
                <w:sz w:val="24"/>
                <w:szCs w:val="24"/>
              </w:rPr>
              <w:t>Литературное чтение</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 xml:space="preserve">1-4 </w:t>
            </w: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C24C6A" w:rsidP="00B352B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Климанова Л.Ф.</w:t>
            </w:r>
            <w:r w:rsidR="00B352B1" w:rsidRPr="00E9731B">
              <w:rPr>
                <w:rFonts w:ascii="Times New Roman" w:hAnsi="Times New Roman" w:cs="Times New Roman"/>
                <w:sz w:val="24"/>
                <w:szCs w:val="24"/>
              </w:rPr>
              <w:t>, Бойкина М.В. Литературное чтение.</w:t>
            </w:r>
          </w:p>
          <w:p w:rsidR="00B352B1" w:rsidRPr="00E9731B" w:rsidRDefault="00B352B1" w:rsidP="00B352B1">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 xml:space="preserve"> Рабочие программы. Предметная линия учебников системы «Школа России». 1-4 классы: пособие для учителей общеобразовательных организаций.</w:t>
            </w:r>
          </w:p>
          <w:p w:rsidR="00B352B1" w:rsidRPr="00E9731B" w:rsidRDefault="005138B9" w:rsidP="00B352B1">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 Просвещение, 2019</w:t>
            </w:r>
            <w:r w:rsidR="00B352B1" w:rsidRPr="00E9731B">
              <w:rPr>
                <w:rFonts w:ascii="Times New Roman" w:eastAsia="Times New Roman" w:hAnsi="Times New Roman" w:cs="Times New Roman"/>
                <w:sz w:val="24"/>
                <w:szCs w:val="24"/>
              </w:rPr>
              <w:t>.</w:t>
            </w:r>
          </w:p>
          <w:p w:rsidR="00B352B1" w:rsidRPr="00E9731B" w:rsidRDefault="00B352B1" w:rsidP="00D0633D">
            <w:pPr>
              <w:spacing w:after="0" w:line="240" w:lineRule="auto"/>
              <w:rPr>
                <w:rFonts w:ascii="Times New Roman" w:hAnsi="Times New Roman" w:cs="Times New Roman"/>
                <w:sz w:val="24"/>
                <w:szCs w:val="24"/>
              </w:rPr>
            </w:pP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af4"/>
              <w:snapToGrid w:val="0"/>
              <w:spacing w:line="240" w:lineRule="auto"/>
              <w:ind w:left="0"/>
              <w:jc w:val="center"/>
              <w:rPr>
                <w:b/>
                <w:bCs/>
              </w:rPr>
            </w:pPr>
            <w:r w:rsidRPr="00E9731B">
              <w:rPr>
                <w:b/>
                <w:bCs/>
              </w:rPr>
              <w:t>3.</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eastAsia="Times New Roman" w:hAnsi="Times New Roman" w:cs="Times New Roman"/>
                <w:b/>
                <w:sz w:val="24"/>
                <w:szCs w:val="24"/>
              </w:rPr>
            </w:pPr>
            <w:r w:rsidRPr="00E9731B">
              <w:rPr>
                <w:rFonts w:ascii="Times New Roman" w:eastAsia="Times New Roman" w:hAnsi="Times New Roman" w:cs="Times New Roman"/>
                <w:b/>
                <w:sz w:val="24"/>
                <w:szCs w:val="24"/>
              </w:rPr>
              <w:t>Иностранный язык</w:t>
            </w:r>
          </w:p>
          <w:p w:rsidR="00B352B1" w:rsidRPr="00E9731B" w:rsidRDefault="00B352B1" w:rsidP="00D0633D">
            <w:pPr>
              <w:snapToGrid w:val="0"/>
              <w:spacing w:after="0" w:line="240" w:lineRule="auto"/>
              <w:rPr>
                <w:rFonts w:ascii="Times New Roman" w:eastAsia="Times New Roman" w:hAnsi="Times New Roman" w:cs="Times New Roman"/>
                <w:i/>
                <w:sz w:val="24"/>
                <w:szCs w:val="24"/>
              </w:rPr>
            </w:pPr>
            <w:r w:rsidRPr="00E9731B">
              <w:rPr>
                <w:rFonts w:ascii="Times New Roman" w:eastAsia="Times New Roman" w:hAnsi="Times New Roman" w:cs="Times New Roman"/>
                <w:i/>
                <w:sz w:val="24"/>
                <w:szCs w:val="24"/>
              </w:rPr>
              <w:t>Английский язык</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 xml:space="preserve">2-4 </w:t>
            </w:r>
          </w:p>
          <w:p w:rsidR="00B352B1" w:rsidRPr="00E9731B" w:rsidRDefault="00B352B1" w:rsidP="00D0633D">
            <w:pPr>
              <w:spacing w:after="0" w:line="240" w:lineRule="auto"/>
              <w:rPr>
                <w:rFonts w:ascii="Times New Roman" w:hAnsi="Times New Roman" w:cs="Times New Roman"/>
                <w:sz w:val="24"/>
                <w:szCs w:val="24"/>
              </w:rPr>
            </w:pPr>
          </w:p>
          <w:p w:rsidR="00B352B1" w:rsidRPr="00E9731B" w:rsidRDefault="00B352B1" w:rsidP="00D0633D">
            <w:pPr>
              <w:spacing w:after="0" w:line="240" w:lineRule="auto"/>
              <w:rPr>
                <w:rFonts w:ascii="Times New Roman" w:hAnsi="Times New Roman" w:cs="Times New Roman"/>
                <w:sz w:val="24"/>
                <w:szCs w:val="24"/>
              </w:rPr>
            </w:pP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5138B9" w:rsidRPr="005138B9" w:rsidRDefault="005138B9" w:rsidP="005138B9">
            <w:pPr>
              <w:pStyle w:val="1"/>
              <w:shd w:val="clear" w:color="auto" w:fill="FFFFFF"/>
              <w:spacing w:after="120"/>
              <w:rPr>
                <w:rFonts w:ascii="Times New Roman" w:hAnsi="Times New Roman"/>
                <w:b w:val="0"/>
                <w:bCs w:val="0"/>
                <w:color w:val="333333"/>
                <w:sz w:val="24"/>
                <w:szCs w:val="24"/>
              </w:rPr>
            </w:pPr>
            <w:r w:rsidRPr="005138B9">
              <w:rPr>
                <w:rFonts w:ascii="Times New Roman" w:hAnsi="Times New Roman"/>
                <w:b w:val="0"/>
                <w:sz w:val="24"/>
                <w:szCs w:val="24"/>
              </w:rPr>
              <w:t>Н.И.Быкова, М.Д.Поспелова Английский язык. Рабочие программы. Предметная линия учебников "Английский в фокусе". ФГОС,  2-4 классы</w:t>
            </w:r>
            <w:r>
              <w:rPr>
                <w:rFonts w:ascii="Times New Roman" w:hAnsi="Times New Roman"/>
                <w:b w:val="0"/>
                <w:sz w:val="24"/>
                <w:szCs w:val="24"/>
              </w:rPr>
              <w:t>, 2019</w:t>
            </w:r>
          </w:p>
          <w:p w:rsidR="00B352B1" w:rsidRPr="00E9731B" w:rsidRDefault="00B352B1" w:rsidP="005138B9">
            <w:pPr>
              <w:rPr>
                <w:rFonts w:ascii="Times New Roman" w:hAnsi="Times New Roman" w:cs="Times New Roman"/>
                <w:sz w:val="24"/>
                <w:szCs w:val="24"/>
              </w:rPr>
            </w:pP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af4"/>
              <w:snapToGrid w:val="0"/>
              <w:spacing w:line="240" w:lineRule="auto"/>
              <w:ind w:left="0"/>
              <w:jc w:val="center"/>
              <w:rPr>
                <w:b/>
                <w:bCs/>
              </w:rPr>
            </w:pPr>
            <w:r w:rsidRPr="00E9731B">
              <w:rPr>
                <w:b/>
                <w:bCs/>
              </w:rPr>
              <w:t>4.</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Математика и информатика</w:t>
            </w:r>
          </w:p>
          <w:p w:rsidR="00B352B1" w:rsidRPr="00E9731B" w:rsidRDefault="00B352B1" w:rsidP="00D0633D">
            <w:pPr>
              <w:spacing w:after="0" w:line="240" w:lineRule="auto"/>
              <w:rPr>
                <w:rFonts w:ascii="Times New Roman" w:hAnsi="Times New Roman" w:cs="Times New Roman"/>
                <w:i/>
                <w:sz w:val="24"/>
                <w:szCs w:val="24"/>
              </w:rPr>
            </w:pPr>
            <w:r w:rsidRPr="00E9731B">
              <w:rPr>
                <w:rFonts w:ascii="Times New Roman" w:hAnsi="Times New Roman" w:cs="Times New Roman"/>
                <w:i/>
                <w:sz w:val="24"/>
                <w:szCs w:val="24"/>
              </w:rPr>
              <w:t>Математика</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1 -4</w:t>
            </w: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B352B1" w:rsidP="00B352B1">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 xml:space="preserve">Моро М.И., Волкова С.И. и др. Математика. Рабочие программы. Предметная линия учебников системы «Школа России». 1-4 классы: пособие для учителей общеобразовательных организаций. </w:t>
            </w:r>
            <w:r w:rsidRPr="00E9731B">
              <w:rPr>
                <w:rFonts w:ascii="Times New Roman" w:eastAsia="Times New Roman" w:hAnsi="Times New Roman" w:cs="Times New Roman"/>
                <w:sz w:val="24"/>
                <w:szCs w:val="24"/>
              </w:rPr>
              <w:t>– М.: П</w:t>
            </w:r>
            <w:r w:rsidR="005138B9">
              <w:rPr>
                <w:rFonts w:ascii="Times New Roman" w:eastAsia="Times New Roman" w:hAnsi="Times New Roman" w:cs="Times New Roman"/>
                <w:sz w:val="24"/>
                <w:szCs w:val="24"/>
              </w:rPr>
              <w:t>росвещение, 2019</w:t>
            </w:r>
            <w:r w:rsidRPr="00E9731B">
              <w:rPr>
                <w:rFonts w:ascii="Times New Roman" w:eastAsia="Times New Roman" w:hAnsi="Times New Roman" w:cs="Times New Roman"/>
                <w:sz w:val="24"/>
                <w:szCs w:val="24"/>
              </w:rPr>
              <w:t>.</w:t>
            </w:r>
          </w:p>
          <w:p w:rsidR="00B352B1" w:rsidRPr="00E9731B" w:rsidRDefault="00B352B1" w:rsidP="00D0633D">
            <w:pPr>
              <w:snapToGrid w:val="0"/>
              <w:spacing w:after="0" w:line="240" w:lineRule="auto"/>
              <w:rPr>
                <w:rFonts w:ascii="Times New Roman" w:eastAsia="Times New Roman" w:hAnsi="Times New Roman" w:cs="Times New Roman"/>
                <w:sz w:val="24"/>
                <w:szCs w:val="24"/>
              </w:rPr>
            </w:pP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af4"/>
              <w:snapToGrid w:val="0"/>
              <w:spacing w:line="240" w:lineRule="auto"/>
              <w:ind w:left="0"/>
              <w:jc w:val="center"/>
              <w:rPr>
                <w:b/>
                <w:bCs/>
              </w:rPr>
            </w:pPr>
            <w:r w:rsidRPr="00E9731B">
              <w:rPr>
                <w:b/>
                <w:bCs/>
              </w:rPr>
              <w:t>6.</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Обществозна</w:t>
            </w:r>
          </w:p>
          <w:p w:rsidR="00B352B1" w:rsidRPr="00E9731B" w:rsidRDefault="00B352B1" w:rsidP="00D0633D">
            <w:pPr>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 xml:space="preserve">ние и естествознание </w:t>
            </w:r>
          </w:p>
          <w:p w:rsidR="00B352B1" w:rsidRPr="00E9731B" w:rsidRDefault="00B352B1" w:rsidP="00D0633D">
            <w:pPr>
              <w:spacing w:after="0" w:line="240" w:lineRule="auto"/>
              <w:rPr>
                <w:rFonts w:ascii="Times New Roman" w:hAnsi="Times New Roman" w:cs="Times New Roman"/>
                <w:i/>
                <w:sz w:val="24"/>
                <w:szCs w:val="24"/>
              </w:rPr>
            </w:pPr>
            <w:r w:rsidRPr="00E9731B">
              <w:rPr>
                <w:rFonts w:ascii="Times New Roman" w:hAnsi="Times New Roman" w:cs="Times New Roman"/>
                <w:i/>
                <w:sz w:val="24"/>
                <w:szCs w:val="24"/>
              </w:rPr>
              <w:t>Окружающий мир</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 xml:space="preserve">1-4 </w:t>
            </w: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B352B1" w:rsidP="00B352B1">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 xml:space="preserve">Плешаков А.А. Окружающий мир. Рабочие программы. Предметная линия учебников системы «Школа России». 1-4 классы: пособие для учителей общеобразовательных организаций.  </w:t>
            </w:r>
            <w:r w:rsidRPr="00E9731B">
              <w:rPr>
                <w:rFonts w:ascii="Times New Roman" w:eastAsia="Times New Roman" w:hAnsi="Times New Roman" w:cs="Times New Roman"/>
                <w:sz w:val="24"/>
                <w:szCs w:val="24"/>
              </w:rPr>
              <w:t>– М.: Просве</w:t>
            </w:r>
            <w:r w:rsidR="005138B9">
              <w:rPr>
                <w:rFonts w:ascii="Times New Roman" w:eastAsia="Times New Roman" w:hAnsi="Times New Roman" w:cs="Times New Roman"/>
                <w:sz w:val="24"/>
                <w:szCs w:val="24"/>
              </w:rPr>
              <w:t>щение, 2019</w:t>
            </w:r>
            <w:r w:rsidRPr="00E9731B">
              <w:rPr>
                <w:rFonts w:ascii="Times New Roman" w:eastAsia="Times New Roman" w:hAnsi="Times New Roman" w:cs="Times New Roman"/>
                <w:sz w:val="24"/>
                <w:szCs w:val="24"/>
              </w:rPr>
              <w:t>.</w:t>
            </w:r>
          </w:p>
          <w:p w:rsidR="00B352B1" w:rsidRPr="00E9731B" w:rsidRDefault="00B352B1" w:rsidP="00D0633D">
            <w:pPr>
              <w:snapToGrid w:val="0"/>
              <w:spacing w:after="0" w:line="240" w:lineRule="auto"/>
              <w:rPr>
                <w:rFonts w:ascii="Times New Roman" w:eastAsia="Times New Roman" w:hAnsi="Times New Roman" w:cs="Times New Roman"/>
                <w:sz w:val="24"/>
                <w:szCs w:val="24"/>
              </w:rPr>
            </w:pP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af4"/>
              <w:snapToGrid w:val="0"/>
              <w:spacing w:line="240" w:lineRule="auto"/>
              <w:ind w:left="0"/>
              <w:rPr>
                <w:b/>
                <w:bCs/>
              </w:rPr>
            </w:pPr>
            <w:r w:rsidRPr="00E9731B">
              <w:rPr>
                <w:b/>
                <w:bCs/>
              </w:rPr>
              <w:t>7.</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TableContents"/>
              <w:spacing w:line="240" w:lineRule="auto"/>
              <w:rPr>
                <w:rFonts w:cs="Times New Roman"/>
                <w:b/>
                <w:lang w:val="ru-RU"/>
              </w:rPr>
            </w:pPr>
            <w:r w:rsidRPr="00E9731B">
              <w:rPr>
                <w:rFonts w:cs="Times New Roman"/>
                <w:b/>
                <w:lang w:val="ru-RU"/>
              </w:rPr>
              <w:t>Основы религиозных культур и светской этики</w:t>
            </w:r>
          </w:p>
          <w:p w:rsidR="00B352B1" w:rsidRPr="00E9731B" w:rsidRDefault="00B352B1" w:rsidP="00D0633D">
            <w:pPr>
              <w:pStyle w:val="TableContents"/>
              <w:spacing w:line="240" w:lineRule="auto"/>
              <w:rPr>
                <w:rFonts w:cs="Times New Roman"/>
                <w:b/>
                <w:lang w:val="ru-RU"/>
              </w:rPr>
            </w:pPr>
            <w:r w:rsidRPr="00E9731B">
              <w:rPr>
                <w:rFonts w:eastAsia="TimesNewRoman" w:cs="Times New Roman"/>
                <w:i/>
                <w:lang w:val="ru-RU"/>
              </w:rPr>
              <w:t>Основы православной  культуры</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4</w:t>
            </w:r>
          </w:p>
          <w:p w:rsidR="00B352B1" w:rsidRPr="00E9731B" w:rsidRDefault="00B352B1" w:rsidP="00D0633D">
            <w:pPr>
              <w:snapToGrid w:val="0"/>
              <w:spacing w:after="0" w:line="240" w:lineRule="auto"/>
              <w:rPr>
                <w:rFonts w:ascii="Times New Roman" w:hAnsi="Times New Roman" w:cs="Times New Roman"/>
                <w:sz w:val="24"/>
                <w:szCs w:val="24"/>
              </w:rPr>
            </w:pPr>
          </w:p>
          <w:p w:rsidR="00B352B1" w:rsidRPr="00E9731B" w:rsidRDefault="00B352B1" w:rsidP="00D0633D">
            <w:pPr>
              <w:spacing w:after="0" w:line="240" w:lineRule="auto"/>
              <w:rPr>
                <w:rFonts w:ascii="Times New Roman" w:hAnsi="Times New Roman" w:cs="Times New Roman"/>
                <w:sz w:val="24"/>
                <w:szCs w:val="24"/>
              </w:rPr>
            </w:pPr>
          </w:p>
          <w:p w:rsidR="00B352B1" w:rsidRPr="00E9731B" w:rsidRDefault="00B352B1" w:rsidP="00D0633D">
            <w:pPr>
              <w:spacing w:after="0" w:line="240" w:lineRule="auto"/>
              <w:rPr>
                <w:rFonts w:ascii="Times New Roman" w:hAnsi="Times New Roman" w:cs="Times New Roman"/>
                <w:sz w:val="24"/>
                <w:szCs w:val="24"/>
              </w:rPr>
            </w:pPr>
          </w:p>
          <w:p w:rsidR="00B352B1" w:rsidRPr="00E9731B" w:rsidRDefault="00B352B1" w:rsidP="00D0633D">
            <w:pPr>
              <w:spacing w:after="0" w:line="240" w:lineRule="auto"/>
              <w:rPr>
                <w:rFonts w:ascii="Times New Roman" w:hAnsi="Times New Roman" w:cs="Times New Roman"/>
                <w:sz w:val="24"/>
                <w:szCs w:val="24"/>
              </w:rPr>
            </w:pPr>
          </w:p>
          <w:p w:rsidR="00B352B1" w:rsidRPr="00E9731B" w:rsidRDefault="00B352B1" w:rsidP="00D0633D">
            <w:pPr>
              <w:spacing w:after="0" w:line="240" w:lineRule="auto"/>
              <w:rPr>
                <w:rFonts w:ascii="Times New Roman" w:hAnsi="Times New Roman" w:cs="Times New Roman"/>
                <w:sz w:val="24"/>
                <w:szCs w:val="24"/>
              </w:rPr>
            </w:pP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B352B1" w:rsidP="00D0633D">
            <w:pPr>
              <w:snapToGrid w:val="0"/>
              <w:spacing w:after="0" w:line="240" w:lineRule="auto"/>
              <w:rPr>
                <w:rFonts w:ascii="Times New Roman" w:eastAsia="Times New Roman" w:hAnsi="Times New Roman" w:cs="Times New Roman"/>
                <w:sz w:val="24"/>
                <w:szCs w:val="24"/>
                <w:lang w:eastAsia="ru-RU"/>
              </w:rPr>
            </w:pPr>
            <w:r w:rsidRPr="00E9731B">
              <w:rPr>
                <w:rFonts w:ascii="Times New Roman" w:eastAsia="Times New Roman" w:hAnsi="Times New Roman" w:cs="Times New Roman"/>
                <w:sz w:val="24"/>
                <w:szCs w:val="24"/>
                <w:lang w:eastAsia="ru-RU"/>
              </w:rPr>
              <w:t>Шевченко Л.Л. Духовно-нравственная культура. Православная культура: Концепция и учебные программы дошкольного и школьного (1-11 годы) образования/</w:t>
            </w:r>
            <w:r w:rsidRPr="00E9731B">
              <w:rPr>
                <w:rFonts w:ascii="Times New Roman" w:hAnsi="Times New Roman" w:cs="Times New Roman"/>
                <w:sz w:val="24"/>
                <w:szCs w:val="24"/>
              </w:rPr>
              <w:t xml:space="preserve"> Вариативная программа учебного модуля «Основы православной культуры» экспериментального комплексного курса «Основы религиозных культур и светской этики»</w:t>
            </w:r>
            <w:r w:rsidRPr="00E9731B">
              <w:rPr>
                <w:rFonts w:ascii="Times New Roman" w:eastAsia="Times New Roman" w:hAnsi="Times New Roman" w:cs="Times New Roman"/>
                <w:sz w:val="24"/>
                <w:szCs w:val="24"/>
                <w:lang w:eastAsia="ru-RU"/>
              </w:rPr>
              <w:t xml:space="preserve">.- </w:t>
            </w:r>
            <w:r w:rsidRPr="00E9731B">
              <w:rPr>
                <w:rFonts w:ascii="Times New Roman" w:hAnsi="Times New Roman" w:cs="Times New Roman"/>
                <w:sz w:val="24"/>
                <w:szCs w:val="24"/>
              </w:rPr>
              <w:t xml:space="preserve"> М.: Центр поддержки культурно-истор</w:t>
            </w:r>
            <w:r w:rsidR="000E0489">
              <w:rPr>
                <w:rFonts w:ascii="Times New Roman" w:hAnsi="Times New Roman" w:cs="Times New Roman"/>
                <w:sz w:val="24"/>
                <w:szCs w:val="24"/>
              </w:rPr>
              <w:t>ических традиций Отечества, 2019</w:t>
            </w:r>
            <w:r w:rsidRPr="00E9731B">
              <w:rPr>
                <w:rFonts w:ascii="Times New Roman" w:hAnsi="Times New Roman" w:cs="Times New Roman"/>
                <w:sz w:val="24"/>
                <w:szCs w:val="24"/>
              </w:rPr>
              <w:t>.</w:t>
            </w:r>
          </w:p>
          <w:p w:rsidR="00B352B1" w:rsidRPr="00E9731B" w:rsidRDefault="00B352B1" w:rsidP="00D0633D">
            <w:pPr>
              <w:snapToGrid w:val="0"/>
              <w:spacing w:after="0" w:line="240" w:lineRule="auto"/>
              <w:rPr>
                <w:rFonts w:ascii="Times New Roman" w:hAnsi="Times New Roman" w:cs="Times New Roman"/>
                <w:sz w:val="24"/>
                <w:szCs w:val="24"/>
              </w:rPr>
            </w:pP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af4"/>
              <w:snapToGrid w:val="0"/>
              <w:spacing w:line="240" w:lineRule="auto"/>
              <w:ind w:left="0"/>
              <w:rPr>
                <w:b/>
                <w:bCs/>
              </w:rPr>
            </w:pPr>
            <w:r w:rsidRPr="00E9731B">
              <w:rPr>
                <w:b/>
                <w:bCs/>
              </w:rPr>
              <w:t>8.</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Искусство</w:t>
            </w:r>
          </w:p>
          <w:p w:rsidR="00B352B1" w:rsidRPr="00E9731B" w:rsidRDefault="00B352B1" w:rsidP="00D0633D">
            <w:pPr>
              <w:spacing w:after="0" w:line="240" w:lineRule="auto"/>
              <w:rPr>
                <w:rFonts w:ascii="Times New Roman" w:hAnsi="Times New Roman" w:cs="Times New Roman"/>
                <w:i/>
                <w:sz w:val="24"/>
                <w:szCs w:val="24"/>
              </w:rPr>
            </w:pPr>
            <w:r w:rsidRPr="00E9731B">
              <w:rPr>
                <w:rFonts w:ascii="Times New Roman" w:hAnsi="Times New Roman" w:cs="Times New Roman"/>
                <w:i/>
                <w:sz w:val="24"/>
                <w:szCs w:val="24"/>
              </w:rPr>
              <w:t>Изобразительное искусство</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 xml:space="preserve">1-4 </w:t>
            </w: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B352B1" w:rsidP="000E0489">
            <w:pPr>
              <w:snapToGrid w:val="0"/>
              <w:spacing w:after="0" w:line="240" w:lineRule="auto"/>
              <w:jc w:val="both"/>
              <w:rPr>
                <w:rFonts w:ascii="Times New Roman" w:eastAsia="Times New Roman" w:hAnsi="Times New Roman" w:cs="Times New Roman"/>
                <w:sz w:val="24"/>
                <w:szCs w:val="24"/>
              </w:rPr>
            </w:pPr>
            <w:r w:rsidRPr="00E9731B">
              <w:rPr>
                <w:rFonts w:ascii="Times New Roman" w:hAnsi="Times New Roman" w:cs="Times New Roman"/>
                <w:sz w:val="24"/>
                <w:szCs w:val="24"/>
              </w:rPr>
              <w:t>Неменский Б.М. Изобразительное искусство.Рабочие программы.Предметная линия учебников под ред. Б.М. Неменского. 1-4 классы: пособие для учителей общеобразовательных организаций.</w:t>
            </w:r>
            <w:r w:rsidRPr="00E9731B">
              <w:rPr>
                <w:rFonts w:ascii="Times New Roman" w:eastAsia="Times New Roman" w:hAnsi="Times New Roman" w:cs="Times New Roman"/>
                <w:sz w:val="24"/>
                <w:szCs w:val="24"/>
              </w:rPr>
              <w:t xml:space="preserve">– М.: Просвещение, </w:t>
            </w:r>
            <w:r w:rsidRPr="00E9731B">
              <w:rPr>
                <w:rFonts w:ascii="Times New Roman" w:eastAsia="Times New Roman" w:hAnsi="Times New Roman" w:cs="Times New Roman"/>
                <w:sz w:val="24"/>
                <w:szCs w:val="24"/>
              </w:rPr>
              <w:lastRenderedPageBreak/>
              <w:t>201</w:t>
            </w:r>
            <w:r w:rsidR="000E0489">
              <w:rPr>
                <w:rFonts w:ascii="Times New Roman" w:eastAsia="Times New Roman" w:hAnsi="Times New Roman" w:cs="Times New Roman"/>
                <w:sz w:val="24"/>
                <w:szCs w:val="24"/>
              </w:rPr>
              <w:t>9</w:t>
            </w:r>
            <w:r w:rsidRPr="00E9731B">
              <w:rPr>
                <w:rFonts w:ascii="Times New Roman" w:eastAsia="Times New Roman" w:hAnsi="Times New Roman" w:cs="Times New Roman"/>
                <w:sz w:val="24"/>
                <w:szCs w:val="24"/>
              </w:rPr>
              <w:t>.</w:t>
            </w: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af4"/>
              <w:snapToGrid w:val="0"/>
              <w:spacing w:line="240" w:lineRule="auto"/>
              <w:ind w:left="0"/>
              <w:rPr>
                <w:b/>
                <w:bCs/>
              </w:rPr>
            </w:pPr>
            <w:r w:rsidRPr="00E9731B">
              <w:rPr>
                <w:b/>
                <w:bCs/>
              </w:rPr>
              <w:lastRenderedPageBreak/>
              <w:t>9.</w:t>
            </w:r>
          </w:p>
        </w:tc>
        <w:tc>
          <w:tcPr>
            <w:tcW w:w="2034" w:type="dxa"/>
            <w:tcBorders>
              <w:top w:val="single" w:sz="4" w:space="0" w:color="000000"/>
              <w:left w:val="single" w:sz="4" w:space="0" w:color="000000"/>
              <w:bottom w:val="single" w:sz="4" w:space="0" w:color="000000"/>
            </w:tcBorders>
            <w:shd w:val="clear" w:color="auto" w:fill="auto"/>
          </w:tcPr>
          <w:p w:rsidR="00B352B1" w:rsidRPr="00AF4477" w:rsidRDefault="00B352B1" w:rsidP="00D0633D">
            <w:pPr>
              <w:rPr>
                <w:rFonts w:ascii="Times New Roman" w:hAnsi="Times New Roman" w:cs="Times New Roman"/>
                <w:b/>
                <w:sz w:val="24"/>
                <w:szCs w:val="24"/>
              </w:rPr>
            </w:pPr>
            <w:r w:rsidRPr="00AF4477">
              <w:rPr>
                <w:rFonts w:ascii="Times New Roman" w:hAnsi="Times New Roman" w:cs="Times New Roman"/>
                <w:b/>
                <w:sz w:val="24"/>
                <w:szCs w:val="24"/>
              </w:rPr>
              <w:t>Музыка</w:t>
            </w:r>
          </w:p>
          <w:p w:rsidR="00B352B1" w:rsidRPr="00E9731B" w:rsidRDefault="00B352B1" w:rsidP="00D0633D">
            <w:pPr>
              <w:rPr>
                <w:i/>
              </w:rPr>
            </w:pPr>
            <w:r w:rsidRPr="00AF4477">
              <w:rPr>
                <w:rFonts w:ascii="Times New Roman" w:hAnsi="Times New Roman" w:cs="Times New Roman"/>
                <w:i/>
                <w:sz w:val="24"/>
                <w:szCs w:val="24"/>
              </w:rPr>
              <w:t>Музыка</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1-4</w:t>
            </w: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Cs/>
                <w:sz w:val="24"/>
                <w:szCs w:val="24"/>
              </w:rPr>
            </w:pPr>
            <w:r w:rsidRPr="00E9731B">
              <w:rPr>
                <w:rFonts w:ascii="Times New Roman" w:hAnsi="Times New Roman" w:cs="Times New Roman"/>
                <w:sz w:val="24"/>
                <w:szCs w:val="24"/>
              </w:rPr>
              <w:t>Критская Е.Д., Сергеева Г.П.</w:t>
            </w:r>
            <w:r w:rsidRPr="00E9731B">
              <w:rPr>
                <w:rFonts w:ascii="Times New Roman" w:hAnsi="Times New Roman" w:cs="Times New Roman"/>
                <w:b/>
                <w:bCs/>
                <w:sz w:val="24"/>
                <w:szCs w:val="24"/>
              </w:rPr>
              <w:t xml:space="preserve">, </w:t>
            </w:r>
            <w:r w:rsidRPr="00E9731B">
              <w:rPr>
                <w:rFonts w:ascii="Times New Roman" w:hAnsi="Times New Roman" w:cs="Times New Roman"/>
                <w:bCs/>
                <w:sz w:val="24"/>
                <w:szCs w:val="24"/>
              </w:rPr>
              <w:t xml:space="preserve">Шмагина </w:t>
            </w:r>
            <w:r w:rsidRPr="00E9731B">
              <w:rPr>
                <w:rFonts w:ascii="Times New Roman" w:hAnsi="Times New Roman" w:cs="Times New Roman"/>
                <w:sz w:val="24"/>
                <w:szCs w:val="24"/>
              </w:rPr>
              <w:t xml:space="preserve">Музыка. 1-4 классы. Рабочие программы. Предметная линия учебников Г.П. Сергеевой, Е.Д. Критской. Пособие для учителей общеобразовательных организаций. </w:t>
            </w:r>
            <w:r w:rsidRPr="00E9731B">
              <w:rPr>
                <w:rFonts w:ascii="Times New Roman" w:hAnsi="Times New Roman" w:cs="Times New Roman"/>
                <w:bCs/>
                <w:sz w:val="24"/>
                <w:szCs w:val="24"/>
              </w:rPr>
              <w:t xml:space="preserve">- </w:t>
            </w:r>
            <w:r w:rsidRPr="00E9731B">
              <w:rPr>
                <w:rFonts w:ascii="Times New Roman" w:eastAsia="Times New Roman" w:hAnsi="Times New Roman" w:cs="Times New Roman"/>
                <w:bCs/>
                <w:sz w:val="24"/>
                <w:szCs w:val="24"/>
              </w:rPr>
              <w:t xml:space="preserve">М.: Просвещение, </w:t>
            </w:r>
            <w:r w:rsidRPr="00E9731B">
              <w:rPr>
                <w:rFonts w:ascii="Times New Roman" w:hAnsi="Times New Roman" w:cs="Times New Roman"/>
                <w:bCs/>
                <w:sz w:val="24"/>
                <w:szCs w:val="24"/>
              </w:rPr>
              <w:t>201</w:t>
            </w:r>
            <w:r w:rsidR="000E0489">
              <w:rPr>
                <w:rFonts w:ascii="Times New Roman" w:hAnsi="Times New Roman" w:cs="Times New Roman"/>
                <w:bCs/>
                <w:sz w:val="24"/>
                <w:szCs w:val="24"/>
              </w:rPr>
              <w:t>9</w:t>
            </w: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af4"/>
              <w:snapToGrid w:val="0"/>
              <w:spacing w:line="240" w:lineRule="auto"/>
              <w:ind w:left="0"/>
              <w:rPr>
                <w:b/>
                <w:bCs/>
              </w:rPr>
            </w:pPr>
            <w:r w:rsidRPr="00E9731B">
              <w:rPr>
                <w:b/>
                <w:bCs/>
              </w:rPr>
              <w:t>10.</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Технология</w:t>
            </w:r>
          </w:p>
          <w:p w:rsidR="00B352B1" w:rsidRPr="00E9731B" w:rsidRDefault="00B352B1" w:rsidP="00D0633D">
            <w:pPr>
              <w:spacing w:after="0" w:line="240" w:lineRule="auto"/>
              <w:rPr>
                <w:rFonts w:ascii="Times New Roman" w:hAnsi="Times New Roman" w:cs="Times New Roman"/>
                <w:i/>
                <w:sz w:val="24"/>
                <w:szCs w:val="24"/>
              </w:rPr>
            </w:pPr>
            <w:r w:rsidRPr="00E9731B">
              <w:rPr>
                <w:rFonts w:ascii="Times New Roman" w:hAnsi="Times New Roman" w:cs="Times New Roman"/>
                <w:i/>
                <w:sz w:val="24"/>
                <w:szCs w:val="24"/>
              </w:rPr>
              <w:t>Технология</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1 -4</w:t>
            </w:r>
          </w:p>
          <w:p w:rsidR="00B352B1" w:rsidRPr="00E9731B" w:rsidRDefault="00B352B1" w:rsidP="00D0633D">
            <w:pPr>
              <w:spacing w:after="0" w:line="240" w:lineRule="auto"/>
              <w:rPr>
                <w:rFonts w:ascii="Times New Roman" w:hAnsi="Times New Roman" w:cs="Times New Roman"/>
                <w:sz w:val="24"/>
                <w:szCs w:val="24"/>
              </w:rPr>
            </w:pP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0E0489" w:rsidP="00D063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Лутцева Е.А.,</w:t>
            </w:r>
            <w:r w:rsidR="00B352B1" w:rsidRPr="00E9731B">
              <w:rPr>
                <w:rFonts w:ascii="Times New Roman" w:hAnsi="Times New Roman" w:cs="Times New Roman"/>
                <w:sz w:val="24"/>
                <w:szCs w:val="24"/>
              </w:rPr>
              <w:t>Роговцева Н.И., Анащенкова С.В. Технология.</w:t>
            </w:r>
          </w:p>
          <w:p w:rsidR="00B352B1" w:rsidRPr="00E9731B" w:rsidRDefault="00B352B1" w:rsidP="00D0633D">
            <w:pPr>
              <w:snapToGrid w:val="0"/>
              <w:spacing w:after="0" w:line="240" w:lineRule="auto"/>
              <w:jc w:val="both"/>
              <w:rPr>
                <w:rFonts w:ascii="Times New Roman" w:eastAsia="Times New Roman" w:hAnsi="Times New Roman" w:cs="Times New Roman"/>
                <w:sz w:val="24"/>
                <w:szCs w:val="24"/>
              </w:rPr>
            </w:pPr>
            <w:r w:rsidRPr="00E9731B">
              <w:rPr>
                <w:rFonts w:ascii="Times New Roman" w:hAnsi="Times New Roman" w:cs="Times New Roman"/>
                <w:sz w:val="24"/>
                <w:szCs w:val="24"/>
              </w:rPr>
              <w:t xml:space="preserve">Рабочие программы. Предметная линия учебников системы «Перспектива». 1-4 классы: пособие для учителей общеобразовательных учреждений. </w:t>
            </w:r>
            <w:r w:rsidR="000E0489">
              <w:rPr>
                <w:rFonts w:ascii="Times New Roman" w:eastAsia="Times New Roman" w:hAnsi="Times New Roman" w:cs="Times New Roman"/>
                <w:sz w:val="24"/>
                <w:szCs w:val="24"/>
              </w:rPr>
              <w:t>– М.: Просвещение, 2019</w:t>
            </w:r>
            <w:r w:rsidRPr="00E9731B">
              <w:rPr>
                <w:rFonts w:ascii="Times New Roman" w:eastAsia="Times New Roman" w:hAnsi="Times New Roman" w:cs="Times New Roman"/>
                <w:sz w:val="24"/>
                <w:szCs w:val="24"/>
              </w:rPr>
              <w:t>.</w:t>
            </w:r>
          </w:p>
          <w:p w:rsidR="00B352B1" w:rsidRPr="00E9731B" w:rsidRDefault="00B352B1" w:rsidP="00D0633D">
            <w:pPr>
              <w:spacing w:after="0" w:line="240" w:lineRule="auto"/>
              <w:rPr>
                <w:rFonts w:ascii="Times New Roman" w:hAnsi="Times New Roman" w:cs="Times New Roman"/>
                <w:b/>
                <w:bCs/>
                <w:sz w:val="24"/>
                <w:szCs w:val="24"/>
              </w:rPr>
            </w:pPr>
          </w:p>
        </w:tc>
      </w:tr>
      <w:tr w:rsidR="00B352B1" w:rsidRPr="00330D0D" w:rsidTr="00D0633D">
        <w:tc>
          <w:tcPr>
            <w:tcW w:w="568"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pStyle w:val="af4"/>
              <w:snapToGrid w:val="0"/>
              <w:spacing w:line="240" w:lineRule="auto"/>
              <w:ind w:left="0"/>
              <w:rPr>
                <w:b/>
                <w:bCs/>
              </w:rPr>
            </w:pPr>
            <w:r w:rsidRPr="00E9731B">
              <w:rPr>
                <w:b/>
                <w:bCs/>
              </w:rPr>
              <w:t>11.</w:t>
            </w:r>
          </w:p>
        </w:tc>
        <w:tc>
          <w:tcPr>
            <w:tcW w:w="2034"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b/>
                <w:sz w:val="24"/>
                <w:szCs w:val="24"/>
              </w:rPr>
            </w:pPr>
            <w:r w:rsidRPr="00E9731B">
              <w:rPr>
                <w:rFonts w:ascii="Times New Roman" w:hAnsi="Times New Roman" w:cs="Times New Roman"/>
                <w:b/>
                <w:sz w:val="24"/>
                <w:szCs w:val="24"/>
              </w:rPr>
              <w:t>Физическая культура</w:t>
            </w:r>
          </w:p>
          <w:p w:rsidR="00B352B1" w:rsidRPr="00E9731B" w:rsidRDefault="00B352B1" w:rsidP="00D0633D">
            <w:pPr>
              <w:spacing w:after="0" w:line="240" w:lineRule="auto"/>
              <w:rPr>
                <w:rFonts w:ascii="Times New Roman" w:hAnsi="Times New Roman" w:cs="Times New Roman"/>
                <w:i/>
                <w:sz w:val="24"/>
                <w:szCs w:val="24"/>
              </w:rPr>
            </w:pPr>
            <w:r w:rsidRPr="00E9731B">
              <w:rPr>
                <w:rFonts w:ascii="Times New Roman" w:hAnsi="Times New Roman" w:cs="Times New Roman"/>
                <w:i/>
                <w:sz w:val="24"/>
                <w:szCs w:val="24"/>
              </w:rPr>
              <w:t>Физическая культура</w:t>
            </w:r>
          </w:p>
        </w:tc>
        <w:tc>
          <w:tcPr>
            <w:tcW w:w="947" w:type="dxa"/>
            <w:tcBorders>
              <w:top w:val="single" w:sz="4" w:space="0" w:color="000000"/>
              <w:left w:val="single" w:sz="4" w:space="0" w:color="000000"/>
              <w:bottom w:val="single" w:sz="4" w:space="0" w:color="000000"/>
            </w:tcBorders>
            <w:shd w:val="clear" w:color="auto" w:fill="auto"/>
          </w:tcPr>
          <w:p w:rsidR="00B352B1" w:rsidRPr="00E9731B" w:rsidRDefault="00B352B1" w:rsidP="00D0633D">
            <w:pPr>
              <w:snapToGrid w:val="0"/>
              <w:spacing w:after="0" w:line="240" w:lineRule="auto"/>
              <w:rPr>
                <w:rFonts w:ascii="Times New Roman" w:hAnsi="Times New Roman" w:cs="Times New Roman"/>
                <w:sz w:val="24"/>
                <w:szCs w:val="24"/>
              </w:rPr>
            </w:pPr>
            <w:r w:rsidRPr="00E9731B">
              <w:rPr>
                <w:rFonts w:ascii="Times New Roman" w:hAnsi="Times New Roman" w:cs="Times New Roman"/>
                <w:sz w:val="24"/>
                <w:szCs w:val="24"/>
              </w:rPr>
              <w:t xml:space="preserve">1-4 </w:t>
            </w:r>
          </w:p>
          <w:p w:rsidR="00B352B1" w:rsidRPr="00E9731B" w:rsidRDefault="00B352B1" w:rsidP="00D0633D">
            <w:pPr>
              <w:spacing w:after="0" w:line="240" w:lineRule="auto"/>
              <w:rPr>
                <w:rFonts w:ascii="Times New Roman" w:hAnsi="Times New Roman" w:cs="Times New Roman"/>
                <w:sz w:val="24"/>
                <w:szCs w:val="24"/>
              </w:rPr>
            </w:pP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rsidR="00B352B1" w:rsidRPr="00E9731B" w:rsidRDefault="00B352B1" w:rsidP="00D0633D">
            <w:pPr>
              <w:snapToGrid w:val="0"/>
              <w:spacing w:after="0" w:line="240" w:lineRule="auto"/>
              <w:rPr>
                <w:rFonts w:ascii="Times New Roman" w:eastAsia="Times New Roman" w:hAnsi="Times New Roman" w:cs="Times New Roman"/>
                <w:sz w:val="24"/>
                <w:szCs w:val="24"/>
              </w:rPr>
            </w:pPr>
            <w:r w:rsidRPr="00E9731B">
              <w:rPr>
                <w:rFonts w:ascii="Times New Roman" w:hAnsi="Times New Roman" w:cs="Times New Roman"/>
                <w:sz w:val="24"/>
                <w:szCs w:val="24"/>
              </w:rPr>
              <w:t xml:space="preserve">Лях В.И. Физическая культура. Рабочие программы. Предметная линия учебников В.И. Ляха. 1-4 классы: пособие для учителей общеобразовательных учреждений. </w:t>
            </w:r>
            <w:r w:rsidRPr="00E9731B">
              <w:rPr>
                <w:rFonts w:ascii="Times New Roman" w:eastAsia="Times New Roman" w:hAnsi="Times New Roman" w:cs="Times New Roman"/>
                <w:sz w:val="24"/>
                <w:szCs w:val="24"/>
              </w:rPr>
              <w:t>– М.: Просвещение, 201</w:t>
            </w:r>
            <w:r w:rsidR="000E0489">
              <w:rPr>
                <w:rFonts w:ascii="Times New Roman" w:eastAsia="Times New Roman" w:hAnsi="Times New Roman" w:cs="Times New Roman"/>
                <w:sz w:val="24"/>
                <w:szCs w:val="24"/>
              </w:rPr>
              <w:t>4</w:t>
            </w:r>
            <w:r w:rsidRPr="00E9731B">
              <w:rPr>
                <w:rFonts w:ascii="Times New Roman" w:eastAsia="Times New Roman" w:hAnsi="Times New Roman" w:cs="Times New Roman"/>
                <w:sz w:val="24"/>
                <w:szCs w:val="24"/>
              </w:rPr>
              <w:t>.</w:t>
            </w:r>
          </w:p>
          <w:p w:rsidR="00B352B1" w:rsidRPr="00E9731B" w:rsidRDefault="00B352B1" w:rsidP="00D0633D">
            <w:pPr>
              <w:pStyle w:val="af4"/>
              <w:spacing w:line="240" w:lineRule="auto"/>
              <w:ind w:left="0"/>
              <w:jc w:val="both"/>
              <w:rPr>
                <w:b/>
                <w:bCs/>
              </w:rPr>
            </w:pPr>
          </w:p>
        </w:tc>
      </w:tr>
    </w:tbl>
    <w:p w:rsidR="008615DB" w:rsidRDefault="008615DB" w:rsidP="008615DB">
      <w:pPr>
        <w:spacing w:after="0" w:line="240" w:lineRule="auto"/>
        <w:jc w:val="both"/>
        <w:rPr>
          <w:rFonts w:ascii="Times New Roman" w:hAnsi="Times New Roman" w:cs="Times New Roman"/>
          <w:sz w:val="28"/>
          <w:szCs w:val="28"/>
        </w:rPr>
      </w:pPr>
    </w:p>
    <w:p w:rsidR="00DB303F" w:rsidRPr="00AE221A" w:rsidRDefault="00DB303F" w:rsidP="00B6337E">
      <w:pPr>
        <w:spacing w:after="0" w:line="240" w:lineRule="auto"/>
        <w:jc w:val="center"/>
        <w:rPr>
          <w:rFonts w:ascii="Times New Roman" w:hAnsi="Times New Roman" w:cs="Times New Roman"/>
          <w:b/>
          <w:color w:val="auto"/>
          <w:sz w:val="24"/>
          <w:szCs w:val="24"/>
        </w:rPr>
      </w:pPr>
      <w:r w:rsidRPr="00AE221A">
        <w:rPr>
          <w:rFonts w:ascii="Times New Roman" w:hAnsi="Times New Roman" w:cs="Times New Roman"/>
          <w:b/>
          <w:color w:val="auto"/>
          <w:sz w:val="24"/>
          <w:szCs w:val="24"/>
        </w:rPr>
        <w:t xml:space="preserve">Перечень рабочих программ </w:t>
      </w:r>
      <w:r w:rsidR="00B6337E" w:rsidRPr="00AE221A">
        <w:rPr>
          <w:rFonts w:ascii="Times New Roman" w:hAnsi="Times New Roman" w:cs="Times New Roman"/>
          <w:b/>
          <w:color w:val="auto"/>
          <w:sz w:val="24"/>
          <w:szCs w:val="24"/>
        </w:rPr>
        <w:t>(коррекционно-развивающая область)</w:t>
      </w:r>
    </w:p>
    <w:p w:rsidR="00DB303F" w:rsidRPr="00AE221A" w:rsidRDefault="00C24C6A" w:rsidP="00B6337E">
      <w:pPr>
        <w:spacing w:after="0" w:line="240" w:lineRule="auto"/>
        <w:jc w:val="center"/>
        <w:rPr>
          <w:rFonts w:ascii="Times New Roman" w:hAnsi="Times New Roman" w:cs="Times New Roman"/>
          <w:b/>
          <w:color w:val="auto"/>
          <w:sz w:val="24"/>
          <w:szCs w:val="24"/>
        </w:rPr>
      </w:pPr>
      <w:r w:rsidRPr="00AE221A">
        <w:rPr>
          <w:rFonts w:ascii="Times New Roman" w:hAnsi="Times New Roman" w:cs="Times New Roman"/>
          <w:b/>
          <w:color w:val="auto"/>
          <w:sz w:val="24"/>
          <w:szCs w:val="24"/>
        </w:rPr>
        <w:t xml:space="preserve">для </w:t>
      </w:r>
      <w:r w:rsidR="00DB303F" w:rsidRPr="00AE221A">
        <w:rPr>
          <w:rFonts w:ascii="Times New Roman" w:hAnsi="Times New Roman" w:cs="Times New Roman"/>
          <w:b/>
          <w:color w:val="auto"/>
          <w:sz w:val="24"/>
          <w:szCs w:val="24"/>
        </w:rPr>
        <w:t xml:space="preserve">учащихся с ЗПР (ФГОС НОО ОВЗ) </w:t>
      </w:r>
    </w:p>
    <w:p w:rsidR="00B6337E" w:rsidRPr="00AE221A" w:rsidRDefault="000E0489" w:rsidP="00B6337E">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в  МАОУ «СОШ №40</w:t>
      </w:r>
      <w:r w:rsidR="00DB303F" w:rsidRPr="00AE221A">
        <w:rPr>
          <w:rFonts w:ascii="Times New Roman" w:hAnsi="Times New Roman" w:cs="Times New Roman"/>
          <w:b/>
          <w:color w:val="auto"/>
          <w:sz w:val="24"/>
          <w:szCs w:val="24"/>
        </w:rPr>
        <w:t>»</w:t>
      </w:r>
    </w:p>
    <w:p w:rsidR="00DB303F" w:rsidRPr="00AE221A" w:rsidRDefault="00DB303F" w:rsidP="00DB303F">
      <w:pPr>
        <w:spacing w:after="0" w:line="240" w:lineRule="auto"/>
        <w:jc w:val="center"/>
        <w:rPr>
          <w:rFonts w:ascii="Times New Roman" w:hAnsi="Times New Roman" w:cs="Times New Roman"/>
          <w:b/>
          <w:color w:val="auto"/>
          <w:sz w:val="24"/>
          <w:szCs w:val="24"/>
        </w:rPr>
      </w:pPr>
    </w:p>
    <w:tbl>
      <w:tblPr>
        <w:tblW w:w="9923" w:type="dxa"/>
        <w:tblInd w:w="108" w:type="dxa"/>
        <w:tblLayout w:type="fixed"/>
        <w:tblLook w:val="0000"/>
      </w:tblPr>
      <w:tblGrid>
        <w:gridCol w:w="709"/>
        <w:gridCol w:w="992"/>
        <w:gridCol w:w="8222"/>
      </w:tblGrid>
      <w:tr w:rsidR="00DB303F" w:rsidRPr="0021311F" w:rsidTr="00C24C6A">
        <w:trPr>
          <w:trHeight w:val="658"/>
        </w:trPr>
        <w:tc>
          <w:tcPr>
            <w:tcW w:w="709" w:type="dxa"/>
            <w:tcBorders>
              <w:top w:val="single" w:sz="4" w:space="0" w:color="000000"/>
              <w:left w:val="single" w:sz="4" w:space="0" w:color="000000"/>
              <w:bottom w:val="single" w:sz="4" w:space="0" w:color="000000"/>
            </w:tcBorders>
            <w:shd w:val="clear" w:color="auto" w:fill="auto"/>
          </w:tcPr>
          <w:p w:rsidR="00DB303F" w:rsidRPr="0021311F" w:rsidRDefault="00DB303F" w:rsidP="00C24C6A">
            <w:pPr>
              <w:snapToGrid w:val="0"/>
              <w:rPr>
                <w:rFonts w:ascii="Times New Roman" w:hAnsi="Times New Roman" w:cs="Times New Roman"/>
                <w:b/>
                <w:color w:val="auto"/>
                <w:sz w:val="24"/>
                <w:szCs w:val="24"/>
              </w:rPr>
            </w:pPr>
            <w:r w:rsidRPr="0021311F">
              <w:rPr>
                <w:rFonts w:ascii="Times New Roman" w:hAnsi="Times New Roman" w:cs="Times New Roman"/>
                <w:b/>
                <w:color w:val="auto"/>
                <w:sz w:val="24"/>
                <w:szCs w:val="24"/>
              </w:rPr>
              <w:t>№ п/п</w:t>
            </w:r>
          </w:p>
        </w:tc>
        <w:tc>
          <w:tcPr>
            <w:tcW w:w="992" w:type="dxa"/>
            <w:tcBorders>
              <w:top w:val="single" w:sz="4" w:space="0" w:color="000000"/>
              <w:left w:val="single" w:sz="4" w:space="0" w:color="000000"/>
              <w:bottom w:val="single" w:sz="4" w:space="0" w:color="000000"/>
            </w:tcBorders>
            <w:shd w:val="clear" w:color="auto" w:fill="auto"/>
          </w:tcPr>
          <w:p w:rsidR="00DB303F" w:rsidRPr="0021311F" w:rsidRDefault="00DB303F" w:rsidP="00C24C6A">
            <w:pPr>
              <w:snapToGrid w:val="0"/>
              <w:rPr>
                <w:rFonts w:ascii="Times New Roman" w:hAnsi="Times New Roman" w:cs="Times New Roman"/>
                <w:b/>
                <w:color w:val="auto"/>
                <w:sz w:val="24"/>
                <w:szCs w:val="24"/>
              </w:rPr>
            </w:pPr>
            <w:r w:rsidRPr="0021311F">
              <w:rPr>
                <w:rFonts w:ascii="Times New Roman" w:hAnsi="Times New Roman" w:cs="Times New Roman"/>
                <w:b/>
                <w:color w:val="auto"/>
                <w:sz w:val="24"/>
                <w:szCs w:val="24"/>
              </w:rPr>
              <w:t>Класс</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DB303F" w:rsidRPr="0021311F" w:rsidRDefault="00DB303F" w:rsidP="00C24C6A">
            <w:pPr>
              <w:snapToGrid w:val="0"/>
              <w:jc w:val="center"/>
              <w:rPr>
                <w:rFonts w:ascii="Times New Roman" w:hAnsi="Times New Roman" w:cs="Times New Roman"/>
                <w:b/>
                <w:color w:val="auto"/>
                <w:sz w:val="24"/>
                <w:szCs w:val="24"/>
              </w:rPr>
            </w:pPr>
            <w:r w:rsidRPr="0021311F">
              <w:rPr>
                <w:rFonts w:ascii="Times New Roman" w:hAnsi="Times New Roman" w:cs="Times New Roman"/>
                <w:b/>
                <w:color w:val="auto"/>
                <w:sz w:val="24"/>
                <w:szCs w:val="24"/>
              </w:rPr>
              <w:t>Название программы</w:t>
            </w:r>
          </w:p>
        </w:tc>
      </w:tr>
      <w:tr w:rsidR="00DB303F" w:rsidRPr="0021311F" w:rsidTr="00C24C6A">
        <w:tc>
          <w:tcPr>
            <w:tcW w:w="709" w:type="dxa"/>
            <w:tcBorders>
              <w:top w:val="single" w:sz="4" w:space="0" w:color="000000"/>
              <w:left w:val="single" w:sz="4" w:space="0" w:color="000000"/>
              <w:bottom w:val="single" w:sz="4" w:space="0" w:color="000000"/>
            </w:tcBorders>
            <w:shd w:val="clear" w:color="auto" w:fill="auto"/>
          </w:tcPr>
          <w:p w:rsidR="00DB303F" w:rsidRPr="0021311F" w:rsidRDefault="00DB303F" w:rsidP="00C24C6A">
            <w:pPr>
              <w:snapToGrid w:val="0"/>
              <w:rPr>
                <w:rFonts w:ascii="Times New Roman" w:hAnsi="Times New Roman" w:cs="Times New Roman"/>
                <w:color w:val="auto"/>
                <w:sz w:val="24"/>
                <w:szCs w:val="24"/>
              </w:rPr>
            </w:pPr>
            <w:r w:rsidRPr="0021311F">
              <w:rPr>
                <w:rFonts w:ascii="Times New Roman" w:hAnsi="Times New Roman" w:cs="Times New Roman"/>
                <w:color w:val="auto"/>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B303F" w:rsidRPr="000E0489" w:rsidRDefault="00DB303F" w:rsidP="00C24C6A">
            <w:pPr>
              <w:snapToGrid w:val="0"/>
              <w:jc w:val="both"/>
              <w:rPr>
                <w:rFonts w:ascii="Times New Roman" w:hAnsi="Times New Roman" w:cs="Times New Roman"/>
                <w:color w:val="auto"/>
                <w:sz w:val="24"/>
                <w:szCs w:val="24"/>
              </w:rPr>
            </w:pPr>
            <w:r w:rsidRPr="000E0489">
              <w:rPr>
                <w:rFonts w:ascii="Times New Roman" w:hAnsi="Times New Roman" w:cs="Times New Roman"/>
                <w:color w:val="auto"/>
                <w:sz w:val="24"/>
                <w:szCs w:val="24"/>
              </w:rPr>
              <w:t>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DB303F" w:rsidRPr="000E0489" w:rsidRDefault="000E0489" w:rsidP="00C24C6A">
            <w:pPr>
              <w:spacing w:after="0" w:line="240" w:lineRule="auto"/>
              <w:jc w:val="both"/>
              <w:rPr>
                <w:rFonts w:ascii="Times New Roman" w:eastAsia="Times New Roman" w:hAnsi="Times New Roman" w:cs="Times New Roman"/>
                <w:color w:val="auto"/>
                <w:sz w:val="24"/>
                <w:szCs w:val="24"/>
                <w:lang w:bidi="en-US"/>
              </w:rPr>
            </w:pPr>
            <w:r w:rsidRPr="000E0489">
              <w:rPr>
                <w:rFonts w:ascii="Times New Roman" w:hAnsi="Times New Roman" w:cs="Times New Roman"/>
                <w:sz w:val="24"/>
                <w:szCs w:val="24"/>
              </w:rPr>
              <w:t xml:space="preserve">Рабочая программа коррекционно-развивающей деятельности «Общее недоразвитие речи» </w:t>
            </w:r>
          </w:p>
        </w:tc>
      </w:tr>
      <w:tr w:rsidR="00DB303F" w:rsidRPr="0021311F" w:rsidTr="00C24C6A">
        <w:tc>
          <w:tcPr>
            <w:tcW w:w="709" w:type="dxa"/>
            <w:tcBorders>
              <w:top w:val="single" w:sz="4" w:space="0" w:color="000000"/>
              <w:left w:val="single" w:sz="4" w:space="0" w:color="000000"/>
              <w:bottom w:val="single" w:sz="4" w:space="0" w:color="000000"/>
            </w:tcBorders>
            <w:shd w:val="clear" w:color="auto" w:fill="auto"/>
          </w:tcPr>
          <w:p w:rsidR="00DB303F" w:rsidRPr="0021311F" w:rsidRDefault="00DB303F" w:rsidP="00C24C6A">
            <w:pPr>
              <w:snapToGrid w:val="0"/>
              <w:rPr>
                <w:rFonts w:ascii="Times New Roman" w:hAnsi="Times New Roman" w:cs="Times New Roman"/>
                <w:color w:val="auto"/>
                <w:sz w:val="24"/>
                <w:szCs w:val="24"/>
              </w:rPr>
            </w:pPr>
            <w:r w:rsidRPr="0021311F">
              <w:rPr>
                <w:rFonts w:ascii="Times New Roman" w:hAnsi="Times New Roman" w:cs="Times New Roman"/>
                <w:color w:val="auto"/>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DB303F" w:rsidRPr="000E0489" w:rsidRDefault="000E0489" w:rsidP="00C24C6A">
            <w:pPr>
              <w:snapToGrid w:val="0"/>
              <w:jc w:val="both"/>
              <w:rPr>
                <w:rFonts w:ascii="Times New Roman" w:hAnsi="Times New Roman" w:cs="Times New Roman"/>
                <w:color w:val="auto"/>
                <w:sz w:val="24"/>
                <w:szCs w:val="24"/>
              </w:rPr>
            </w:pPr>
            <w:r w:rsidRPr="000E0489">
              <w:rPr>
                <w:rFonts w:ascii="Times New Roman" w:hAnsi="Times New Roman" w:cs="Times New Roman"/>
                <w:color w:val="auto"/>
                <w:sz w:val="24"/>
                <w:szCs w:val="24"/>
              </w:rPr>
              <w:t>2-4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DB303F" w:rsidRPr="000E0489" w:rsidRDefault="000E0489" w:rsidP="00C24C6A">
            <w:pPr>
              <w:spacing w:after="0" w:line="240" w:lineRule="auto"/>
              <w:jc w:val="both"/>
              <w:rPr>
                <w:rFonts w:ascii="Times New Roman" w:eastAsia="Times New Roman" w:hAnsi="Times New Roman" w:cs="Times New Roman"/>
                <w:color w:val="auto"/>
                <w:sz w:val="24"/>
                <w:szCs w:val="24"/>
                <w:lang w:bidi="en-US"/>
              </w:rPr>
            </w:pPr>
            <w:r w:rsidRPr="000E0489">
              <w:rPr>
                <w:rFonts w:ascii="Times New Roman" w:hAnsi="Times New Roman" w:cs="Times New Roman"/>
                <w:sz w:val="24"/>
                <w:szCs w:val="24"/>
              </w:rPr>
              <w:t xml:space="preserve">«Коррекция нарушений чтения и письма» </w:t>
            </w:r>
          </w:p>
        </w:tc>
      </w:tr>
      <w:tr w:rsidR="00DB303F" w:rsidRPr="0021311F" w:rsidTr="00C24C6A">
        <w:tc>
          <w:tcPr>
            <w:tcW w:w="709" w:type="dxa"/>
            <w:tcBorders>
              <w:top w:val="single" w:sz="4" w:space="0" w:color="000000"/>
              <w:left w:val="single" w:sz="4" w:space="0" w:color="000000"/>
              <w:bottom w:val="single" w:sz="4" w:space="0" w:color="000000"/>
            </w:tcBorders>
            <w:shd w:val="clear" w:color="auto" w:fill="auto"/>
          </w:tcPr>
          <w:p w:rsidR="00DB303F" w:rsidRPr="0021311F" w:rsidRDefault="00DB303F" w:rsidP="00C24C6A">
            <w:pPr>
              <w:snapToGrid w:val="0"/>
              <w:spacing w:after="0" w:line="240" w:lineRule="auto"/>
              <w:rPr>
                <w:rFonts w:ascii="Times New Roman" w:hAnsi="Times New Roman" w:cs="Times New Roman"/>
                <w:color w:val="auto"/>
                <w:sz w:val="24"/>
                <w:szCs w:val="24"/>
              </w:rPr>
            </w:pPr>
            <w:r w:rsidRPr="0021311F">
              <w:rPr>
                <w:rFonts w:ascii="Times New Roman" w:hAnsi="Times New Roman" w:cs="Times New Roman"/>
                <w:color w:val="auto"/>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DB303F" w:rsidRPr="000E0489" w:rsidRDefault="00DB303F" w:rsidP="00C24C6A">
            <w:pPr>
              <w:snapToGrid w:val="0"/>
              <w:jc w:val="both"/>
              <w:rPr>
                <w:rFonts w:ascii="Times New Roman" w:hAnsi="Times New Roman" w:cs="Times New Roman"/>
                <w:color w:val="auto"/>
                <w:sz w:val="24"/>
                <w:szCs w:val="24"/>
              </w:rPr>
            </w:pPr>
            <w:r w:rsidRPr="000E0489">
              <w:rPr>
                <w:rFonts w:ascii="Times New Roman" w:hAnsi="Times New Roman" w:cs="Times New Roman"/>
                <w:color w:val="auto"/>
                <w:sz w:val="24"/>
                <w:szCs w:val="24"/>
              </w:rPr>
              <w:t>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DB303F" w:rsidRPr="000E0489" w:rsidRDefault="000E0489" w:rsidP="00C24C6A">
            <w:pPr>
              <w:spacing w:after="0" w:line="240" w:lineRule="auto"/>
              <w:jc w:val="both"/>
              <w:rPr>
                <w:rFonts w:ascii="Times New Roman" w:hAnsi="Times New Roman" w:cs="Times New Roman"/>
                <w:color w:val="auto"/>
                <w:sz w:val="24"/>
                <w:szCs w:val="24"/>
              </w:rPr>
            </w:pPr>
            <w:r w:rsidRPr="000E0489">
              <w:rPr>
                <w:rFonts w:ascii="Times New Roman" w:hAnsi="Times New Roman" w:cs="Times New Roman"/>
                <w:sz w:val="24"/>
                <w:szCs w:val="24"/>
              </w:rPr>
              <w:t>«Коррекция нарушения звукопроизношения»</w:t>
            </w:r>
          </w:p>
        </w:tc>
      </w:tr>
      <w:tr w:rsidR="00DB303F" w:rsidRPr="0021311F" w:rsidTr="00C24C6A">
        <w:tc>
          <w:tcPr>
            <w:tcW w:w="709" w:type="dxa"/>
            <w:tcBorders>
              <w:top w:val="single" w:sz="4" w:space="0" w:color="000000"/>
              <w:left w:val="single" w:sz="4" w:space="0" w:color="000000"/>
              <w:bottom w:val="single" w:sz="4" w:space="0" w:color="000000"/>
            </w:tcBorders>
            <w:shd w:val="clear" w:color="auto" w:fill="auto"/>
          </w:tcPr>
          <w:p w:rsidR="00DB303F" w:rsidRPr="0021311F" w:rsidRDefault="00DB303F" w:rsidP="00C24C6A">
            <w:pPr>
              <w:snapToGrid w:val="0"/>
              <w:rPr>
                <w:rFonts w:ascii="Times New Roman" w:hAnsi="Times New Roman" w:cs="Times New Roman"/>
                <w:color w:val="auto"/>
                <w:sz w:val="24"/>
                <w:szCs w:val="24"/>
              </w:rPr>
            </w:pPr>
            <w:r w:rsidRPr="0021311F">
              <w:rPr>
                <w:rFonts w:ascii="Times New Roman" w:hAnsi="Times New Roman" w:cs="Times New Roman"/>
                <w:color w:val="auto"/>
                <w:sz w:val="24"/>
                <w:szCs w:val="24"/>
              </w:rPr>
              <w:t>4.</w:t>
            </w:r>
          </w:p>
        </w:tc>
        <w:tc>
          <w:tcPr>
            <w:tcW w:w="992" w:type="dxa"/>
            <w:tcBorders>
              <w:top w:val="single" w:sz="4" w:space="0" w:color="000000"/>
              <w:left w:val="single" w:sz="4" w:space="0" w:color="000000"/>
              <w:bottom w:val="single" w:sz="4" w:space="0" w:color="000000"/>
            </w:tcBorders>
            <w:shd w:val="clear" w:color="auto" w:fill="auto"/>
          </w:tcPr>
          <w:p w:rsidR="00DB303F" w:rsidRPr="000E0489" w:rsidRDefault="000E0489" w:rsidP="00C24C6A">
            <w:pPr>
              <w:snapToGrid w:val="0"/>
              <w:jc w:val="both"/>
              <w:rPr>
                <w:rFonts w:ascii="Times New Roman" w:hAnsi="Times New Roman" w:cs="Times New Roman"/>
                <w:color w:val="auto"/>
                <w:sz w:val="24"/>
                <w:szCs w:val="24"/>
              </w:rPr>
            </w:pPr>
            <w:r w:rsidRPr="000E0489">
              <w:rPr>
                <w:rFonts w:ascii="Times New Roman" w:hAnsi="Times New Roman" w:cs="Times New Roman"/>
                <w:color w:val="auto"/>
                <w:sz w:val="24"/>
                <w:szCs w:val="24"/>
              </w:rPr>
              <w:t>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E0489" w:rsidRPr="000E0489" w:rsidRDefault="000E0489" w:rsidP="000E0489">
            <w:pPr>
              <w:spacing w:after="0" w:line="240" w:lineRule="auto"/>
              <w:jc w:val="both"/>
              <w:rPr>
                <w:rFonts w:ascii="Times New Roman" w:hAnsi="Times New Roman" w:cs="Times New Roman"/>
                <w:sz w:val="24"/>
                <w:szCs w:val="24"/>
              </w:rPr>
            </w:pPr>
            <w:r w:rsidRPr="000E0489">
              <w:rPr>
                <w:rFonts w:ascii="Times New Roman" w:hAnsi="Times New Roman" w:cs="Times New Roman"/>
                <w:sz w:val="24"/>
                <w:szCs w:val="24"/>
              </w:rPr>
              <w:t>Программа дефектологического сопровождения учащихся</w:t>
            </w:r>
          </w:p>
          <w:p w:rsidR="000E0489" w:rsidRPr="000E0489" w:rsidRDefault="000E0489" w:rsidP="000E0489">
            <w:pPr>
              <w:spacing w:after="0" w:line="240" w:lineRule="auto"/>
              <w:jc w:val="both"/>
              <w:rPr>
                <w:rFonts w:ascii="Times New Roman" w:hAnsi="Times New Roman" w:cs="Times New Roman"/>
                <w:sz w:val="24"/>
                <w:szCs w:val="24"/>
              </w:rPr>
            </w:pPr>
            <w:r w:rsidRPr="000E0489">
              <w:rPr>
                <w:rFonts w:ascii="Times New Roman" w:hAnsi="Times New Roman" w:cs="Times New Roman"/>
                <w:sz w:val="24"/>
                <w:szCs w:val="24"/>
              </w:rPr>
              <w:t xml:space="preserve">  с ограниченными возможностями здоровья</w:t>
            </w:r>
          </w:p>
          <w:p w:rsidR="00DB303F" w:rsidRPr="000E0489" w:rsidRDefault="000E0489" w:rsidP="000E0489">
            <w:pPr>
              <w:spacing w:after="0" w:line="240" w:lineRule="auto"/>
              <w:jc w:val="both"/>
              <w:rPr>
                <w:rFonts w:ascii="Times New Roman" w:hAnsi="Times New Roman" w:cs="Times New Roman"/>
                <w:color w:val="auto"/>
                <w:sz w:val="24"/>
                <w:szCs w:val="24"/>
              </w:rPr>
            </w:pPr>
            <w:r w:rsidRPr="000E0489">
              <w:rPr>
                <w:rFonts w:ascii="Times New Roman" w:hAnsi="Times New Roman" w:cs="Times New Roman"/>
                <w:sz w:val="24"/>
                <w:szCs w:val="24"/>
              </w:rPr>
              <w:t xml:space="preserve"> (ЗПР 7.1, 7.2), имеющих трудности усвоения ООП НОО</w:t>
            </w:r>
          </w:p>
        </w:tc>
      </w:tr>
      <w:tr w:rsidR="00B6337E" w:rsidRPr="0021311F" w:rsidTr="00C24C6A">
        <w:tc>
          <w:tcPr>
            <w:tcW w:w="709" w:type="dxa"/>
            <w:tcBorders>
              <w:top w:val="single" w:sz="4" w:space="0" w:color="000000"/>
              <w:left w:val="single" w:sz="4" w:space="0" w:color="000000"/>
              <w:bottom w:val="single" w:sz="4" w:space="0" w:color="000000"/>
            </w:tcBorders>
            <w:shd w:val="clear" w:color="auto" w:fill="auto"/>
          </w:tcPr>
          <w:p w:rsidR="00B6337E" w:rsidRPr="0021311F" w:rsidRDefault="00B6337E" w:rsidP="00C24C6A">
            <w:pPr>
              <w:snapToGrid w:val="0"/>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B6337E" w:rsidRDefault="00E93699" w:rsidP="00E93699">
            <w:p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7-8лет,</w:t>
            </w:r>
          </w:p>
          <w:p w:rsidR="00E93699" w:rsidRDefault="00E93699" w:rsidP="00E93699">
            <w:p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8-9лет</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B6337E" w:rsidRPr="0021311F" w:rsidRDefault="00E93699" w:rsidP="00E93699">
            <w:pPr>
              <w:snapToGrid w:val="0"/>
              <w:spacing w:after="0" w:line="240" w:lineRule="auto"/>
              <w:jc w:val="both"/>
              <w:rPr>
                <w:rFonts w:ascii="Times New Roman" w:eastAsia="Times New Roman" w:hAnsi="Times New Roman"/>
                <w:color w:val="auto"/>
                <w:sz w:val="24"/>
                <w:szCs w:val="24"/>
                <w:lang w:bidi="en-US"/>
              </w:rPr>
            </w:pPr>
            <w:r>
              <w:rPr>
                <w:rFonts w:ascii="Times New Roman" w:eastAsia="Times New Roman" w:hAnsi="Times New Roman"/>
                <w:color w:val="auto"/>
                <w:sz w:val="24"/>
                <w:szCs w:val="24"/>
                <w:lang w:bidi="en-US"/>
              </w:rPr>
              <w:t>Коррекционно-развивающая программа сопровождения детей с ОВЗ</w:t>
            </w:r>
          </w:p>
        </w:tc>
      </w:tr>
    </w:tbl>
    <w:p w:rsidR="00DB303F" w:rsidRDefault="00DB303F" w:rsidP="008615DB">
      <w:pPr>
        <w:spacing w:after="0" w:line="240" w:lineRule="auto"/>
        <w:jc w:val="both"/>
        <w:rPr>
          <w:rFonts w:ascii="Times New Roman" w:hAnsi="Times New Roman" w:cs="Times New Roman"/>
          <w:sz w:val="28"/>
          <w:szCs w:val="28"/>
        </w:rPr>
      </w:pPr>
    </w:p>
    <w:p w:rsidR="008615DB" w:rsidRPr="00AE221A" w:rsidRDefault="008615DB" w:rsidP="008615DB">
      <w:pPr>
        <w:pStyle w:val="31"/>
        <w:spacing w:before="0" w:after="0" w:line="360" w:lineRule="auto"/>
        <w:rPr>
          <w:rFonts w:ascii="Times New Roman" w:hAnsi="Times New Roman" w:cs="Times New Roman"/>
          <w:i w:val="0"/>
          <w:sz w:val="24"/>
          <w:szCs w:val="24"/>
        </w:rPr>
      </w:pPr>
      <w:r w:rsidRPr="00AE221A">
        <w:rPr>
          <w:rFonts w:ascii="Times New Roman" w:hAnsi="Times New Roman" w:cs="Times New Roman"/>
          <w:i w:val="0"/>
          <w:sz w:val="24"/>
          <w:szCs w:val="24"/>
        </w:rPr>
        <w:t>Основное содержание учебных предметов</w:t>
      </w:r>
    </w:p>
    <w:p w:rsidR="008615DB" w:rsidRPr="00AE221A" w:rsidRDefault="008615DB" w:rsidP="008615DB">
      <w:pPr>
        <w:pStyle w:val="4"/>
        <w:spacing w:before="0" w:after="0" w:line="240" w:lineRule="auto"/>
        <w:jc w:val="both"/>
        <w:rPr>
          <w:rFonts w:ascii="Times New Roman" w:hAnsi="Times New Roman" w:cs="Times New Roman"/>
          <w:b/>
          <w:sz w:val="24"/>
          <w:szCs w:val="24"/>
        </w:rPr>
      </w:pPr>
      <w:r w:rsidRPr="00AE221A">
        <w:rPr>
          <w:rFonts w:ascii="Times New Roman" w:hAnsi="Times New Roman" w:cs="Times New Roman"/>
          <w:b/>
          <w:sz w:val="24"/>
          <w:szCs w:val="24"/>
        </w:rPr>
        <w:t>1. Русский язык</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Виды речевой деятельности</w:t>
      </w:r>
    </w:p>
    <w:p w:rsidR="008615DB" w:rsidRPr="00AE221A" w:rsidRDefault="008615DB" w:rsidP="008615DB">
      <w:pPr>
        <w:pStyle w:val="af0"/>
        <w:spacing w:line="240" w:lineRule="auto"/>
        <w:ind w:firstLine="709"/>
        <w:rPr>
          <w:rFonts w:ascii="Times New Roman" w:hAnsi="Times New Roman" w:cs="Times New Roman"/>
          <w:spacing w:val="-4"/>
          <w:sz w:val="24"/>
          <w:szCs w:val="24"/>
        </w:rPr>
      </w:pPr>
      <w:r w:rsidRPr="00AE221A">
        <w:rPr>
          <w:rFonts w:ascii="Times New Roman" w:hAnsi="Times New Roman" w:cs="Times New Roman"/>
          <w:b/>
          <w:bCs/>
          <w:sz w:val="24"/>
          <w:szCs w:val="24"/>
        </w:rPr>
        <w:t xml:space="preserve">Слушание. </w:t>
      </w:r>
      <w:r w:rsidRPr="00AE221A">
        <w:rPr>
          <w:rFonts w:ascii="Times New Roman" w:hAnsi="Times New Roman" w:cs="Times New Roman"/>
          <w:sz w:val="24"/>
          <w:szCs w:val="24"/>
        </w:rPr>
        <w:t xml:space="preserve">Осознание цели и ситуации устного общения. </w:t>
      </w:r>
      <w:r w:rsidRPr="00AE221A">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 xml:space="preserve">Говорение. </w:t>
      </w:r>
      <w:r w:rsidRPr="00AE221A">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AE221A">
        <w:rPr>
          <w:rFonts w:ascii="Times New Roman" w:hAnsi="Times New Roman" w:cs="Times New Roman"/>
          <w:spacing w:val="-2"/>
          <w:sz w:val="24"/>
          <w:szCs w:val="24"/>
        </w:rPr>
        <w:t xml:space="preserve">муникативной задачи. Практическое овладение диалогической </w:t>
      </w:r>
      <w:r w:rsidRPr="00AE221A">
        <w:rPr>
          <w:rFonts w:ascii="Times New Roman" w:hAnsi="Times New Roman" w:cs="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E221A">
        <w:rPr>
          <w:rFonts w:ascii="Times New Roman" w:hAnsi="Times New Roman" w:cs="Times New Roman"/>
          <w:spacing w:val="2"/>
          <w:sz w:val="24"/>
          <w:szCs w:val="24"/>
        </w:rPr>
        <w:t xml:space="preserve">ях учебного и бытового общения (приветствие, прощание, </w:t>
      </w:r>
      <w:r w:rsidRPr="00AE221A">
        <w:rPr>
          <w:rFonts w:ascii="Times New Roman" w:hAnsi="Times New Roman" w:cs="Times New Roman"/>
          <w:sz w:val="24"/>
          <w:szCs w:val="24"/>
        </w:rPr>
        <w:lastRenderedPageBreak/>
        <w:t>извинение, благодарность, обращение с просьбой). Соблюдение орфоэпических норм и правильной интонации.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 xml:space="preserve">Чтение. </w:t>
      </w:r>
      <w:r w:rsidRPr="00AE221A">
        <w:rPr>
          <w:rFonts w:ascii="Times New Roman" w:hAnsi="Times New Roman" w:cs="Times New Roman"/>
          <w:sz w:val="24"/>
          <w:szCs w:val="24"/>
        </w:rPr>
        <w:t xml:space="preserve">Понимание учебного текста. Выборочное чтение </w:t>
      </w:r>
      <w:r w:rsidRPr="00AE221A">
        <w:rPr>
          <w:rFonts w:ascii="Times New Roman" w:hAnsi="Times New Roman" w:cs="Times New Roman"/>
          <w:spacing w:val="2"/>
          <w:sz w:val="24"/>
          <w:szCs w:val="24"/>
        </w:rPr>
        <w:t xml:space="preserve">с целью нахождения необходимого материала. Нахождение </w:t>
      </w:r>
      <w:r w:rsidRPr="00AE221A">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8615DB" w:rsidRPr="00AE221A" w:rsidRDefault="008615DB" w:rsidP="008615DB">
      <w:pPr>
        <w:pStyle w:val="af0"/>
        <w:spacing w:line="240" w:lineRule="auto"/>
        <w:ind w:firstLine="709"/>
        <w:rPr>
          <w:rFonts w:ascii="Times New Roman" w:hAnsi="Times New Roman" w:cs="Times New Roman"/>
          <w:spacing w:val="-2"/>
          <w:sz w:val="24"/>
          <w:szCs w:val="24"/>
        </w:rPr>
      </w:pPr>
      <w:r w:rsidRPr="00AE221A">
        <w:rPr>
          <w:rFonts w:ascii="Times New Roman" w:hAnsi="Times New Roman" w:cs="Times New Roman"/>
          <w:b/>
          <w:bCs/>
          <w:spacing w:val="-2"/>
          <w:sz w:val="24"/>
          <w:szCs w:val="24"/>
        </w:rPr>
        <w:t xml:space="preserve">Письмо. </w:t>
      </w:r>
      <w:r w:rsidRPr="00AE221A">
        <w:rPr>
          <w:rFonts w:ascii="Times New Roman" w:hAnsi="Times New Roman" w:cs="Times New Roman"/>
          <w:spacing w:val="-2"/>
          <w:sz w:val="24"/>
          <w:szCs w:val="24"/>
        </w:rPr>
        <w:t>Письмо букв, буквосочетаний, слогов, слов, пред</w:t>
      </w:r>
      <w:r w:rsidRPr="00AE221A">
        <w:rPr>
          <w:rFonts w:ascii="Times New Roman" w:hAnsi="Times New Roman" w:cs="Times New Roman"/>
          <w:spacing w:val="-4"/>
          <w:sz w:val="24"/>
          <w:szCs w:val="24"/>
        </w:rPr>
        <w:t xml:space="preserve">ложений в системе обучения грамоте. Овладение разборчивым, </w:t>
      </w:r>
      <w:r w:rsidRPr="00AE221A">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AE221A">
        <w:rPr>
          <w:rFonts w:ascii="Times New Roman" w:hAnsi="Times New Roman" w:cs="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AE221A">
        <w:rPr>
          <w:rFonts w:ascii="Times New Roman" w:hAnsi="Times New Roman" w:cs="Times New Roman"/>
          <w:sz w:val="24"/>
          <w:szCs w:val="24"/>
        </w:rPr>
        <w:t xml:space="preserve">. Создание небольших собственных </w:t>
      </w:r>
      <w:r w:rsidRPr="00AE221A">
        <w:rPr>
          <w:rFonts w:ascii="Times New Roman" w:hAnsi="Times New Roman" w:cs="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E221A">
        <w:rPr>
          <w:rFonts w:ascii="Times New Roman" w:hAnsi="Times New Roman" w:cs="Times New Roman"/>
          <w:spacing w:val="-2"/>
          <w:sz w:val="24"/>
          <w:szCs w:val="24"/>
        </w:rPr>
        <w:t> </w:t>
      </w:r>
      <w:r w:rsidRPr="00AE221A">
        <w:rPr>
          <w:rFonts w:ascii="Times New Roman" w:hAnsi="Times New Roman" w:cs="Times New Roman"/>
          <w:spacing w:val="-2"/>
          <w:sz w:val="24"/>
          <w:szCs w:val="24"/>
        </w:rPr>
        <w:t>т.п.).</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Обучение грамоте</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pacing w:val="2"/>
          <w:sz w:val="24"/>
          <w:szCs w:val="24"/>
        </w:rPr>
        <w:t xml:space="preserve">Фонетика. </w:t>
      </w:r>
      <w:r w:rsidRPr="00AE221A">
        <w:rPr>
          <w:rFonts w:ascii="Times New Roman" w:hAnsi="Times New Roman" w:cs="Times New Roman"/>
          <w:spacing w:val="2"/>
          <w:sz w:val="24"/>
          <w:szCs w:val="24"/>
        </w:rPr>
        <w:t xml:space="preserve">Звуки речи. Осознание единства звукового </w:t>
      </w:r>
      <w:r w:rsidRPr="00AE221A">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 xml:space="preserve">Графика. </w:t>
      </w:r>
      <w:r w:rsidRPr="00AE221A">
        <w:rPr>
          <w:rFonts w:ascii="Times New Roman" w:hAnsi="Times New Roman" w:cs="Times New Roman"/>
          <w:sz w:val="24"/>
          <w:szCs w:val="24"/>
        </w:rPr>
        <w:t>Различение звука и буквы: буква как знак зву</w:t>
      </w:r>
      <w:r w:rsidRPr="00AE221A">
        <w:rPr>
          <w:rFonts w:ascii="Times New Roman" w:hAnsi="Times New Roman" w:cs="Times New Roman"/>
          <w:spacing w:val="2"/>
          <w:sz w:val="24"/>
          <w:szCs w:val="24"/>
        </w:rPr>
        <w:t xml:space="preserve">ка. Овладение позиционным способом обозначения звуков </w:t>
      </w:r>
      <w:r w:rsidRPr="00AE221A">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AE221A">
        <w:rPr>
          <w:rFonts w:ascii="Times New Roman" w:hAnsi="Times New Roman" w:cs="Times New Roman"/>
          <w:b/>
          <w:bCs/>
          <w:i/>
          <w:iCs/>
          <w:sz w:val="24"/>
          <w:szCs w:val="24"/>
        </w:rPr>
        <w:t xml:space="preserve">е, ё, ю, я. </w:t>
      </w:r>
      <w:r w:rsidRPr="00AE221A">
        <w:rPr>
          <w:rFonts w:ascii="Times New Roman" w:hAnsi="Times New Roman" w:cs="Times New Roman"/>
          <w:sz w:val="24"/>
          <w:szCs w:val="24"/>
        </w:rPr>
        <w:t>Мягкий знаккак показатель мягкости предшествующего согласного звука.</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sz w:val="24"/>
          <w:szCs w:val="24"/>
        </w:rPr>
        <w:t>Знакомство с русским алфавитом как последовательностью букв.</w:t>
      </w:r>
    </w:p>
    <w:p w:rsidR="008615DB" w:rsidRPr="00AE221A" w:rsidRDefault="008615DB" w:rsidP="008615DB">
      <w:pPr>
        <w:pStyle w:val="af0"/>
        <w:spacing w:line="240" w:lineRule="auto"/>
        <w:ind w:firstLine="709"/>
        <w:rPr>
          <w:rFonts w:ascii="Times New Roman" w:hAnsi="Times New Roman" w:cs="Times New Roman"/>
          <w:spacing w:val="-2"/>
          <w:sz w:val="24"/>
          <w:szCs w:val="24"/>
        </w:rPr>
      </w:pPr>
      <w:r w:rsidRPr="00AE221A">
        <w:rPr>
          <w:rFonts w:ascii="Times New Roman" w:hAnsi="Times New Roman" w:cs="Times New Roman"/>
          <w:b/>
          <w:bCs/>
          <w:spacing w:val="-2"/>
          <w:sz w:val="24"/>
          <w:szCs w:val="24"/>
        </w:rPr>
        <w:t xml:space="preserve">Чтение. </w:t>
      </w:r>
      <w:r w:rsidRPr="00AE221A">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E221A">
        <w:rPr>
          <w:rFonts w:ascii="Times New Roman" w:hAnsi="Times New Roman" w:cs="Times New Roman"/>
          <w:spacing w:val="2"/>
          <w:sz w:val="24"/>
          <w:szCs w:val="24"/>
        </w:rPr>
        <w:t xml:space="preserve">ющей индивидуальному темпу ребёнка. Осознанное чтение </w:t>
      </w:r>
      <w:r w:rsidRPr="00AE221A">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Знакомство с орфоэпическим чтением (при переходе к чте</w:t>
      </w:r>
      <w:r w:rsidRPr="00AE221A">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 xml:space="preserve">Письмо. </w:t>
      </w:r>
      <w:r w:rsidRPr="00AE221A">
        <w:rPr>
          <w:rFonts w:ascii="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pacing w:val="2"/>
          <w:sz w:val="24"/>
          <w:szCs w:val="24"/>
        </w:rPr>
        <w:t>Овладение начертанием письменных прописных (заглав</w:t>
      </w:r>
      <w:r w:rsidRPr="00AE221A">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spacing w:val="2"/>
          <w:sz w:val="24"/>
          <w:szCs w:val="24"/>
        </w:rPr>
        <w:t xml:space="preserve">Понимание функции небуквенных графических средств: </w:t>
      </w:r>
      <w:r w:rsidRPr="00AE221A">
        <w:rPr>
          <w:rFonts w:ascii="Times New Roman" w:hAnsi="Times New Roman" w:cs="Times New Roman"/>
          <w:sz w:val="24"/>
          <w:szCs w:val="24"/>
        </w:rPr>
        <w:t>пробела между словами, знака переноса.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lastRenderedPageBreak/>
        <w:t xml:space="preserve">Слово и предложение. </w:t>
      </w:r>
      <w:r w:rsidRPr="00AE221A">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pacing w:val="-2"/>
          <w:sz w:val="24"/>
          <w:szCs w:val="24"/>
        </w:rPr>
        <w:t xml:space="preserve">Орфография. </w:t>
      </w:r>
      <w:r w:rsidRPr="00AE221A">
        <w:rPr>
          <w:rFonts w:ascii="Times New Roman" w:hAnsi="Times New Roman" w:cs="Times New Roman"/>
          <w:spacing w:val="-2"/>
          <w:sz w:val="24"/>
          <w:szCs w:val="24"/>
        </w:rPr>
        <w:t xml:space="preserve">Знакомство с правилами правописания и их </w:t>
      </w:r>
      <w:r w:rsidRPr="00AE221A">
        <w:rPr>
          <w:rFonts w:ascii="Times New Roman" w:hAnsi="Times New Roman" w:cs="Times New Roman"/>
          <w:sz w:val="24"/>
          <w:szCs w:val="24"/>
        </w:rPr>
        <w:t>применение:</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раздельное написание слов;</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обозначение гласных после шипящих (</w:t>
      </w:r>
      <w:r w:rsidRPr="00AE221A">
        <w:rPr>
          <w:rFonts w:ascii="Times New Roman" w:hAnsi="Times New Roman" w:cs="Times New Roman"/>
          <w:b/>
          <w:bCs/>
          <w:i/>
          <w:iCs/>
          <w:sz w:val="24"/>
          <w:szCs w:val="24"/>
        </w:rPr>
        <w:t>ча</w:t>
      </w:r>
      <w:r w:rsidRPr="00AE221A">
        <w:rPr>
          <w:rFonts w:ascii="Times New Roman" w:hAnsi="Times New Roman" w:cs="Times New Roman"/>
          <w:b/>
          <w:bCs/>
          <w:sz w:val="24"/>
          <w:szCs w:val="24"/>
        </w:rPr>
        <w:t>—</w:t>
      </w:r>
      <w:r w:rsidRPr="00AE221A">
        <w:rPr>
          <w:rFonts w:ascii="Times New Roman" w:hAnsi="Times New Roman" w:cs="Times New Roman"/>
          <w:b/>
          <w:bCs/>
          <w:i/>
          <w:iCs/>
          <w:sz w:val="24"/>
          <w:szCs w:val="24"/>
        </w:rPr>
        <w:t>ща</w:t>
      </w:r>
      <w:r w:rsidRPr="00AE221A">
        <w:rPr>
          <w:rFonts w:ascii="Times New Roman" w:hAnsi="Times New Roman" w:cs="Times New Roman"/>
          <w:b/>
          <w:bCs/>
          <w:sz w:val="24"/>
          <w:szCs w:val="24"/>
        </w:rPr>
        <w:t xml:space="preserve">, </w:t>
      </w:r>
      <w:r w:rsidRPr="00AE221A">
        <w:rPr>
          <w:rFonts w:ascii="Times New Roman" w:hAnsi="Times New Roman" w:cs="Times New Roman"/>
          <w:b/>
          <w:bCs/>
          <w:i/>
          <w:iCs/>
          <w:sz w:val="24"/>
          <w:szCs w:val="24"/>
        </w:rPr>
        <w:t>чу</w:t>
      </w:r>
      <w:r w:rsidRPr="00AE221A">
        <w:rPr>
          <w:rFonts w:ascii="Times New Roman" w:hAnsi="Times New Roman" w:cs="Times New Roman"/>
          <w:b/>
          <w:bCs/>
          <w:sz w:val="24"/>
          <w:szCs w:val="24"/>
        </w:rPr>
        <w:t>—</w:t>
      </w:r>
      <w:r w:rsidRPr="00AE221A">
        <w:rPr>
          <w:rFonts w:ascii="Times New Roman" w:hAnsi="Times New Roman" w:cs="Times New Roman"/>
          <w:b/>
          <w:bCs/>
          <w:i/>
          <w:iCs/>
          <w:sz w:val="24"/>
          <w:szCs w:val="24"/>
        </w:rPr>
        <w:t>щу</w:t>
      </w:r>
      <w:r w:rsidRPr="00AE221A">
        <w:rPr>
          <w:rFonts w:ascii="Times New Roman" w:hAnsi="Times New Roman" w:cs="Times New Roman"/>
          <w:b/>
          <w:bCs/>
          <w:sz w:val="24"/>
          <w:szCs w:val="24"/>
        </w:rPr>
        <w:t xml:space="preserve">, </w:t>
      </w:r>
      <w:r w:rsidRPr="00AE221A">
        <w:rPr>
          <w:rFonts w:ascii="Times New Roman" w:hAnsi="Times New Roman" w:cs="Times New Roman"/>
          <w:b/>
          <w:bCs/>
          <w:i/>
          <w:iCs/>
          <w:sz w:val="24"/>
          <w:szCs w:val="24"/>
        </w:rPr>
        <w:t>жи</w:t>
      </w:r>
      <w:r w:rsidRPr="00AE221A">
        <w:rPr>
          <w:rFonts w:ascii="Times New Roman" w:hAnsi="Times New Roman" w:cs="Times New Roman"/>
          <w:b/>
          <w:bCs/>
          <w:sz w:val="24"/>
          <w:szCs w:val="24"/>
        </w:rPr>
        <w:t>—</w:t>
      </w:r>
      <w:r w:rsidRPr="00AE221A">
        <w:rPr>
          <w:rFonts w:ascii="Times New Roman" w:hAnsi="Times New Roman" w:cs="Times New Roman"/>
          <w:b/>
          <w:bCs/>
          <w:i/>
          <w:iCs/>
          <w:sz w:val="24"/>
          <w:szCs w:val="24"/>
        </w:rPr>
        <w:t>ши</w:t>
      </w:r>
      <w:r w:rsidRPr="00AE221A">
        <w:rPr>
          <w:rFonts w:ascii="Times New Roman" w:hAnsi="Times New Roman" w:cs="Times New Roman"/>
          <w:sz w:val="24"/>
          <w:szCs w:val="24"/>
        </w:rPr>
        <w:t>);</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прописная (заглавная) буква в начале предложения, в име</w:t>
      </w:r>
      <w:r w:rsidRPr="00AE221A">
        <w:rPr>
          <w:rFonts w:ascii="Times New Roman" w:hAnsi="Times New Roman" w:cs="Times New Roman"/>
          <w:sz w:val="24"/>
          <w:szCs w:val="24"/>
        </w:rPr>
        <w:t>нах собственных;</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перенос слов по слогам без стечения согласных;</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знаки препинания в конце предложения.</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 xml:space="preserve">Развитие речи. </w:t>
      </w:r>
      <w:r w:rsidRPr="00AE221A">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Систематический курс</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sz w:val="24"/>
          <w:szCs w:val="24"/>
        </w:rPr>
        <w:t>Фонетика и орфоэпия.</w:t>
      </w:r>
      <w:r w:rsidRPr="00AE221A">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AE221A">
        <w:rPr>
          <w:rFonts w:ascii="Times New Roman" w:hAnsi="Times New Roman" w:cs="Times New Roman"/>
          <w:spacing w:val="2"/>
          <w:sz w:val="24"/>
          <w:szCs w:val="24"/>
        </w:rPr>
        <w:t>ние парных и непарных по звонкости—глухости согласных звуков. Ударение, н</w:t>
      </w:r>
      <w:r w:rsidRPr="00AE221A">
        <w:rPr>
          <w:rFonts w:ascii="Times New Roman" w:hAnsi="Times New Roman" w:cs="Times New Roman"/>
          <w:sz w:val="24"/>
          <w:szCs w:val="24"/>
        </w:rPr>
        <w:t>ахождение в слове ударных и безударных гласных звуков.</w:t>
      </w:r>
      <w:r w:rsidRPr="00AE221A">
        <w:rPr>
          <w:rFonts w:ascii="Times New Roman" w:hAnsi="Times New Roman" w:cs="Times New Roman"/>
          <w:spacing w:val="2"/>
          <w:sz w:val="24"/>
          <w:szCs w:val="24"/>
        </w:rPr>
        <w:t xml:space="preserve"> Деление слов на слоги. Определение качественной характеристики звука: </w:t>
      </w:r>
      <w:r w:rsidRPr="00AE221A">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AE221A">
        <w:rPr>
          <w:rFonts w:ascii="Times New Roman" w:hAnsi="Times New Roman" w:cs="Times New Roman"/>
          <w:spacing w:val="2"/>
          <w:sz w:val="24"/>
          <w:szCs w:val="24"/>
        </w:rPr>
        <w:t xml:space="preserve">звонкий — глухой, парный — непарный.Произношение звуков и сочетаний звуков </w:t>
      </w:r>
      <w:r w:rsidRPr="00AE221A">
        <w:rPr>
          <w:rFonts w:ascii="Times New Roman" w:hAnsi="Times New Roman" w:cs="Times New Roman"/>
          <w:sz w:val="24"/>
          <w:szCs w:val="24"/>
        </w:rPr>
        <w:t>в соответствии с нормами современного русского литературного языка.</w:t>
      </w:r>
      <w:r w:rsidRPr="00AE221A">
        <w:rPr>
          <w:rFonts w:ascii="Times New Roman" w:hAnsi="Times New Roman" w:cs="Times New Roman"/>
          <w:iCs/>
          <w:sz w:val="24"/>
          <w:szCs w:val="24"/>
        </w:rPr>
        <w:t xml:space="preserve"> Фонетический разбор слова</w:t>
      </w:r>
      <w:r w:rsidRPr="00AE221A">
        <w:rPr>
          <w:rFonts w:ascii="Times New Roman" w:hAnsi="Times New Roman" w:cs="Times New Roman"/>
          <w:sz w:val="24"/>
          <w:szCs w:val="24"/>
        </w:rPr>
        <w:t>.</w:t>
      </w:r>
    </w:p>
    <w:p w:rsidR="008615DB" w:rsidRPr="00AE221A" w:rsidRDefault="008615DB" w:rsidP="008615DB">
      <w:pPr>
        <w:pStyle w:val="af0"/>
        <w:spacing w:line="240" w:lineRule="auto"/>
        <w:ind w:firstLine="709"/>
        <w:rPr>
          <w:rFonts w:ascii="Times New Roman" w:hAnsi="Times New Roman" w:cs="Times New Roman"/>
          <w:spacing w:val="-2"/>
          <w:sz w:val="24"/>
          <w:szCs w:val="24"/>
        </w:rPr>
      </w:pPr>
      <w:r w:rsidRPr="00AE221A">
        <w:rPr>
          <w:rFonts w:ascii="Times New Roman" w:hAnsi="Times New Roman" w:cs="Times New Roman"/>
          <w:b/>
          <w:bCs/>
          <w:spacing w:val="-2"/>
          <w:sz w:val="24"/>
          <w:szCs w:val="24"/>
        </w:rPr>
        <w:t xml:space="preserve">Графика. </w:t>
      </w:r>
      <w:r w:rsidRPr="00AE221A">
        <w:rPr>
          <w:rFonts w:ascii="Times New Roman" w:hAnsi="Times New Roman" w:cs="Times New Roman"/>
          <w:sz w:val="24"/>
          <w:szCs w:val="24"/>
        </w:rPr>
        <w:t>Различение звука и буквы: буква как знак зву</w:t>
      </w:r>
      <w:r w:rsidRPr="00AE221A">
        <w:rPr>
          <w:rFonts w:ascii="Times New Roman" w:hAnsi="Times New Roman" w:cs="Times New Roman"/>
          <w:spacing w:val="2"/>
          <w:sz w:val="24"/>
          <w:szCs w:val="24"/>
        </w:rPr>
        <w:t xml:space="preserve">ка.Овладение позиционным способом обозначения звуков </w:t>
      </w:r>
      <w:r w:rsidRPr="00AE221A">
        <w:rPr>
          <w:rFonts w:ascii="Times New Roman" w:hAnsi="Times New Roman" w:cs="Times New Roman"/>
          <w:sz w:val="24"/>
          <w:szCs w:val="24"/>
        </w:rPr>
        <w:t>буквами.</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spacing w:val="-2"/>
          <w:sz w:val="24"/>
          <w:szCs w:val="24"/>
        </w:rPr>
        <w:t>Обозначение на пись</w:t>
      </w:r>
      <w:r w:rsidRPr="00AE221A">
        <w:rPr>
          <w:rFonts w:ascii="Times New Roman" w:hAnsi="Times New Roman" w:cs="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AE221A">
        <w:rPr>
          <w:rFonts w:ascii="Times New Roman" w:hAnsi="Times New Roman" w:cs="Times New Roman"/>
          <w:b/>
          <w:bCs/>
          <w:i/>
          <w:iCs/>
          <w:sz w:val="24"/>
          <w:szCs w:val="24"/>
        </w:rPr>
        <w:t xml:space="preserve">е, ё, ю, я. </w:t>
      </w:r>
      <w:r w:rsidRPr="00AE221A">
        <w:rPr>
          <w:rFonts w:ascii="Times New Roman" w:hAnsi="Times New Roman" w:cs="Times New Roman"/>
          <w:sz w:val="24"/>
          <w:szCs w:val="24"/>
        </w:rPr>
        <w:t xml:space="preserve">Мягкий знаккак показатель мягкости предшествующего согласного звука. Использование на письме разделительных </w:t>
      </w:r>
      <w:r w:rsidRPr="00AE221A">
        <w:rPr>
          <w:rFonts w:ascii="Times New Roman" w:hAnsi="Times New Roman" w:cs="Times New Roman"/>
          <w:bCs/>
          <w:i/>
          <w:iCs/>
          <w:sz w:val="24"/>
          <w:szCs w:val="24"/>
        </w:rPr>
        <w:t>ъ</w:t>
      </w:r>
      <w:r w:rsidRPr="00AE221A">
        <w:rPr>
          <w:rFonts w:ascii="Times New Roman" w:hAnsi="Times New Roman" w:cs="Times New Roman"/>
          <w:sz w:val="24"/>
          <w:szCs w:val="24"/>
        </w:rPr>
        <w:t xml:space="preserve">и </w:t>
      </w:r>
      <w:r w:rsidRPr="00AE221A">
        <w:rPr>
          <w:rFonts w:ascii="Times New Roman" w:hAnsi="Times New Roman" w:cs="Times New Roman"/>
          <w:bCs/>
          <w:i/>
          <w:iCs/>
          <w:sz w:val="24"/>
          <w:szCs w:val="24"/>
        </w:rPr>
        <w:t>ь</w:t>
      </w:r>
      <w:r w:rsidRPr="00AE221A">
        <w:rPr>
          <w:rFonts w:ascii="Times New Roman" w:hAnsi="Times New Roman" w:cs="Times New Roman"/>
          <w:b/>
          <w:bCs/>
          <w:sz w:val="24"/>
          <w:szCs w:val="24"/>
        </w:rPr>
        <w:t>.</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4"/>
          <w:sz w:val="24"/>
          <w:szCs w:val="24"/>
        </w:rPr>
        <w:t xml:space="preserve">Установление соотношения звукового и буквенного состава </w:t>
      </w:r>
      <w:r w:rsidRPr="00AE221A">
        <w:rPr>
          <w:rFonts w:ascii="Times New Roman" w:hAnsi="Times New Roman" w:cs="Times New Roman"/>
          <w:sz w:val="24"/>
          <w:szCs w:val="24"/>
        </w:rPr>
        <w:t xml:space="preserve">слова в словах типа </w:t>
      </w:r>
      <w:r w:rsidRPr="00AE221A">
        <w:rPr>
          <w:rFonts w:ascii="Times New Roman" w:hAnsi="Times New Roman" w:cs="Times New Roman"/>
          <w:i/>
          <w:iCs/>
          <w:sz w:val="24"/>
          <w:szCs w:val="24"/>
        </w:rPr>
        <w:t>стол, конь</w:t>
      </w:r>
      <w:r w:rsidRPr="00AE221A">
        <w:rPr>
          <w:rFonts w:ascii="Times New Roman" w:hAnsi="Times New Roman" w:cs="Times New Roman"/>
          <w:sz w:val="24"/>
          <w:szCs w:val="24"/>
        </w:rPr>
        <w:t xml:space="preserve">; в словах с йотированными </w:t>
      </w:r>
      <w:r w:rsidRPr="00AE221A">
        <w:rPr>
          <w:rFonts w:ascii="Times New Roman" w:hAnsi="Times New Roman" w:cs="Times New Roman"/>
          <w:spacing w:val="-4"/>
          <w:sz w:val="24"/>
          <w:szCs w:val="24"/>
        </w:rPr>
        <w:t xml:space="preserve">гласными </w:t>
      </w:r>
      <w:r w:rsidRPr="00AE221A">
        <w:rPr>
          <w:rFonts w:ascii="Times New Roman" w:hAnsi="Times New Roman" w:cs="Times New Roman"/>
          <w:b/>
          <w:bCs/>
          <w:i/>
          <w:iCs/>
          <w:spacing w:val="-4"/>
          <w:sz w:val="24"/>
          <w:szCs w:val="24"/>
        </w:rPr>
        <w:t>е</w:t>
      </w:r>
      <w:r w:rsidRPr="00AE221A">
        <w:rPr>
          <w:rFonts w:ascii="Times New Roman" w:hAnsi="Times New Roman" w:cs="Times New Roman"/>
          <w:b/>
          <w:bCs/>
          <w:spacing w:val="-4"/>
          <w:sz w:val="24"/>
          <w:szCs w:val="24"/>
        </w:rPr>
        <w:t xml:space="preserve">, </w:t>
      </w:r>
      <w:r w:rsidRPr="00AE221A">
        <w:rPr>
          <w:rFonts w:ascii="Times New Roman" w:hAnsi="Times New Roman" w:cs="Times New Roman"/>
          <w:b/>
          <w:bCs/>
          <w:i/>
          <w:iCs/>
          <w:spacing w:val="-4"/>
          <w:sz w:val="24"/>
          <w:szCs w:val="24"/>
        </w:rPr>
        <w:t>ё</w:t>
      </w:r>
      <w:r w:rsidRPr="00AE221A">
        <w:rPr>
          <w:rFonts w:ascii="Times New Roman" w:hAnsi="Times New Roman" w:cs="Times New Roman"/>
          <w:b/>
          <w:bCs/>
          <w:spacing w:val="-4"/>
          <w:sz w:val="24"/>
          <w:szCs w:val="24"/>
        </w:rPr>
        <w:t xml:space="preserve">, </w:t>
      </w:r>
      <w:r w:rsidRPr="00AE221A">
        <w:rPr>
          <w:rFonts w:ascii="Times New Roman" w:hAnsi="Times New Roman" w:cs="Times New Roman"/>
          <w:b/>
          <w:bCs/>
          <w:i/>
          <w:iCs/>
          <w:spacing w:val="-4"/>
          <w:sz w:val="24"/>
          <w:szCs w:val="24"/>
        </w:rPr>
        <w:t>ю</w:t>
      </w:r>
      <w:r w:rsidRPr="00AE221A">
        <w:rPr>
          <w:rFonts w:ascii="Times New Roman" w:hAnsi="Times New Roman" w:cs="Times New Roman"/>
          <w:b/>
          <w:bCs/>
          <w:spacing w:val="-4"/>
          <w:sz w:val="24"/>
          <w:szCs w:val="24"/>
        </w:rPr>
        <w:t xml:space="preserve">, </w:t>
      </w:r>
      <w:r w:rsidRPr="00AE221A">
        <w:rPr>
          <w:rFonts w:ascii="Times New Roman" w:hAnsi="Times New Roman" w:cs="Times New Roman"/>
          <w:b/>
          <w:bCs/>
          <w:i/>
          <w:iCs/>
          <w:spacing w:val="-4"/>
          <w:sz w:val="24"/>
          <w:szCs w:val="24"/>
        </w:rPr>
        <w:t>я</w:t>
      </w:r>
      <w:r w:rsidRPr="00AE221A">
        <w:rPr>
          <w:rFonts w:ascii="Times New Roman" w:hAnsi="Times New Roman" w:cs="Times New Roman"/>
          <w:spacing w:val="-4"/>
          <w:sz w:val="24"/>
          <w:szCs w:val="24"/>
        </w:rPr>
        <w:t>;в словах с непроизносимыми согласными.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Знакомство с русским алфавитом как последовательностью букв. </w:t>
      </w:r>
      <w:r w:rsidRPr="00AE221A">
        <w:rPr>
          <w:rFonts w:ascii="Times New Roman" w:hAnsi="Times New Roman" w:cs="Times New Roman"/>
          <w:spacing w:val="2"/>
          <w:sz w:val="24"/>
          <w:szCs w:val="24"/>
        </w:rPr>
        <w:t xml:space="preserve">Знание алфавита: правильное название букв, знание их </w:t>
      </w:r>
      <w:r w:rsidRPr="00AE221A">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
          <w:sz w:val="24"/>
          <w:szCs w:val="24"/>
        </w:rPr>
        <w:t>Состав слова</w:t>
      </w:r>
      <w:r w:rsidRPr="00AE221A">
        <w:rPr>
          <w:rFonts w:ascii="Times New Roman" w:hAnsi="Times New Roman" w:cs="Times New Roman"/>
          <w:b/>
          <w:bCs/>
          <w:sz w:val="24"/>
          <w:szCs w:val="24"/>
        </w:rPr>
        <w:t xml:space="preserve"> (морфемика). </w:t>
      </w:r>
      <w:r w:rsidRPr="00AE221A">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iCs/>
          <w:sz w:val="24"/>
          <w:szCs w:val="24"/>
        </w:rPr>
        <w:t>Представление о значении суффиксов и приставок</w:t>
      </w:r>
      <w:r w:rsidRPr="00AE221A">
        <w:rPr>
          <w:rFonts w:ascii="Times New Roman" w:hAnsi="Times New Roman" w:cs="Times New Roman"/>
          <w:i/>
          <w:iCs/>
          <w:sz w:val="24"/>
          <w:szCs w:val="24"/>
        </w:rPr>
        <w:t xml:space="preserve">. </w:t>
      </w:r>
      <w:r w:rsidRPr="00AE221A">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8615DB" w:rsidRPr="00AE221A" w:rsidRDefault="008615DB" w:rsidP="008615DB">
      <w:pPr>
        <w:spacing w:after="0" w:line="240" w:lineRule="auto"/>
        <w:ind w:firstLine="709"/>
        <w:jc w:val="both"/>
        <w:rPr>
          <w:rFonts w:ascii="Times New Roman" w:hAnsi="Times New Roman" w:cs="Times New Roman"/>
          <w:i/>
          <w:sz w:val="24"/>
          <w:szCs w:val="24"/>
        </w:rPr>
      </w:pPr>
      <w:r w:rsidRPr="00AE221A">
        <w:rPr>
          <w:rFonts w:ascii="Times New Roman" w:hAnsi="Times New Roman" w:cs="Times New Roman"/>
          <w:sz w:val="24"/>
          <w:szCs w:val="24"/>
        </w:rPr>
        <w:t>Различение изменяемых и неизменяемых слов.</w:t>
      </w:r>
      <w:r w:rsidRPr="00AE221A">
        <w:rPr>
          <w:rFonts w:ascii="Times New Roman" w:hAnsi="Times New Roman" w:cs="Times New Roman"/>
          <w:iCs/>
          <w:sz w:val="24"/>
          <w:szCs w:val="24"/>
        </w:rPr>
        <w:t>Разбор слова по составу.</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
          <w:bCs/>
          <w:sz w:val="24"/>
          <w:szCs w:val="24"/>
        </w:rPr>
        <w:lastRenderedPageBreak/>
        <w:t xml:space="preserve">Морфология. </w:t>
      </w:r>
      <w:r w:rsidRPr="00AE221A">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AE221A">
        <w:rPr>
          <w:rFonts w:ascii="Times New Roman" w:hAnsi="Times New Roman" w:cs="Times New Roman"/>
          <w:iCs/>
          <w:sz w:val="24"/>
          <w:szCs w:val="24"/>
        </w:rPr>
        <w:t>Деление частей речи на самостоятельные и служебные.</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i/>
          <w:sz w:val="24"/>
          <w:szCs w:val="24"/>
        </w:rPr>
        <w:t>Имя существительное</w:t>
      </w:r>
      <w:r w:rsidRPr="00AE221A">
        <w:rPr>
          <w:rFonts w:ascii="Times New Roman" w:hAnsi="Times New Roman" w:cs="Times New Roman"/>
          <w:sz w:val="24"/>
          <w:szCs w:val="24"/>
        </w:rPr>
        <w:t>. Его значение и употребление в речи. Вопросы, р</w:t>
      </w:r>
      <w:r w:rsidRPr="00AE221A">
        <w:rPr>
          <w:rFonts w:ascii="Times New Roman" w:hAnsi="Times New Roman" w:cs="Times New Roman"/>
          <w:spacing w:val="2"/>
          <w:sz w:val="24"/>
          <w:szCs w:val="24"/>
        </w:rPr>
        <w:t xml:space="preserve">азличение имён </w:t>
      </w:r>
      <w:r w:rsidRPr="00AE221A">
        <w:rPr>
          <w:rFonts w:ascii="Times New Roman" w:hAnsi="Times New Roman" w:cs="Times New Roman"/>
          <w:sz w:val="24"/>
          <w:szCs w:val="24"/>
        </w:rPr>
        <w:t xml:space="preserve">существительных, отвечающих на вопросы «кто?» и «что?». </w:t>
      </w:r>
      <w:r w:rsidRPr="00AE221A">
        <w:rPr>
          <w:rFonts w:ascii="Times New Roman" w:hAnsi="Times New Roman" w:cs="Times New Roman"/>
          <w:spacing w:val="2"/>
          <w:sz w:val="24"/>
          <w:szCs w:val="24"/>
        </w:rPr>
        <w:t>Умение опознавать имена собственные</w:t>
      </w:r>
      <w:r w:rsidRPr="00AE221A">
        <w:rPr>
          <w:rFonts w:ascii="Times New Roman" w:hAnsi="Times New Roman" w:cs="Times New Roman"/>
          <w:sz w:val="24"/>
          <w:szCs w:val="24"/>
        </w:rPr>
        <w:t>.</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Род существительных: мужской, женский, средний. </w:t>
      </w:r>
      <w:r w:rsidRPr="00AE221A">
        <w:rPr>
          <w:rFonts w:ascii="Times New Roman" w:hAnsi="Times New Roman" w:cs="Times New Roman"/>
          <w:spacing w:val="2"/>
          <w:sz w:val="24"/>
          <w:szCs w:val="24"/>
        </w:rPr>
        <w:t xml:space="preserve">Различение имён существительных мужского, женского и </w:t>
      </w:r>
      <w:r w:rsidRPr="00AE221A">
        <w:rPr>
          <w:rFonts w:ascii="Times New Roman" w:hAnsi="Times New Roman" w:cs="Times New Roman"/>
          <w:sz w:val="24"/>
          <w:szCs w:val="24"/>
        </w:rPr>
        <w:t>среднего рода.</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Изменение имен существительных по числам. </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AE221A">
        <w:rPr>
          <w:rFonts w:ascii="Times New Roman" w:hAnsi="Times New Roman" w:cs="Times New Roman"/>
          <w:spacing w:val="2"/>
          <w:sz w:val="24"/>
          <w:szCs w:val="24"/>
        </w:rPr>
        <w:t>Определение паде</w:t>
      </w:r>
      <w:r w:rsidRPr="00AE221A">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Склонение имен существительных во множественном числе. </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iCs/>
          <w:sz w:val="24"/>
          <w:szCs w:val="24"/>
        </w:rPr>
        <w:t>Морфологический разбор имён существительных</w:t>
      </w:r>
      <w:r w:rsidRPr="00AE221A">
        <w:rPr>
          <w:rFonts w:ascii="Times New Roman" w:hAnsi="Times New Roman" w:cs="Times New Roman"/>
          <w:sz w:val="24"/>
          <w:szCs w:val="24"/>
        </w:rPr>
        <w:t>.</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i/>
          <w:sz w:val="24"/>
          <w:szCs w:val="24"/>
        </w:rPr>
        <w:t>Имя прилагательное</w:t>
      </w:r>
      <w:r w:rsidRPr="00AE221A">
        <w:rPr>
          <w:rFonts w:ascii="Times New Roman" w:hAnsi="Times New Roman" w:cs="Times New Roman"/>
          <w:sz w:val="24"/>
          <w:szCs w:val="24"/>
        </w:rPr>
        <w:t xml:space="preserve">. Его значение </w:t>
      </w:r>
      <w:r w:rsidRPr="00AE221A">
        <w:rPr>
          <w:rFonts w:ascii="Times New Roman" w:hAnsi="Times New Roman" w:cs="Times New Roman"/>
          <w:spacing w:val="2"/>
          <w:sz w:val="24"/>
          <w:szCs w:val="24"/>
        </w:rPr>
        <w:t>и употребление в речи</w:t>
      </w:r>
      <w:r w:rsidRPr="00AE221A">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AE221A">
        <w:rPr>
          <w:rFonts w:ascii="Times New Roman" w:hAnsi="Times New Roman" w:cs="Times New Roman"/>
          <w:i/>
          <w:sz w:val="24"/>
          <w:szCs w:val="24"/>
        </w:rPr>
        <w:t>ий, -ья, -ье, -ов, -ин</w:t>
      </w:r>
      <w:r w:rsidRPr="00AE221A">
        <w:rPr>
          <w:rFonts w:ascii="Times New Roman" w:hAnsi="Times New Roman" w:cs="Times New Roman"/>
          <w:sz w:val="24"/>
          <w:szCs w:val="24"/>
        </w:rPr>
        <w:t xml:space="preserve">). </w:t>
      </w:r>
      <w:r w:rsidRPr="00AE221A">
        <w:rPr>
          <w:rFonts w:ascii="Times New Roman" w:hAnsi="Times New Roman" w:cs="Times New Roman"/>
          <w:iCs/>
          <w:sz w:val="24"/>
          <w:szCs w:val="24"/>
        </w:rPr>
        <w:t>Морфологический разбор имён прилагательных</w:t>
      </w:r>
      <w:r w:rsidRPr="00AE221A">
        <w:rPr>
          <w:rFonts w:ascii="Times New Roman" w:hAnsi="Times New Roman" w:cs="Times New Roman"/>
          <w:i/>
          <w:iCs/>
          <w:sz w:val="24"/>
          <w:szCs w:val="24"/>
        </w:rPr>
        <w:t>.</w:t>
      </w:r>
    </w:p>
    <w:p w:rsidR="008615DB" w:rsidRPr="00AE221A" w:rsidRDefault="008615DB" w:rsidP="008615DB">
      <w:pPr>
        <w:spacing w:after="0" w:line="240" w:lineRule="auto"/>
        <w:ind w:firstLine="709"/>
        <w:jc w:val="both"/>
        <w:rPr>
          <w:rFonts w:ascii="Times New Roman" w:hAnsi="Times New Roman" w:cs="Times New Roman"/>
          <w:i/>
          <w:sz w:val="24"/>
          <w:szCs w:val="24"/>
        </w:rPr>
      </w:pPr>
      <w:r w:rsidRPr="00AE221A">
        <w:rPr>
          <w:rFonts w:ascii="Times New Roman" w:hAnsi="Times New Roman" w:cs="Times New Roman"/>
          <w:i/>
          <w:sz w:val="24"/>
          <w:szCs w:val="24"/>
        </w:rPr>
        <w:t>Местоимение</w:t>
      </w:r>
      <w:r w:rsidRPr="00AE221A">
        <w:rPr>
          <w:rFonts w:ascii="Times New Roman" w:hAnsi="Times New Roman" w:cs="Times New Roman"/>
          <w:sz w:val="24"/>
          <w:szCs w:val="24"/>
        </w:rPr>
        <w:t xml:space="preserve">. Общее представление о местоимении. </w:t>
      </w:r>
      <w:r w:rsidRPr="00AE221A">
        <w:rPr>
          <w:rFonts w:ascii="Times New Roman" w:hAnsi="Times New Roman" w:cs="Times New Roman"/>
          <w:iCs/>
          <w:sz w:val="24"/>
          <w:szCs w:val="24"/>
        </w:rPr>
        <w:t>Личные местоимения, значение и употребление в речи.Личные местоимения 1</w:t>
      </w:r>
      <w:r w:rsidRPr="00AE221A">
        <w:rPr>
          <w:rFonts w:ascii="Times New Roman" w:hAnsi="Times New Roman" w:cs="Times New Roman"/>
          <w:sz w:val="24"/>
          <w:szCs w:val="24"/>
        </w:rPr>
        <w:t xml:space="preserve">, </w:t>
      </w:r>
      <w:r w:rsidRPr="00AE221A">
        <w:rPr>
          <w:rFonts w:ascii="Times New Roman" w:hAnsi="Times New Roman" w:cs="Times New Roman"/>
          <w:iCs/>
          <w:sz w:val="24"/>
          <w:szCs w:val="24"/>
        </w:rPr>
        <w:t>2</w:t>
      </w:r>
      <w:r w:rsidRPr="00AE221A">
        <w:rPr>
          <w:rFonts w:ascii="Times New Roman" w:hAnsi="Times New Roman" w:cs="Times New Roman"/>
          <w:sz w:val="24"/>
          <w:szCs w:val="24"/>
        </w:rPr>
        <w:t xml:space="preserve">, </w:t>
      </w:r>
      <w:r w:rsidRPr="00AE221A">
        <w:rPr>
          <w:rFonts w:ascii="Times New Roman" w:hAnsi="Times New Roman" w:cs="Times New Roman"/>
          <w:iCs/>
          <w:sz w:val="24"/>
          <w:szCs w:val="24"/>
        </w:rPr>
        <w:t>3­го</w:t>
      </w:r>
      <w:r w:rsidRPr="00AE221A">
        <w:rPr>
          <w:rFonts w:ascii="Times New Roman" w:hAnsi="Times New Roman" w:cs="Times New Roman"/>
          <w:sz w:val="24"/>
          <w:szCs w:val="24"/>
        </w:rPr>
        <w:t> </w:t>
      </w:r>
      <w:r w:rsidRPr="00AE221A">
        <w:rPr>
          <w:rFonts w:ascii="Times New Roman" w:hAnsi="Times New Roman" w:cs="Times New Roman"/>
          <w:iCs/>
          <w:sz w:val="24"/>
          <w:szCs w:val="24"/>
        </w:rPr>
        <w:t>лица единственного и множественного числа.Склонение личных местоимений</w:t>
      </w:r>
      <w:r w:rsidRPr="00AE221A">
        <w:rPr>
          <w:rFonts w:ascii="Times New Roman" w:hAnsi="Times New Roman" w:cs="Times New Roman"/>
          <w:sz w:val="24"/>
          <w:szCs w:val="24"/>
        </w:rPr>
        <w:t xml:space="preserve">. Правильное употребление местоимений в речи </w:t>
      </w:r>
      <w:r w:rsidRPr="00AE221A">
        <w:rPr>
          <w:rFonts w:ascii="Times New Roman" w:hAnsi="Times New Roman" w:cs="Times New Roman"/>
          <w:i/>
          <w:sz w:val="24"/>
          <w:szCs w:val="24"/>
        </w:rPr>
        <w:t>(меня, мною, у него, с ней, о нем).</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i/>
          <w:sz w:val="24"/>
          <w:szCs w:val="24"/>
        </w:rPr>
        <w:t>Глагол.</w:t>
      </w:r>
      <w:r w:rsidRPr="00AE221A">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AE221A">
        <w:rPr>
          <w:rFonts w:ascii="Times New Roman" w:hAnsi="Times New Roman" w:cs="Times New Roman"/>
          <w:spacing w:val="2"/>
          <w:sz w:val="24"/>
          <w:szCs w:val="24"/>
        </w:rPr>
        <w:t xml:space="preserve">Способы определения I </w:t>
      </w:r>
      <w:r w:rsidRPr="00AE221A">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AE221A">
        <w:rPr>
          <w:rFonts w:ascii="Times New Roman" w:hAnsi="Times New Roman" w:cs="Times New Roman"/>
          <w:iCs/>
          <w:sz w:val="24"/>
          <w:szCs w:val="24"/>
        </w:rPr>
        <w:t>Морфологический разбор глаголов</w:t>
      </w:r>
      <w:r w:rsidRPr="00AE221A">
        <w:rPr>
          <w:rFonts w:ascii="Times New Roman" w:hAnsi="Times New Roman" w:cs="Times New Roman"/>
          <w:i/>
          <w:iCs/>
          <w:sz w:val="24"/>
          <w:szCs w:val="24"/>
        </w:rPr>
        <w:t>.</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i/>
          <w:spacing w:val="-4"/>
          <w:sz w:val="24"/>
          <w:szCs w:val="24"/>
        </w:rPr>
        <w:t>Предлог.</w:t>
      </w:r>
      <w:r w:rsidRPr="00AE221A">
        <w:rPr>
          <w:rFonts w:ascii="Times New Roman" w:hAnsi="Times New Roman" w:cs="Times New Roman"/>
          <w:iCs/>
          <w:spacing w:val="-4"/>
          <w:sz w:val="24"/>
          <w:szCs w:val="24"/>
        </w:rPr>
        <w:t>Знакомство с наиболее употребительными пред</w:t>
      </w:r>
      <w:r w:rsidRPr="00AE221A">
        <w:rPr>
          <w:rFonts w:ascii="Times New Roman" w:hAnsi="Times New Roman" w:cs="Times New Roman"/>
          <w:iCs/>
          <w:sz w:val="24"/>
          <w:szCs w:val="24"/>
        </w:rPr>
        <w:t>логами.Функция предлогов: образование падежных форм имён существительных и местоимений.</w:t>
      </w:r>
      <w:r w:rsidRPr="00AE221A">
        <w:rPr>
          <w:rFonts w:ascii="Times New Roman" w:hAnsi="Times New Roman" w:cs="Times New Roman"/>
          <w:sz w:val="24"/>
          <w:szCs w:val="24"/>
        </w:rPr>
        <w:t>Отличие предлогов от приставок.</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
          <w:bCs/>
          <w:sz w:val="24"/>
          <w:szCs w:val="24"/>
        </w:rPr>
        <w:t>Лексика</w:t>
      </w:r>
      <w:r w:rsidRPr="00AE221A">
        <w:rPr>
          <w:rStyle w:val="15"/>
          <w:b/>
          <w:bCs/>
          <w:spacing w:val="2"/>
          <w:sz w:val="24"/>
          <w:szCs w:val="24"/>
        </w:rPr>
        <w:footnoteReference w:id="7"/>
      </w:r>
      <w:r w:rsidRPr="00AE221A">
        <w:rPr>
          <w:rFonts w:ascii="Times New Roman" w:hAnsi="Times New Roman" w:cs="Times New Roman"/>
          <w:b/>
          <w:bCs/>
          <w:sz w:val="24"/>
          <w:szCs w:val="24"/>
        </w:rPr>
        <w:t xml:space="preserve">. </w:t>
      </w:r>
      <w:r w:rsidRPr="00AE221A">
        <w:rPr>
          <w:rFonts w:ascii="Times New Roman" w:hAnsi="Times New Roman" w:cs="Times New Roman"/>
          <w:sz w:val="24"/>
          <w:szCs w:val="24"/>
        </w:rPr>
        <w:t xml:space="preserve">Выявление слов, значение которых требует уточнения. </w:t>
      </w:r>
      <w:r w:rsidRPr="00AE221A">
        <w:rPr>
          <w:rFonts w:ascii="Times New Roman" w:hAnsi="Times New Roman" w:cs="Times New Roman"/>
          <w:iCs/>
          <w:sz w:val="24"/>
          <w:szCs w:val="24"/>
        </w:rPr>
        <w:t>Определение значения слова по тексту или уточнение зна</w:t>
      </w:r>
      <w:r w:rsidRPr="00AE221A">
        <w:rPr>
          <w:rFonts w:ascii="Times New Roman" w:hAnsi="Times New Roman" w:cs="Times New Roman"/>
          <w:iCs/>
          <w:spacing w:val="2"/>
          <w:sz w:val="24"/>
          <w:szCs w:val="24"/>
        </w:rPr>
        <w:t xml:space="preserve">чения с помощью толкового словаря. Представление об </w:t>
      </w:r>
      <w:r w:rsidRPr="00AE221A">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b/>
          <w:bCs/>
          <w:spacing w:val="2"/>
          <w:sz w:val="24"/>
          <w:szCs w:val="24"/>
        </w:rPr>
        <w:t xml:space="preserve">Синтаксис. </w:t>
      </w:r>
      <w:r w:rsidRPr="00AE221A">
        <w:rPr>
          <w:rFonts w:ascii="Times New Roman" w:hAnsi="Times New Roman" w:cs="Times New Roman"/>
          <w:spacing w:val="2"/>
          <w:sz w:val="24"/>
          <w:szCs w:val="24"/>
        </w:rPr>
        <w:t xml:space="preserve">Различение предложения, словосочетания, </w:t>
      </w:r>
      <w:r w:rsidRPr="00AE221A">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AE221A">
        <w:rPr>
          <w:rFonts w:ascii="Times New Roman" w:hAnsi="Times New Roman" w:cs="Times New Roman"/>
          <w:spacing w:val="2"/>
          <w:sz w:val="24"/>
          <w:szCs w:val="24"/>
        </w:rPr>
        <w:t>Нахождение главных членов предложения.</w:t>
      </w:r>
      <w:r w:rsidRPr="00AE221A">
        <w:rPr>
          <w:rFonts w:ascii="Times New Roman" w:hAnsi="Times New Roman" w:cs="Times New Roman"/>
          <w:sz w:val="24"/>
          <w:szCs w:val="24"/>
        </w:rPr>
        <w:t xml:space="preserve"> Различение главных и второстепенных членов </w:t>
      </w:r>
      <w:r w:rsidRPr="00AE221A">
        <w:rPr>
          <w:rFonts w:ascii="Times New Roman" w:hAnsi="Times New Roman" w:cs="Times New Roman"/>
          <w:spacing w:val="2"/>
          <w:sz w:val="24"/>
          <w:szCs w:val="24"/>
        </w:rPr>
        <w:t xml:space="preserve">предложения. Установление связи (при помощи смысловых </w:t>
      </w:r>
      <w:r w:rsidRPr="00AE221A">
        <w:rPr>
          <w:rFonts w:ascii="Times New Roman" w:hAnsi="Times New Roman" w:cs="Times New Roman"/>
          <w:sz w:val="24"/>
          <w:szCs w:val="24"/>
        </w:rPr>
        <w:t>вопросов) между словами в словосочетании и предложении.</w:t>
      </w:r>
    </w:p>
    <w:p w:rsidR="008615DB" w:rsidRPr="00AE221A" w:rsidRDefault="008615DB" w:rsidP="008615DB">
      <w:pPr>
        <w:spacing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 xml:space="preserve">Предложения с однородными членами с союзами </w:t>
      </w:r>
      <w:r w:rsidRPr="00AE221A">
        <w:rPr>
          <w:rFonts w:ascii="Times New Roman" w:hAnsi="Times New Roman" w:cs="Times New Roman"/>
          <w:i/>
          <w:sz w:val="24"/>
          <w:szCs w:val="24"/>
        </w:rPr>
        <w:t>и</w:t>
      </w:r>
      <w:r w:rsidRPr="00AE221A">
        <w:rPr>
          <w:rFonts w:ascii="Times New Roman" w:hAnsi="Times New Roman" w:cs="Times New Roman"/>
          <w:sz w:val="24"/>
          <w:szCs w:val="24"/>
        </w:rPr>
        <w:t xml:space="preserve"> (без перечисления), </w:t>
      </w:r>
      <w:r w:rsidRPr="00AE221A">
        <w:rPr>
          <w:rFonts w:ascii="Times New Roman" w:hAnsi="Times New Roman" w:cs="Times New Roman"/>
          <w:i/>
          <w:sz w:val="24"/>
          <w:szCs w:val="24"/>
        </w:rPr>
        <w:t xml:space="preserve">а, но </w:t>
      </w:r>
      <w:r w:rsidRPr="00AE221A">
        <w:rPr>
          <w:rFonts w:ascii="Times New Roman" w:hAnsi="Times New Roman" w:cs="Times New Roman"/>
          <w:sz w:val="24"/>
          <w:szCs w:val="24"/>
        </w:rPr>
        <w:t>и без союзов. Ис</w:t>
      </w:r>
      <w:r w:rsidRPr="00AE221A">
        <w:rPr>
          <w:rFonts w:ascii="Times New Roman" w:hAnsi="Times New Roman" w:cs="Times New Roman"/>
          <w:spacing w:val="-2"/>
          <w:sz w:val="24"/>
          <w:szCs w:val="24"/>
        </w:rPr>
        <w:t>пользование интонации перечисления в предложениях с одно</w:t>
      </w:r>
      <w:r w:rsidRPr="00AE221A">
        <w:rPr>
          <w:rFonts w:ascii="Times New Roman" w:hAnsi="Times New Roman" w:cs="Times New Roman"/>
          <w:sz w:val="24"/>
          <w:szCs w:val="24"/>
        </w:rPr>
        <w:t xml:space="preserve">родными членами, </w:t>
      </w:r>
      <w:r w:rsidRPr="00AE221A">
        <w:rPr>
          <w:rFonts w:ascii="Times New Roman" w:hAnsi="Times New Roman" w:cs="Times New Roman"/>
          <w:sz w:val="24"/>
          <w:szCs w:val="24"/>
        </w:rPr>
        <w:lastRenderedPageBreak/>
        <w:t xml:space="preserve">запятая при перечислении. Умение составить предложения с однородными членами без союзов и с союзами </w:t>
      </w:r>
      <w:r w:rsidRPr="00AE221A">
        <w:rPr>
          <w:rFonts w:ascii="Times New Roman" w:hAnsi="Times New Roman" w:cs="Times New Roman"/>
          <w:bCs/>
          <w:i/>
          <w:iCs/>
          <w:sz w:val="24"/>
          <w:szCs w:val="24"/>
        </w:rPr>
        <w:t>и, а, но</w:t>
      </w:r>
      <w:r w:rsidRPr="00AE221A">
        <w:rPr>
          <w:rFonts w:ascii="Times New Roman" w:hAnsi="Times New Roman" w:cs="Times New Roman"/>
          <w:sz w:val="24"/>
          <w:szCs w:val="24"/>
        </w:rPr>
        <w:t xml:space="preserve">. </w:t>
      </w:r>
    </w:p>
    <w:p w:rsidR="008615DB" w:rsidRPr="00AE221A" w:rsidRDefault="008615DB" w:rsidP="008615DB">
      <w:pPr>
        <w:spacing w:after="0" w:line="240" w:lineRule="auto"/>
        <w:ind w:firstLine="709"/>
        <w:jc w:val="both"/>
        <w:rPr>
          <w:rFonts w:ascii="Times New Roman" w:hAnsi="Times New Roman" w:cs="Times New Roman"/>
          <w:i/>
          <w:sz w:val="24"/>
          <w:szCs w:val="24"/>
        </w:rPr>
      </w:pPr>
      <w:r w:rsidRPr="00AE221A">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AE221A">
        <w:rPr>
          <w:rFonts w:ascii="Times New Roman" w:hAnsi="Times New Roman" w:cs="Times New Roman"/>
          <w:iCs/>
          <w:sz w:val="24"/>
          <w:szCs w:val="24"/>
        </w:rPr>
        <w:t>Различение простых и сложных предложений</w:t>
      </w:r>
      <w:r w:rsidRPr="00AE221A">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AE221A">
        <w:rPr>
          <w:rFonts w:ascii="Times New Roman" w:hAnsi="Times New Roman" w:cs="Times New Roman"/>
          <w:i/>
          <w:sz w:val="24"/>
          <w:szCs w:val="24"/>
        </w:rPr>
        <w:t xml:space="preserve">и, а, но.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Орфография и пунктуация.</w:t>
      </w:r>
      <w:r w:rsidRPr="00AE221A">
        <w:rPr>
          <w:rFonts w:ascii="Times New Roman" w:hAnsi="Times New Roman" w:cs="Times New Roman"/>
          <w:sz w:val="24"/>
          <w:szCs w:val="24"/>
        </w:rPr>
        <w:t xml:space="preserve"> Формирование орфографической зоркости. Использование орфографического словаря.</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Применение правил правописания:</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сочетания </w:t>
      </w:r>
      <w:r w:rsidRPr="00AE221A">
        <w:rPr>
          <w:rFonts w:ascii="Times New Roman" w:hAnsi="Times New Roman" w:cs="Times New Roman"/>
          <w:b/>
          <w:bCs/>
          <w:i/>
          <w:iCs/>
          <w:sz w:val="24"/>
          <w:szCs w:val="24"/>
        </w:rPr>
        <w:t>жи—ши</w:t>
      </w:r>
      <w:r w:rsidRPr="00AE221A">
        <w:rPr>
          <w:rStyle w:val="15"/>
          <w:spacing w:val="2"/>
          <w:sz w:val="24"/>
          <w:szCs w:val="24"/>
        </w:rPr>
        <w:footnoteReference w:id="8"/>
      </w:r>
      <w:r w:rsidRPr="00AE221A">
        <w:rPr>
          <w:rFonts w:ascii="Times New Roman" w:hAnsi="Times New Roman" w:cs="Times New Roman"/>
          <w:b/>
          <w:bCs/>
          <w:i/>
          <w:iCs/>
          <w:sz w:val="24"/>
          <w:szCs w:val="24"/>
        </w:rPr>
        <w:t xml:space="preserve">, ча—ща, чу—щу </w:t>
      </w:r>
      <w:r w:rsidRPr="00AE221A">
        <w:rPr>
          <w:rFonts w:ascii="Times New Roman" w:hAnsi="Times New Roman" w:cs="Times New Roman"/>
          <w:sz w:val="24"/>
          <w:szCs w:val="24"/>
        </w:rPr>
        <w:t>в положении под ударением;</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сочетания </w:t>
      </w:r>
      <w:r w:rsidRPr="00AE221A">
        <w:rPr>
          <w:rFonts w:ascii="Times New Roman" w:hAnsi="Times New Roman" w:cs="Times New Roman"/>
          <w:b/>
          <w:bCs/>
          <w:i/>
          <w:iCs/>
          <w:sz w:val="24"/>
          <w:szCs w:val="24"/>
        </w:rPr>
        <w:t>чк—чн, чт, щн</w:t>
      </w:r>
      <w:r w:rsidRPr="00AE221A">
        <w:rPr>
          <w:rFonts w:ascii="Times New Roman" w:hAnsi="Times New Roman" w:cs="Times New Roman"/>
          <w:sz w:val="24"/>
          <w:szCs w:val="24"/>
        </w:rPr>
        <w:t>;</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перенос слов;</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прописная буква в начале предложения, в именах собственных;</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проверяемые безударные гласные в корне слова;</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парные звонкие и глухие согласные в корне слова;</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непроизносимые согласные;</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непроверяемые гласные и согласные в корне слова (на ограниченном перечне слов);</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гласные и согласные в неизменяемых на письме при</w:t>
      </w:r>
      <w:r w:rsidRPr="00AE221A">
        <w:rPr>
          <w:rFonts w:ascii="Times New Roman" w:hAnsi="Times New Roman" w:cs="Times New Roman"/>
          <w:sz w:val="24"/>
          <w:szCs w:val="24"/>
        </w:rPr>
        <w:t>ставках;</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разделительные </w:t>
      </w:r>
      <w:r w:rsidRPr="00AE221A">
        <w:rPr>
          <w:rFonts w:ascii="Times New Roman" w:hAnsi="Times New Roman" w:cs="Times New Roman"/>
          <w:b/>
          <w:bCs/>
          <w:i/>
          <w:iCs/>
          <w:sz w:val="24"/>
          <w:szCs w:val="24"/>
        </w:rPr>
        <w:t xml:space="preserve">ъ </w:t>
      </w:r>
      <w:r w:rsidRPr="00AE221A">
        <w:rPr>
          <w:rFonts w:ascii="Times New Roman" w:hAnsi="Times New Roman" w:cs="Times New Roman"/>
          <w:sz w:val="24"/>
          <w:szCs w:val="24"/>
        </w:rPr>
        <w:t xml:space="preserve">и </w:t>
      </w:r>
      <w:r w:rsidRPr="00AE221A">
        <w:rPr>
          <w:rFonts w:ascii="Times New Roman" w:hAnsi="Times New Roman" w:cs="Times New Roman"/>
          <w:b/>
          <w:bCs/>
          <w:i/>
          <w:iCs/>
          <w:sz w:val="24"/>
          <w:szCs w:val="24"/>
        </w:rPr>
        <w:t>ь</w:t>
      </w:r>
      <w:r w:rsidRPr="00AE221A">
        <w:rPr>
          <w:rFonts w:ascii="Times New Roman" w:hAnsi="Times New Roman" w:cs="Times New Roman"/>
          <w:sz w:val="24"/>
          <w:szCs w:val="24"/>
        </w:rPr>
        <w:t>;</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мягкий знак после шипящих на конце имён существительных (</w:t>
      </w:r>
      <w:r w:rsidRPr="00AE221A">
        <w:rPr>
          <w:rFonts w:ascii="Times New Roman" w:hAnsi="Times New Roman" w:cs="Times New Roman"/>
          <w:b/>
          <w:bCs/>
          <w:i/>
          <w:iCs/>
          <w:sz w:val="24"/>
          <w:szCs w:val="24"/>
        </w:rPr>
        <w:t>ночь, нож, рожь, мышь</w:t>
      </w:r>
      <w:r w:rsidRPr="00AE221A">
        <w:rPr>
          <w:rFonts w:ascii="Times New Roman" w:hAnsi="Times New Roman" w:cs="Times New Roman"/>
          <w:sz w:val="24"/>
          <w:szCs w:val="24"/>
        </w:rPr>
        <w:t>);</w:t>
      </w:r>
    </w:p>
    <w:p w:rsidR="008615DB" w:rsidRPr="00AE221A" w:rsidRDefault="008615DB" w:rsidP="008615DB">
      <w:pPr>
        <w:pStyle w:val="af2"/>
        <w:spacing w:line="240" w:lineRule="auto"/>
        <w:ind w:firstLine="709"/>
        <w:rPr>
          <w:rFonts w:ascii="Times New Roman" w:hAnsi="Times New Roman" w:cs="Times New Roman"/>
          <w:spacing w:val="-2"/>
          <w:sz w:val="24"/>
          <w:szCs w:val="24"/>
        </w:rPr>
      </w:pPr>
      <w:r w:rsidRPr="00AE221A">
        <w:rPr>
          <w:rFonts w:ascii="Times New Roman" w:hAnsi="Times New Roman" w:cs="Times New Roman"/>
          <w:sz w:val="24"/>
          <w:szCs w:val="24"/>
        </w:rPr>
        <w:t xml:space="preserve">безударные падежные окончания имён существительных </w:t>
      </w:r>
      <w:r w:rsidRPr="00AE221A">
        <w:rPr>
          <w:rFonts w:ascii="Times New Roman" w:hAnsi="Times New Roman" w:cs="Times New Roman"/>
          <w:spacing w:val="-2"/>
          <w:sz w:val="24"/>
          <w:szCs w:val="24"/>
        </w:rPr>
        <w:t>(кроме существительных на ­</w:t>
      </w:r>
      <w:r w:rsidRPr="00AE221A">
        <w:rPr>
          <w:rFonts w:ascii="Times New Roman" w:hAnsi="Times New Roman" w:cs="Times New Roman"/>
          <w:b/>
          <w:bCs/>
          <w:i/>
          <w:iCs/>
          <w:spacing w:val="-2"/>
          <w:sz w:val="24"/>
          <w:szCs w:val="24"/>
        </w:rPr>
        <w:t>мя, ­ий, ­ья, ­ье, ­ия, ­ов, ­ин</w:t>
      </w:r>
      <w:r w:rsidRPr="00AE221A">
        <w:rPr>
          <w:rFonts w:ascii="Times New Roman" w:hAnsi="Times New Roman" w:cs="Times New Roman"/>
          <w:spacing w:val="-2"/>
          <w:sz w:val="24"/>
          <w:szCs w:val="24"/>
        </w:rPr>
        <w:t>);</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безударные окончания имён прилагательных;</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раздельное написание предлогов с личными местоиме</w:t>
      </w:r>
      <w:r w:rsidRPr="00AE221A">
        <w:rPr>
          <w:rFonts w:ascii="Times New Roman" w:hAnsi="Times New Roman" w:cs="Times New Roman"/>
          <w:sz w:val="24"/>
          <w:szCs w:val="24"/>
        </w:rPr>
        <w:t>ниями;</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b/>
          <w:bCs/>
          <w:i/>
          <w:iCs/>
          <w:sz w:val="24"/>
          <w:szCs w:val="24"/>
        </w:rPr>
        <w:t xml:space="preserve">не </w:t>
      </w:r>
      <w:r w:rsidRPr="00AE221A">
        <w:rPr>
          <w:rFonts w:ascii="Times New Roman" w:hAnsi="Times New Roman" w:cs="Times New Roman"/>
          <w:sz w:val="24"/>
          <w:szCs w:val="24"/>
        </w:rPr>
        <w:t>с глаголами;</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мягкий знак после шипящих на конце глаголов в форме 2­го лица единственного числа (</w:t>
      </w:r>
      <w:r w:rsidRPr="00AE221A">
        <w:rPr>
          <w:rFonts w:ascii="Times New Roman" w:hAnsi="Times New Roman" w:cs="Times New Roman"/>
          <w:b/>
          <w:bCs/>
          <w:i/>
          <w:iCs/>
          <w:sz w:val="24"/>
          <w:szCs w:val="24"/>
        </w:rPr>
        <w:t>пишешь, учишь</w:t>
      </w:r>
      <w:r w:rsidRPr="00AE221A">
        <w:rPr>
          <w:rFonts w:ascii="Times New Roman" w:hAnsi="Times New Roman" w:cs="Times New Roman"/>
          <w:sz w:val="24"/>
          <w:szCs w:val="24"/>
        </w:rPr>
        <w:t>);</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мягкий знак в глаголах в сочетании ­</w:t>
      </w:r>
      <w:r w:rsidRPr="00AE221A">
        <w:rPr>
          <w:rFonts w:ascii="Times New Roman" w:hAnsi="Times New Roman" w:cs="Times New Roman"/>
          <w:b/>
          <w:bCs/>
          <w:i/>
          <w:iCs/>
          <w:sz w:val="24"/>
          <w:szCs w:val="24"/>
        </w:rPr>
        <w:t>ться</w:t>
      </w:r>
      <w:r w:rsidRPr="00AE221A">
        <w:rPr>
          <w:rFonts w:ascii="Times New Roman" w:hAnsi="Times New Roman" w:cs="Times New Roman"/>
          <w:sz w:val="24"/>
          <w:szCs w:val="24"/>
        </w:rPr>
        <w:t>;</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iCs/>
          <w:sz w:val="24"/>
          <w:szCs w:val="24"/>
        </w:rPr>
        <w:t>безударные личные окончания глаголов</w:t>
      </w:r>
      <w:r w:rsidRPr="00AE221A">
        <w:rPr>
          <w:rFonts w:ascii="Times New Roman" w:hAnsi="Times New Roman" w:cs="Times New Roman"/>
          <w:sz w:val="24"/>
          <w:szCs w:val="24"/>
        </w:rPr>
        <w:t>;</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раздельное написание предлогов с другими словами;</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8615DB" w:rsidRPr="00AE221A" w:rsidRDefault="008615DB" w:rsidP="008615DB">
      <w:pPr>
        <w:pStyle w:val="af2"/>
        <w:spacing w:line="240" w:lineRule="auto"/>
        <w:ind w:firstLine="709"/>
        <w:rPr>
          <w:rFonts w:ascii="Times New Roman" w:hAnsi="Times New Roman" w:cs="Times New Roman"/>
          <w:b/>
          <w:bCs/>
          <w:sz w:val="24"/>
          <w:szCs w:val="24"/>
        </w:rPr>
      </w:pPr>
      <w:r w:rsidRPr="00AE221A">
        <w:rPr>
          <w:rFonts w:ascii="Times New Roman" w:hAnsi="Times New Roman" w:cs="Times New Roman"/>
          <w:sz w:val="24"/>
          <w:szCs w:val="24"/>
        </w:rPr>
        <w:t>знаки препинания (запятая) в предложениях с однородными членами.</w:t>
      </w:r>
    </w:p>
    <w:p w:rsidR="008615DB" w:rsidRPr="00AE221A" w:rsidRDefault="008615DB" w:rsidP="008615DB">
      <w:pPr>
        <w:spacing w:after="0" w:line="240" w:lineRule="auto"/>
        <w:ind w:firstLine="709"/>
        <w:jc w:val="both"/>
        <w:rPr>
          <w:rFonts w:ascii="Times New Roman" w:hAnsi="Times New Roman" w:cs="Times New Roman"/>
          <w:b/>
          <w:i/>
          <w:sz w:val="24"/>
          <w:szCs w:val="24"/>
        </w:rPr>
      </w:pPr>
      <w:r w:rsidRPr="00AE221A">
        <w:rPr>
          <w:rFonts w:ascii="Times New Roman" w:hAnsi="Times New Roman" w:cs="Times New Roman"/>
          <w:b/>
          <w:i/>
          <w:sz w:val="24"/>
          <w:szCs w:val="24"/>
        </w:rPr>
        <w:t>Развитие речи</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 xml:space="preserve">Осознание ситуации общения: с какой </w:t>
      </w:r>
      <w:r w:rsidRPr="00AE221A">
        <w:rPr>
          <w:rFonts w:ascii="Times New Roman" w:hAnsi="Times New Roman"/>
          <w:sz w:val="24"/>
          <w:szCs w:val="24"/>
        </w:rPr>
        <w:t>целью, с кем и где происходит общение.</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8615DB" w:rsidRPr="00AE221A" w:rsidRDefault="008615DB" w:rsidP="008615DB">
      <w:pPr>
        <w:pStyle w:val="af0"/>
        <w:spacing w:line="240" w:lineRule="auto"/>
        <w:ind w:firstLine="709"/>
        <w:rPr>
          <w:rFonts w:ascii="Times New Roman" w:hAnsi="Times New Roman"/>
          <w:spacing w:val="-2"/>
          <w:sz w:val="24"/>
          <w:szCs w:val="24"/>
        </w:rPr>
      </w:pPr>
      <w:r w:rsidRPr="00AE221A">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Практическое овладение устными монологическими выска</w:t>
      </w:r>
      <w:r w:rsidRPr="00AE221A">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AE221A">
        <w:rPr>
          <w:rFonts w:ascii="Times New Roman" w:hAnsi="Times New Roman"/>
          <w:iCs/>
          <w:sz w:val="24"/>
          <w:szCs w:val="24"/>
        </w:rPr>
        <w:t>абзацев</w:t>
      </w:r>
      <w:r w:rsidRPr="00AE221A">
        <w:rPr>
          <w:rFonts w:ascii="Times New Roman" w:hAnsi="Times New Roman"/>
          <w:sz w:val="24"/>
          <w:szCs w:val="24"/>
        </w:rPr>
        <w:t>).</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lastRenderedPageBreak/>
        <w:t>Комплексная работа над структурой текста: озаглавливание, корректирование порядка предложений и частей текста (</w:t>
      </w:r>
      <w:r w:rsidRPr="00AE221A">
        <w:rPr>
          <w:rFonts w:ascii="Times New Roman" w:hAnsi="Times New Roman"/>
          <w:iCs/>
          <w:sz w:val="24"/>
          <w:szCs w:val="24"/>
        </w:rPr>
        <w:t>абзацев</w:t>
      </w:r>
      <w:r w:rsidRPr="00AE221A">
        <w:rPr>
          <w:rFonts w:ascii="Times New Roman" w:hAnsi="Times New Roman"/>
          <w:sz w:val="24"/>
          <w:szCs w:val="24"/>
        </w:rPr>
        <w:t xml:space="preserve">). План текста. Составление планов к данным текстам. </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Типы текстов: описание, повествование, рассуждение, их особенности.</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Знакомство с жанрами письма и поздравления.</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 xml:space="preserve">Создание собственных текстов и корректирование заданных </w:t>
      </w:r>
      <w:r w:rsidRPr="00AE221A">
        <w:rPr>
          <w:rFonts w:ascii="Times New Roman" w:hAnsi="Times New Roman"/>
          <w:sz w:val="24"/>
          <w:szCs w:val="24"/>
        </w:rPr>
        <w:t>текстов с учётом точности, правильности, богатства и выра</w:t>
      </w:r>
      <w:r w:rsidRPr="00AE221A">
        <w:rPr>
          <w:rFonts w:ascii="Times New Roman" w:hAnsi="Times New Roman"/>
          <w:spacing w:val="2"/>
          <w:sz w:val="24"/>
          <w:szCs w:val="24"/>
        </w:rPr>
        <w:t xml:space="preserve">зительности письменной речи; </w:t>
      </w:r>
      <w:r w:rsidRPr="00AE221A">
        <w:rPr>
          <w:rFonts w:ascii="Times New Roman" w:hAnsi="Times New Roman"/>
          <w:iCs/>
          <w:spacing w:val="2"/>
          <w:sz w:val="24"/>
          <w:szCs w:val="24"/>
        </w:rPr>
        <w:t xml:space="preserve">использование в текстах </w:t>
      </w:r>
      <w:r w:rsidRPr="00AE221A">
        <w:rPr>
          <w:rFonts w:ascii="Times New Roman" w:hAnsi="Times New Roman"/>
          <w:iCs/>
          <w:sz w:val="24"/>
          <w:szCs w:val="24"/>
        </w:rPr>
        <w:t>синонимов и антонимов</w:t>
      </w:r>
      <w:r w:rsidRPr="00AE221A">
        <w:rPr>
          <w:rFonts w:ascii="Times New Roman" w:hAnsi="Times New Roman"/>
          <w:sz w:val="24"/>
          <w:szCs w:val="24"/>
        </w:rPr>
        <w:t>.</w:t>
      </w:r>
    </w:p>
    <w:p w:rsidR="008615DB" w:rsidRPr="00AE221A" w:rsidRDefault="008615DB" w:rsidP="008615DB">
      <w:pPr>
        <w:pStyle w:val="af0"/>
        <w:spacing w:line="240" w:lineRule="auto"/>
        <w:ind w:firstLine="709"/>
        <w:rPr>
          <w:rFonts w:ascii="Times New Roman" w:hAnsi="Times New Roman"/>
          <w:spacing w:val="-4"/>
          <w:sz w:val="24"/>
          <w:szCs w:val="24"/>
        </w:rPr>
      </w:pPr>
      <w:r w:rsidRPr="00AE221A">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8615DB" w:rsidRPr="00AE221A" w:rsidRDefault="008615DB" w:rsidP="008615DB">
      <w:pPr>
        <w:spacing w:after="0" w:line="360" w:lineRule="auto"/>
        <w:jc w:val="center"/>
        <w:rPr>
          <w:rFonts w:ascii="Times New Roman" w:hAnsi="Times New Roman" w:cs="Times New Roman"/>
          <w:b/>
          <w:i/>
          <w:sz w:val="24"/>
          <w:szCs w:val="24"/>
        </w:rPr>
      </w:pPr>
    </w:p>
    <w:p w:rsidR="008615DB" w:rsidRPr="00AE221A" w:rsidRDefault="008615DB" w:rsidP="008615DB">
      <w:pPr>
        <w:spacing w:after="0" w:line="360" w:lineRule="auto"/>
        <w:jc w:val="center"/>
        <w:rPr>
          <w:rFonts w:ascii="Times New Roman" w:hAnsi="Times New Roman" w:cs="Times New Roman"/>
          <w:b/>
          <w:i/>
          <w:sz w:val="24"/>
          <w:szCs w:val="24"/>
        </w:rPr>
      </w:pPr>
      <w:r w:rsidRPr="00AE221A">
        <w:rPr>
          <w:rFonts w:ascii="Times New Roman" w:hAnsi="Times New Roman" w:cs="Times New Roman"/>
          <w:b/>
          <w:i/>
          <w:sz w:val="24"/>
          <w:szCs w:val="24"/>
        </w:rPr>
        <w:t>2. Литературное чтение</w:t>
      </w:r>
    </w:p>
    <w:p w:rsidR="008615DB" w:rsidRPr="00AE221A" w:rsidRDefault="008615DB" w:rsidP="008615DB">
      <w:pPr>
        <w:pStyle w:val="af0"/>
        <w:spacing w:line="240" w:lineRule="auto"/>
        <w:ind w:firstLine="709"/>
        <w:rPr>
          <w:rFonts w:ascii="Times New Roman" w:hAnsi="Times New Roman"/>
          <w:b/>
          <w:bCs/>
          <w:i/>
          <w:iCs/>
          <w:sz w:val="24"/>
          <w:szCs w:val="24"/>
        </w:rPr>
      </w:pPr>
      <w:r w:rsidRPr="00AE221A">
        <w:rPr>
          <w:rFonts w:ascii="Times New Roman" w:hAnsi="Times New Roman"/>
          <w:b/>
          <w:bCs/>
          <w:i/>
          <w:iCs/>
          <w:sz w:val="24"/>
          <w:szCs w:val="24"/>
        </w:rPr>
        <w:t>Виды речевой и читательской деятельности</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b/>
          <w:bCs/>
          <w:sz w:val="24"/>
          <w:szCs w:val="24"/>
        </w:rPr>
        <w:t xml:space="preserve">Аудирование (слушание). </w:t>
      </w:r>
      <w:r w:rsidRPr="00AE221A">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AE221A">
        <w:rPr>
          <w:rFonts w:ascii="Times New Roman" w:hAnsi="Times New Roman"/>
          <w:spacing w:val="2"/>
          <w:sz w:val="24"/>
          <w:szCs w:val="24"/>
        </w:rPr>
        <w:t xml:space="preserve">Адекватное понимание содержания звучащей речи, умение </w:t>
      </w:r>
      <w:r w:rsidRPr="00AE221A">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AE221A">
        <w:rPr>
          <w:rFonts w:ascii="Times New Roman" w:hAnsi="Times New Roman"/>
          <w:spacing w:val="2"/>
          <w:sz w:val="24"/>
          <w:szCs w:val="24"/>
        </w:rPr>
        <w:t>цели речевого высказывания, умение задавать вопрос по услышанному учебному, научно</w:t>
      </w:r>
      <w:r w:rsidRPr="00AE221A">
        <w:rPr>
          <w:rFonts w:ascii="Times New Roman" w:hAnsi="Times New Roman"/>
          <w:spacing w:val="2"/>
          <w:sz w:val="24"/>
          <w:szCs w:val="24"/>
        </w:rPr>
        <w:noBreakHyphen/>
        <w:t>познавательному и художе</w:t>
      </w:r>
      <w:r w:rsidRPr="00AE221A">
        <w:rPr>
          <w:rFonts w:ascii="Times New Roman" w:hAnsi="Times New Roman"/>
          <w:sz w:val="24"/>
          <w:szCs w:val="24"/>
        </w:rPr>
        <w:t>ственному произведению.</w:t>
      </w:r>
    </w:p>
    <w:p w:rsidR="008615DB" w:rsidRPr="00AE221A" w:rsidRDefault="008615DB" w:rsidP="008615DB">
      <w:pPr>
        <w:pStyle w:val="af0"/>
        <w:spacing w:line="240" w:lineRule="auto"/>
        <w:ind w:firstLine="709"/>
        <w:rPr>
          <w:rFonts w:ascii="Times New Roman" w:hAnsi="Times New Roman"/>
          <w:b/>
          <w:bCs/>
          <w:i/>
          <w:iCs/>
          <w:sz w:val="24"/>
          <w:szCs w:val="24"/>
        </w:rPr>
      </w:pPr>
      <w:r w:rsidRPr="00AE221A">
        <w:rPr>
          <w:rFonts w:ascii="Times New Roman" w:hAnsi="Times New Roman"/>
          <w:b/>
          <w:bCs/>
          <w:i/>
          <w:iCs/>
          <w:sz w:val="24"/>
          <w:szCs w:val="24"/>
        </w:rPr>
        <w:t>Чтение</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b/>
          <w:bCs/>
          <w:sz w:val="24"/>
          <w:szCs w:val="24"/>
        </w:rPr>
        <w:t>Чтение вслух.</w:t>
      </w:r>
      <w:r w:rsidRPr="00AE221A">
        <w:rPr>
          <w:rFonts w:ascii="Times New Roman" w:hAnsi="Times New Roman"/>
          <w:sz w:val="24"/>
          <w:szCs w:val="24"/>
        </w:rPr>
        <w:t xml:space="preserve"> Постепенный переход от слогового к плав</w:t>
      </w:r>
      <w:r w:rsidRPr="00AE221A">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AE221A">
        <w:rPr>
          <w:rFonts w:ascii="Times New Roman" w:hAnsi="Times New Roman"/>
          <w:sz w:val="24"/>
          <w:szCs w:val="24"/>
        </w:rPr>
        <w:t xml:space="preserve">с интонационным выделением знаков препинания. </w:t>
      </w:r>
    </w:p>
    <w:p w:rsidR="008615DB" w:rsidRPr="00AE221A" w:rsidRDefault="008615DB" w:rsidP="008615DB">
      <w:pPr>
        <w:pStyle w:val="af0"/>
        <w:spacing w:line="240" w:lineRule="auto"/>
        <w:ind w:firstLine="709"/>
        <w:rPr>
          <w:rFonts w:ascii="Times New Roman" w:hAnsi="Times New Roman"/>
          <w:spacing w:val="-2"/>
          <w:sz w:val="24"/>
          <w:szCs w:val="24"/>
        </w:rPr>
      </w:pPr>
      <w:r w:rsidRPr="00AE221A">
        <w:rPr>
          <w:rFonts w:ascii="Times New Roman" w:hAnsi="Times New Roman"/>
          <w:b/>
          <w:bCs/>
          <w:sz w:val="24"/>
          <w:szCs w:val="24"/>
        </w:rPr>
        <w:t>Чтение про себя.</w:t>
      </w:r>
      <w:r w:rsidRPr="00AE221A">
        <w:rPr>
          <w:rFonts w:ascii="Times New Roman" w:hAnsi="Times New Roman"/>
          <w:sz w:val="24"/>
          <w:szCs w:val="24"/>
        </w:rPr>
        <w:t xml:space="preserve"> Осознание смысла произведения при </w:t>
      </w:r>
      <w:r w:rsidRPr="00AE221A">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b/>
          <w:bCs/>
          <w:sz w:val="24"/>
          <w:szCs w:val="24"/>
        </w:rPr>
        <w:t>Работа с разными видами текста.</w:t>
      </w:r>
      <w:r w:rsidRPr="00AE221A">
        <w:rPr>
          <w:rFonts w:ascii="Times New Roman" w:hAnsi="Times New Roman"/>
          <w:sz w:val="24"/>
          <w:szCs w:val="24"/>
        </w:rPr>
        <w:t xml:space="preserve"> Общее представление </w:t>
      </w:r>
      <w:r w:rsidRPr="00AE221A">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AE221A">
        <w:rPr>
          <w:rFonts w:ascii="Times New Roman" w:hAnsi="Times New Roman"/>
          <w:sz w:val="24"/>
          <w:szCs w:val="24"/>
        </w:rPr>
        <w:t>Определение целей создания этих видов текста. Особенности фольклорного текста.</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 xml:space="preserve">Самостоятельное </w:t>
      </w:r>
      <w:r w:rsidRPr="00AE221A">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 xml:space="preserve">Участие в коллективном обсуждении: умение отвечать </w:t>
      </w:r>
      <w:r w:rsidRPr="00AE221A">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b/>
          <w:bCs/>
          <w:spacing w:val="2"/>
          <w:sz w:val="24"/>
          <w:szCs w:val="24"/>
        </w:rPr>
        <w:t>Библиографическая культура.</w:t>
      </w:r>
      <w:r w:rsidRPr="00AE221A">
        <w:rPr>
          <w:rFonts w:ascii="Times New Roman" w:hAnsi="Times New Roman"/>
          <w:spacing w:val="2"/>
          <w:sz w:val="24"/>
          <w:szCs w:val="24"/>
        </w:rPr>
        <w:t xml:space="preserve"> Книга как особый вид </w:t>
      </w:r>
      <w:r w:rsidRPr="00AE221A">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AE221A">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AE221A">
        <w:rPr>
          <w:rFonts w:ascii="Times New Roman" w:hAnsi="Times New Roman"/>
          <w:sz w:val="24"/>
          <w:szCs w:val="24"/>
        </w:rPr>
        <w:t>её справочно­иллюстративный материал).</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Типы книг (изданий): книга</w:t>
      </w:r>
      <w:r w:rsidRPr="00AE221A">
        <w:rPr>
          <w:rFonts w:ascii="Times New Roman" w:hAnsi="Times New Roman"/>
          <w:spacing w:val="-2"/>
          <w:sz w:val="24"/>
          <w:szCs w:val="24"/>
        </w:rPr>
        <w:noBreakHyphen/>
        <w:t>произведение, книга</w:t>
      </w:r>
      <w:r w:rsidRPr="00AE221A">
        <w:rPr>
          <w:rFonts w:ascii="Times New Roman" w:hAnsi="Times New Roman"/>
          <w:spacing w:val="-2"/>
          <w:sz w:val="24"/>
          <w:szCs w:val="24"/>
        </w:rPr>
        <w:noBreakHyphen/>
        <w:t xml:space="preserve">сборник, </w:t>
      </w:r>
      <w:r w:rsidRPr="00AE221A">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Выбор книг на основе рекомендованного списка, кар</w:t>
      </w:r>
      <w:r w:rsidRPr="00AE221A">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b/>
          <w:bCs/>
          <w:sz w:val="24"/>
          <w:szCs w:val="24"/>
        </w:rPr>
        <w:t>Работа с текстом художественного произведения.</w:t>
      </w:r>
      <w:r w:rsidRPr="00AE221A">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AE221A">
        <w:rPr>
          <w:rFonts w:ascii="Times New Roman" w:hAnsi="Times New Roman"/>
          <w:spacing w:val="2"/>
          <w:sz w:val="24"/>
          <w:szCs w:val="24"/>
        </w:rPr>
        <w:lastRenderedPageBreak/>
        <w:t>текста: своеобразие выразительных средств языка (с помо</w:t>
      </w:r>
      <w:r w:rsidRPr="00AE221A">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Понимание нравственного содержания прочитанного, осоз</w:t>
      </w:r>
      <w:r w:rsidRPr="00AE221A">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AE221A">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AE221A">
        <w:rPr>
          <w:rFonts w:ascii="Times New Roman" w:hAnsi="Times New Roman"/>
          <w:sz w:val="24"/>
          <w:szCs w:val="24"/>
        </w:rPr>
        <w:t xml:space="preserve">с </w:t>
      </w:r>
      <w:r w:rsidRPr="00AE221A">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AE221A">
        <w:rPr>
          <w:rFonts w:ascii="Times New Roman" w:hAnsi="Times New Roman"/>
          <w:sz w:val="24"/>
          <w:szCs w:val="24"/>
        </w:rPr>
        <w:t>пересказ.</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Характеристика героя произведения. Нахож</w:t>
      </w:r>
      <w:r w:rsidRPr="00AE221A">
        <w:rPr>
          <w:rFonts w:ascii="Times New Roman" w:hAnsi="Times New Roman"/>
          <w:spacing w:val="2"/>
          <w:sz w:val="24"/>
          <w:szCs w:val="24"/>
        </w:rPr>
        <w:t xml:space="preserve">дение в тексте слов и выражений, характеризующих героя </w:t>
      </w:r>
      <w:r w:rsidRPr="00AE221A">
        <w:rPr>
          <w:rFonts w:ascii="Times New Roman" w:hAnsi="Times New Roman"/>
          <w:sz w:val="24"/>
          <w:szCs w:val="24"/>
        </w:rPr>
        <w:t xml:space="preserve">и событие. Анализ (с помощью учителя), мотивы поступка </w:t>
      </w:r>
      <w:r w:rsidRPr="00AE221A">
        <w:rPr>
          <w:rFonts w:ascii="Times New Roman" w:hAnsi="Times New Roman"/>
          <w:spacing w:val="2"/>
          <w:sz w:val="24"/>
          <w:szCs w:val="24"/>
        </w:rPr>
        <w:t xml:space="preserve">персонажа. Сопоставление поступков героев по аналогии </w:t>
      </w:r>
      <w:r w:rsidRPr="00AE221A">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Характеристика героя произведения. Портрет, характер героя, выраженные через поступки и речь.</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Подробный пересказ текста: определение главной мыс</w:t>
      </w:r>
      <w:r w:rsidRPr="00AE221A">
        <w:rPr>
          <w:rFonts w:ascii="Times New Roman" w:hAnsi="Times New Roman"/>
          <w:sz w:val="24"/>
          <w:szCs w:val="24"/>
        </w:rPr>
        <w:t>ли фрагмента, выделение опорных или ключевых слов, оза</w:t>
      </w:r>
      <w:r w:rsidRPr="00AE221A">
        <w:rPr>
          <w:rFonts w:ascii="Times New Roman" w:hAnsi="Times New Roman"/>
          <w:spacing w:val="2"/>
          <w:sz w:val="24"/>
          <w:szCs w:val="24"/>
        </w:rPr>
        <w:t xml:space="preserve">главливание, подробный пересказ эпизода; деление текста </w:t>
      </w:r>
      <w:r w:rsidRPr="00AE221A">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 xml:space="preserve">Самостоятельный выборочный пересказ по заданному </w:t>
      </w:r>
      <w:r w:rsidRPr="00AE221A">
        <w:rPr>
          <w:rFonts w:ascii="Times New Roman" w:hAnsi="Times New Roman"/>
          <w:sz w:val="24"/>
          <w:szCs w:val="24"/>
        </w:rPr>
        <w:t xml:space="preserve">фрагменту: характеристика героя произведения (отбор слов, </w:t>
      </w:r>
      <w:r w:rsidRPr="00AE221A">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AE221A">
        <w:rPr>
          <w:rFonts w:ascii="Times New Roman" w:hAnsi="Times New Roman"/>
          <w:sz w:val="24"/>
          <w:szCs w:val="24"/>
        </w:rPr>
        <w:t xml:space="preserve">тексте, позволяющих составить данное описание на основе </w:t>
      </w:r>
      <w:r w:rsidRPr="00AE221A">
        <w:rPr>
          <w:rFonts w:ascii="Times New Roman" w:hAnsi="Times New Roman"/>
          <w:spacing w:val="2"/>
          <w:sz w:val="24"/>
          <w:szCs w:val="24"/>
        </w:rPr>
        <w:t xml:space="preserve">текста). </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b/>
          <w:bCs/>
          <w:spacing w:val="2"/>
          <w:sz w:val="24"/>
          <w:szCs w:val="24"/>
        </w:rPr>
        <w:t xml:space="preserve">Работа с учебными, научно­популярными и другими текстами. </w:t>
      </w:r>
      <w:r w:rsidRPr="00AE221A">
        <w:rPr>
          <w:rFonts w:ascii="Times New Roman" w:hAnsi="Times New Roman"/>
          <w:spacing w:val="2"/>
          <w:sz w:val="24"/>
          <w:szCs w:val="24"/>
        </w:rPr>
        <w:t xml:space="preserve">Понимание заглавия произведения; адекватное </w:t>
      </w:r>
      <w:r w:rsidRPr="00AE221A">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AE221A">
        <w:rPr>
          <w:rFonts w:ascii="Times New Roman" w:hAnsi="Times New Roman"/>
          <w:spacing w:val="2"/>
          <w:sz w:val="24"/>
          <w:szCs w:val="24"/>
        </w:rPr>
        <w:t xml:space="preserve">Воспроизведение текста с опорой </w:t>
      </w:r>
      <w:r w:rsidRPr="00AE221A">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8615DB" w:rsidRPr="00AE221A" w:rsidRDefault="008615DB" w:rsidP="008615DB">
      <w:pPr>
        <w:pStyle w:val="af0"/>
        <w:spacing w:line="240" w:lineRule="auto"/>
        <w:ind w:firstLine="708"/>
        <w:rPr>
          <w:rFonts w:ascii="Times New Roman" w:hAnsi="Times New Roman"/>
          <w:b/>
          <w:bCs/>
          <w:i/>
          <w:iCs/>
          <w:sz w:val="24"/>
          <w:szCs w:val="24"/>
        </w:rPr>
      </w:pPr>
      <w:r w:rsidRPr="00AE221A">
        <w:rPr>
          <w:rFonts w:ascii="Times New Roman" w:hAnsi="Times New Roman"/>
          <w:b/>
          <w:bCs/>
          <w:i/>
          <w:iCs/>
          <w:sz w:val="24"/>
          <w:szCs w:val="24"/>
        </w:rPr>
        <w:t>Говорение (культура речевого общения)</w:t>
      </w:r>
    </w:p>
    <w:p w:rsidR="008615DB" w:rsidRPr="00AE221A" w:rsidRDefault="008615DB" w:rsidP="008615DB">
      <w:pPr>
        <w:pStyle w:val="af0"/>
        <w:spacing w:line="240" w:lineRule="auto"/>
        <w:ind w:firstLine="708"/>
        <w:rPr>
          <w:rFonts w:ascii="Times New Roman" w:hAnsi="Times New Roman"/>
          <w:spacing w:val="2"/>
          <w:sz w:val="24"/>
          <w:szCs w:val="24"/>
        </w:rPr>
      </w:pPr>
      <w:r w:rsidRPr="00AE221A">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AE221A">
        <w:rPr>
          <w:rFonts w:ascii="Times New Roman" w:hAnsi="Times New Roman"/>
          <w:spacing w:val="2"/>
          <w:sz w:val="24"/>
          <w:szCs w:val="24"/>
        </w:rPr>
        <w:t xml:space="preserve">перебивая, собеседника и в вежливой форме высказывать </w:t>
      </w:r>
      <w:r w:rsidRPr="00AE221A">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AE221A">
        <w:rPr>
          <w:rFonts w:ascii="Times New Roman" w:hAnsi="Times New Roman"/>
          <w:spacing w:val="2"/>
          <w:sz w:val="24"/>
          <w:szCs w:val="24"/>
        </w:rPr>
        <w:t xml:space="preserve">. Использование норм речевого этикета в условиях внеучебного общения. </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 xml:space="preserve">Работа со словом (распознание прямого и переносного </w:t>
      </w:r>
      <w:r w:rsidRPr="00AE221A">
        <w:rPr>
          <w:rFonts w:ascii="Times New Roman" w:hAnsi="Times New Roman"/>
          <w:spacing w:val="-2"/>
          <w:sz w:val="24"/>
          <w:szCs w:val="24"/>
        </w:rPr>
        <w:t>значения слов, их многозначности), попол</w:t>
      </w:r>
      <w:r w:rsidRPr="00AE221A">
        <w:rPr>
          <w:rFonts w:ascii="Times New Roman" w:hAnsi="Times New Roman"/>
          <w:sz w:val="24"/>
          <w:szCs w:val="24"/>
        </w:rPr>
        <w:t>нение активного словарного запаса.</w:t>
      </w:r>
    </w:p>
    <w:p w:rsidR="008615DB" w:rsidRPr="00AE221A" w:rsidRDefault="008615DB" w:rsidP="008615DB">
      <w:pPr>
        <w:pStyle w:val="af0"/>
        <w:spacing w:line="240" w:lineRule="auto"/>
        <w:ind w:firstLine="708"/>
        <w:rPr>
          <w:rFonts w:ascii="Times New Roman" w:hAnsi="Times New Roman"/>
          <w:spacing w:val="2"/>
          <w:sz w:val="24"/>
          <w:szCs w:val="24"/>
        </w:rPr>
      </w:pPr>
      <w:r w:rsidRPr="00AE221A">
        <w:rPr>
          <w:rFonts w:ascii="Times New Roman" w:hAnsi="Times New Roman"/>
          <w:sz w:val="24"/>
          <w:szCs w:val="24"/>
        </w:rPr>
        <w:t>Монолог как форма речевого высказывания. Монологиче</w:t>
      </w:r>
      <w:r w:rsidRPr="00AE221A">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AE221A">
        <w:rPr>
          <w:rFonts w:ascii="Times New Roman" w:hAnsi="Times New Roman"/>
          <w:sz w:val="24"/>
          <w:szCs w:val="24"/>
        </w:rPr>
        <w:t>сказывании. Передача содержания прочитанного или прослу</w:t>
      </w:r>
      <w:r w:rsidRPr="00AE221A">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AE221A">
        <w:rPr>
          <w:rFonts w:ascii="Times New Roman" w:hAnsi="Times New Roman"/>
          <w:sz w:val="24"/>
          <w:szCs w:val="24"/>
        </w:rPr>
        <w:t>повседневной жизни, от художественного произведения, про</w:t>
      </w:r>
      <w:r w:rsidRPr="00AE221A">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615DB" w:rsidRPr="00AE221A" w:rsidRDefault="008615DB" w:rsidP="008615DB">
      <w:pPr>
        <w:pStyle w:val="af0"/>
        <w:spacing w:line="240" w:lineRule="auto"/>
        <w:ind w:firstLine="709"/>
        <w:rPr>
          <w:rFonts w:ascii="Times New Roman" w:hAnsi="Times New Roman"/>
          <w:b/>
          <w:bCs/>
          <w:i/>
          <w:iCs/>
          <w:sz w:val="24"/>
          <w:szCs w:val="24"/>
        </w:rPr>
      </w:pPr>
      <w:r w:rsidRPr="00AE221A">
        <w:rPr>
          <w:rFonts w:ascii="Times New Roman" w:hAnsi="Times New Roman"/>
          <w:b/>
          <w:bCs/>
          <w:i/>
          <w:iCs/>
          <w:sz w:val="24"/>
          <w:szCs w:val="24"/>
        </w:rPr>
        <w:t>Письмо (культура письменной речи)</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lastRenderedPageBreak/>
        <w:t xml:space="preserve">Нормы письменной речи: соответствие содержания заголовку (отражение темы, места действия, характеров героев), </w:t>
      </w:r>
      <w:r w:rsidRPr="00AE221A">
        <w:rPr>
          <w:rFonts w:ascii="Times New Roman" w:hAnsi="Times New Roman"/>
          <w:spacing w:val="2"/>
          <w:sz w:val="24"/>
          <w:szCs w:val="24"/>
        </w:rPr>
        <w:t>использование выразительных средств языка (сравнение) в мини­сочинениях</w:t>
      </w:r>
      <w:r w:rsidRPr="00AE221A">
        <w:rPr>
          <w:rFonts w:ascii="Times New Roman" w:hAnsi="Times New Roman"/>
          <w:sz w:val="24"/>
          <w:szCs w:val="24"/>
        </w:rPr>
        <w:t>, рассказ на заданную тему.</w:t>
      </w:r>
    </w:p>
    <w:p w:rsidR="008615DB" w:rsidRPr="00AE221A" w:rsidRDefault="008615DB" w:rsidP="008615DB">
      <w:pPr>
        <w:pStyle w:val="af0"/>
        <w:spacing w:line="240" w:lineRule="auto"/>
        <w:ind w:firstLine="709"/>
        <w:rPr>
          <w:rFonts w:ascii="Times New Roman" w:hAnsi="Times New Roman"/>
          <w:b/>
          <w:bCs/>
          <w:i/>
          <w:iCs/>
          <w:sz w:val="24"/>
          <w:szCs w:val="24"/>
        </w:rPr>
      </w:pPr>
      <w:r w:rsidRPr="00AE221A">
        <w:rPr>
          <w:rFonts w:ascii="Times New Roman" w:hAnsi="Times New Roman"/>
          <w:b/>
          <w:bCs/>
          <w:i/>
          <w:iCs/>
          <w:sz w:val="24"/>
          <w:szCs w:val="24"/>
        </w:rPr>
        <w:t>Круг детского чтения</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AE221A">
        <w:rPr>
          <w:rFonts w:ascii="Times New Roman" w:hAnsi="Times New Roman"/>
          <w:spacing w:val="2"/>
          <w:sz w:val="24"/>
          <w:szCs w:val="24"/>
        </w:rPr>
        <w:t xml:space="preserve">но­энциклопедическая литература; детские периодические </w:t>
      </w:r>
      <w:r w:rsidRPr="00AE221A">
        <w:rPr>
          <w:rFonts w:ascii="Times New Roman" w:hAnsi="Times New Roman"/>
          <w:sz w:val="24"/>
          <w:szCs w:val="24"/>
        </w:rPr>
        <w:t>издания (по выбору).</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8615DB" w:rsidRPr="00AE221A" w:rsidRDefault="008615DB" w:rsidP="008615DB">
      <w:pPr>
        <w:pStyle w:val="af0"/>
        <w:spacing w:line="240" w:lineRule="auto"/>
        <w:ind w:firstLine="709"/>
        <w:rPr>
          <w:rFonts w:ascii="Times New Roman" w:hAnsi="Times New Roman"/>
          <w:b/>
          <w:bCs/>
          <w:i/>
          <w:iCs/>
          <w:sz w:val="24"/>
          <w:szCs w:val="24"/>
        </w:rPr>
      </w:pPr>
      <w:r w:rsidRPr="00AE221A">
        <w:rPr>
          <w:rFonts w:ascii="Times New Roman" w:hAnsi="Times New Roman"/>
          <w:b/>
          <w:bCs/>
          <w:i/>
          <w:iCs/>
          <w:spacing w:val="2"/>
          <w:sz w:val="24"/>
          <w:szCs w:val="24"/>
        </w:rPr>
        <w:t xml:space="preserve">Литературоведческая пропедевтика (практическое </w:t>
      </w:r>
      <w:r w:rsidRPr="00AE221A">
        <w:rPr>
          <w:rFonts w:ascii="Times New Roman" w:hAnsi="Times New Roman"/>
          <w:b/>
          <w:bCs/>
          <w:i/>
          <w:iCs/>
          <w:sz w:val="24"/>
          <w:szCs w:val="24"/>
        </w:rPr>
        <w:t>освоение)</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Нахождение в тексте, определение значения в художе</w:t>
      </w:r>
      <w:r w:rsidRPr="00AE221A">
        <w:rPr>
          <w:rFonts w:ascii="Times New Roman" w:hAnsi="Times New Roman"/>
          <w:sz w:val="24"/>
          <w:szCs w:val="24"/>
        </w:rPr>
        <w:t>ственной речи (с помощью учителя) средств выразительности: синонимов, антонимов, сравнений.</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pacing w:val="2"/>
          <w:sz w:val="24"/>
          <w:szCs w:val="24"/>
        </w:rPr>
        <w:t xml:space="preserve">Ориентировка в литературных понятиях: художественное </w:t>
      </w:r>
      <w:r w:rsidRPr="00AE221A">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Фольклор и авторские художественные произведения (различение).</w:t>
      </w:r>
    </w:p>
    <w:p w:rsidR="008615DB" w:rsidRPr="00AE221A" w:rsidRDefault="008615DB" w:rsidP="008615DB">
      <w:pPr>
        <w:pStyle w:val="af0"/>
        <w:spacing w:line="240" w:lineRule="auto"/>
        <w:ind w:firstLine="709"/>
        <w:rPr>
          <w:rFonts w:ascii="Times New Roman" w:hAnsi="Times New Roman"/>
          <w:spacing w:val="2"/>
          <w:sz w:val="24"/>
          <w:szCs w:val="24"/>
        </w:rPr>
      </w:pPr>
      <w:r w:rsidRPr="00AE221A">
        <w:rPr>
          <w:rFonts w:ascii="Times New Roman" w:hAnsi="Times New Roman"/>
          <w:sz w:val="24"/>
          <w:szCs w:val="24"/>
        </w:rPr>
        <w:t>Жанровое разнообразие произведений. Малые фольклор</w:t>
      </w:r>
      <w:r w:rsidRPr="00AE221A">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 xml:space="preserve">Сказки (о животных, бытовые, волшебные). </w:t>
      </w:r>
      <w:r w:rsidRPr="00AE221A">
        <w:rPr>
          <w:rFonts w:ascii="Times New Roman" w:hAnsi="Times New Roman"/>
          <w:spacing w:val="2"/>
          <w:sz w:val="24"/>
          <w:szCs w:val="24"/>
        </w:rPr>
        <w:t xml:space="preserve">Художественные особенности сказок: лексика, построение </w:t>
      </w:r>
      <w:r w:rsidRPr="00AE221A">
        <w:rPr>
          <w:rFonts w:ascii="Times New Roman" w:hAnsi="Times New Roman"/>
          <w:sz w:val="24"/>
          <w:szCs w:val="24"/>
        </w:rPr>
        <w:t>(композиция). Литературная (авторская) сказка.</w:t>
      </w:r>
    </w:p>
    <w:p w:rsidR="008615DB" w:rsidRPr="00AE221A" w:rsidRDefault="008615DB" w:rsidP="008615DB">
      <w:pPr>
        <w:pStyle w:val="af0"/>
        <w:spacing w:line="240" w:lineRule="auto"/>
        <w:ind w:firstLine="709"/>
        <w:rPr>
          <w:rFonts w:ascii="Times New Roman" w:hAnsi="Times New Roman"/>
          <w:sz w:val="24"/>
          <w:szCs w:val="24"/>
        </w:rPr>
      </w:pPr>
      <w:r w:rsidRPr="00AE221A">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8615DB" w:rsidRPr="00AE221A" w:rsidRDefault="008615DB" w:rsidP="008615DB">
      <w:pPr>
        <w:pStyle w:val="af0"/>
        <w:spacing w:line="240" w:lineRule="auto"/>
        <w:ind w:firstLine="709"/>
        <w:rPr>
          <w:rFonts w:ascii="Times New Roman" w:hAnsi="Times New Roman"/>
          <w:b/>
          <w:bCs/>
          <w:i/>
          <w:iCs/>
          <w:sz w:val="24"/>
          <w:szCs w:val="24"/>
        </w:rPr>
      </w:pPr>
      <w:r w:rsidRPr="00AE221A">
        <w:rPr>
          <w:rFonts w:ascii="Times New Roman" w:hAnsi="Times New Roman"/>
          <w:b/>
          <w:bCs/>
          <w:i/>
          <w:iCs/>
          <w:sz w:val="24"/>
          <w:szCs w:val="24"/>
        </w:rPr>
        <w:t>Творческая деятельность обучающихся (на основе литературных произведений)</w:t>
      </w:r>
    </w:p>
    <w:p w:rsidR="008615DB" w:rsidRPr="00AE221A" w:rsidRDefault="008615DB" w:rsidP="008615DB">
      <w:pPr>
        <w:pStyle w:val="af0"/>
        <w:spacing w:line="240" w:lineRule="auto"/>
        <w:ind w:firstLine="709"/>
        <w:rPr>
          <w:rFonts w:ascii="Times New Roman" w:hAnsi="Times New Roman"/>
          <w:iCs/>
          <w:sz w:val="24"/>
          <w:szCs w:val="24"/>
        </w:rPr>
      </w:pPr>
      <w:r w:rsidRPr="00AE221A">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AE221A">
        <w:rPr>
          <w:rFonts w:ascii="Times New Roman" w:hAnsi="Times New Roman"/>
          <w:spacing w:val="2"/>
          <w:sz w:val="24"/>
          <w:szCs w:val="24"/>
        </w:rPr>
        <w:t>вание, драматизация; устное словесное рисование, знаком</w:t>
      </w:r>
      <w:r w:rsidRPr="00AE221A">
        <w:rPr>
          <w:rFonts w:ascii="Times New Roman" w:hAnsi="Times New Roman"/>
          <w:sz w:val="24"/>
          <w:szCs w:val="24"/>
        </w:rPr>
        <w:t xml:space="preserve">ство с различными способами работы с деформированным </w:t>
      </w:r>
      <w:r w:rsidRPr="00AE221A">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AE221A">
        <w:rPr>
          <w:rFonts w:ascii="Times New Roman" w:hAnsi="Times New Roman"/>
          <w:sz w:val="24"/>
          <w:szCs w:val="24"/>
        </w:rPr>
        <w:t xml:space="preserve">этапности в выполнении действий); изложение с элементами сочинения, </w:t>
      </w:r>
      <w:r w:rsidRPr="00AE221A">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F0CC0" w:rsidRPr="00AE221A" w:rsidRDefault="004F0CC0" w:rsidP="008615DB">
      <w:pPr>
        <w:pStyle w:val="af0"/>
        <w:spacing w:line="240" w:lineRule="auto"/>
        <w:ind w:firstLine="709"/>
        <w:rPr>
          <w:rFonts w:ascii="Times New Roman" w:hAnsi="Times New Roman"/>
          <w:iCs/>
          <w:sz w:val="24"/>
          <w:szCs w:val="24"/>
        </w:rPr>
      </w:pPr>
    </w:p>
    <w:p w:rsidR="004F0CC0" w:rsidRPr="00AE221A" w:rsidRDefault="004F0CC0" w:rsidP="004F0CC0">
      <w:pPr>
        <w:autoSpaceDE w:val="0"/>
        <w:autoSpaceDN w:val="0"/>
        <w:adjustRightInd w:val="0"/>
        <w:spacing w:after="0" w:line="240" w:lineRule="auto"/>
        <w:jc w:val="center"/>
        <w:rPr>
          <w:rFonts w:ascii="Times New Roman" w:hAnsi="Times New Roman" w:cs="Times New Roman"/>
          <w:b/>
          <w:i/>
          <w:color w:val="000000"/>
          <w:sz w:val="24"/>
          <w:szCs w:val="24"/>
        </w:rPr>
      </w:pPr>
      <w:r w:rsidRPr="00AE221A">
        <w:rPr>
          <w:rFonts w:ascii="Times New Roman" w:hAnsi="Times New Roman" w:cs="Times New Roman"/>
          <w:b/>
          <w:i/>
          <w:color w:val="000000"/>
          <w:sz w:val="24"/>
          <w:szCs w:val="24"/>
        </w:rPr>
        <w:t>3. Родной язык</w:t>
      </w:r>
    </w:p>
    <w:p w:rsidR="004F0CC0" w:rsidRPr="00AE221A" w:rsidRDefault="004F0CC0" w:rsidP="004F0CC0">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AE221A">
        <w:rPr>
          <w:rFonts w:ascii="Times New Roman" w:eastAsia="Times New Roman" w:hAnsi="Times New Roman" w:cs="Times New Roman"/>
          <w:color w:val="000000"/>
          <w:sz w:val="24"/>
          <w:szCs w:val="24"/>
          <w:lang w:eastAsia="ru-RU"/>
        </w:rPr>
        <w:t>Формирование первоначальных представлений о русском языке как основе национального самосознания. Развитие диалогической и монологической устной и письменной речи на русском языке, коммуникативных умений, нравственных и эстетических чувств, способностей к творческой деятельности на родном языке.</w:t>
      </w:r>
    </w:p>
    <w:p w:rsidR="004F0CC0" w:rsidRPr="00AE221A" w:rsidRDefault="004F0CC0" w:rsidP="004F0CC0">
      <w:pPr>
        <w:spacing w:after="0" w:line="240" w:lineRule="auto"/>
        <w:ind w:firstLine="540"/>
        <w:jc w:val="both"/>
        <w:textAlignment w:val="center"/>
        <w:rPr>
          <w:rFonts w:ascii="Times New Roman" w:hAnsi="Times New Roman" w:cs="Times New Roman"/>
          <w:color w:val="000000"/>
          <w:sz w:val="24"/>
          <w:szCs w:val="24"/>
        </w:rPr>
      </w:pPr>
      <w:r w:rsidRPr="00AE221A">
        <w:rPr>
          <w:rFonts w:ascii="Times New Roman" w:hAnsi="Times New Roman" w:cs="Times New Roman"/>
          <w:color w:val="000000"/>
          <w:sz w:val="24"/>
          <w:szCs w:val="24"/>
        </w:rPr>
        <w:t xml:space="preserve">Практическое овладение диалогической формой речи на русском языке.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w:t>
      </w:r>
      <w:r w:rsidRPr="00AE221A">
        <w:rPr>
          <w:rFonts w:ascii="Times New Roman" w:hAnsi="Times New Roman" w:cs="Times New Roman"/>
          <w:color w:val="000000"/>
          <w:sz w:val="24"/>
          <w:szCs w:val="24"/>
        </w:rPr>
        <w:lastRenderedPageBreak/>
        <w:t>прощание, извинение, благодарность, обращение с просьбой), в том числе при обращении с помощью средств ИКТ.</w:t>
      </w:r>
    </w:p>
    <w:p w:rsidR="004F0CC0" w:rsidRPr="00AE221A" w:rsidRDefault="004F0CC0" w:rsidP="004F0CC0">
      <w:pPr>
        <w:spacing w:after="0" w:line="240" w:lineRule="auto"/>
        <w:ind w:firstLine="540"/>
        <w:jc w:val="both"/>
        <w:textAlignment w:val="center"/>
        <w:rPr>
          <w:rFonts w:ascii="Times New Roman" w:hAnsi="Times New Roman" w:cs="Times New Roman"/>
          <w:color w:val="000000"/>
          <w:sz w:val="24"/>
          <w:szCs w:val="24"/>
        </w:rPr>
      </w:pPr>
      <w:r w:rsidRPr="00AE221A">
        <w:rPr>
          <w:rFonts w:ascii="Times New Roman" w:hAnsi="Times New Roman" w:cs="Times New Roman"/>
          <w:color w:val="000000"/>
          <w:sz w:val="24"/>
          <w:szCs w:val="24"/>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4F0CC0" w:rsidRPr="00AE221A" w:rsidRDefault="004F0CC0" w:rsidP="004F0CC0">
      <w:pPr>
        <w:spacing w:after="0" w:line="240" w:lineRule="auto"/>
        <w:ind w:firstLine="540"/>
        <w:jc w:val="both"/>
        <w:textAlignment w:val="center"/>
        <w:rPr>
          <w:rFonts w:ascii="Times New Roman" w:hAnsi="Times New Roman" w:cs="Times New Roman"/>
          <w:color w:val="000000"/>
          <w:sz w:val="24"/>
          <w:szCs w:val="24"/>
        </w:rPr>
      </w:pPr>
    </w:p>
    <w:p w:rsidR="004F0CC0" w:rsidRPr="00AE221A" w:rsidRDefault="004F0CC0" w:rsidP="004F0CC0">
      <w:pPr>
        <w:autoSpaceDE w:val="0"/>
        <w:autoSpaceDN w:val="0"/>
        <w:adjustRightInd w:val="0"/>
        <w:spacing w:after="0" w:line="240" w:lineRule="auto"/>
        <w:jc w:val="center"/>
        <w:rPr>
          <w:rFonts w:ascii="Times New Roman" w:hAnsi="Times New Roman" w:cs="Times New Roman"/>
          <w:b/>
          <w:i/>
          <w:color w:val="000000"/>
          <w:sz w:val="24"/>
          <w:szCs w:val="24"/>
        </w:rPr>
      </w:pPr>
      <w:r w:rsidRPr="00AE221A">
        <w:rPr>
          <w:rFonts w:ascii="Times New Roman" w:eastAsia="Times New Roman" w:hAnsi="Times New Roman" w:cs="Times New Roman"/>
          <w:b/>
          <w:i/>
          <w:color w:val="000000"/>
          <w:sz w:val="24"/>
          <w:szCs w:val="24"/>
          <w:lang w:eastAsia="ru-RU"/>
        </w:rPr>
        <w:t>4. Литературное чтение на родном языке</w:t>
      </w:r>
    </w:p>
    <w:p w:rsidR="004F0CC0" w:rsidRPr="00AE221A" w:rsidRDefault="004F0CC0" w:rsidP="004F0CC0">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AE221A">
        <w:rPr>
          <w:rFonts w:ascii="Times New Roman" w:hAnsi="Times New Roman" w:cs="Times New Roman"/>
          <w:color w:val="000000"/>
          <w:sz w:val="24"/>
          <w:szCs w:val="24"/>
        </w:rPr>
        <w:t>Основные темы детского чтения: русский фольклор, произведения о Родине, природе, детях, братьях наших мень</w:t>
      </w:r>
      <w:r w:rsidRPr="00AE221A">
        <w:rPr>
          <w:rFonts w:ascii="Times New Roman" w:hAnsi="Times New Roman" w:cs="Times New Roman"/>
          <w:color w:val="000000"/>
          <w:sz w:val="24"/>
          <w:szCs w:val="24"/>
        </w:rPr>
        <w:softHyphen/>
        <w:t>ших, добре, дружбе, честности, юмористические произведения русских писателей.</w:t>
      </w:r>
    </w:p>
    <w:p w:rsidR="004F0CC0" w:rsidRPr="00AE221A" w:rsidRDefault="004F0CC0" w:rsidP="004F0CC0">
      <w:pPr>
        <w:shd w:val="clear" w:color="auto" w:fill="FFFFFF"/>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E221A">
        <w:rPr>
          <w:rFonts w:ascii="Times New Roman" w:hAnsi="Times New Roman" w:cs="Times New Roman"/>
          <w:color w:val="000000"/>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AE221A">
        <w:rPr>
          <w:rFonts w:ascii="Times New Roman" w:hAnsi="Times New Roman" w:cs="Times New Roman"/>
          <w:color w:val="000000"/>
          <w:sz w:val="24"/>
          <w:szCs w:val="24"/>
        </w:rPr>
        <w:softHyphen/>
        <w:t>ла. Сказки о животных, бытовые, волшебные. Художественные особенности сказок: лексика, построение (композиция). Лите</w:t>
      </w:r>
      <w:r w:rsidRPr="00AE221A">
        <w:rPr>
          <w:rFonts w:ascii="Times New Roman" w:hAnsi="Times New Roman" w:cs="Times New Roman"/>
          <w:color w:val="000000"/>
          <w:sz w:val="24"/>
          <w:szCs w:val="24"/>
        </w:rPr>
        <w:softHyphen/>
        <w:t>ратурная (авторская) сказка.</w:t>
      </w:r>
    </w:p>
    <w:p w:rsidR="004F0CC0" w:rsidRPr="00AE221A" w:rsidRDefault="004F0CC0" w:rsidP="004F0CC0">
      <w:pPr>
        <w:shd w:val="clear" w:color="auto" w:fill="FFFFFF"/>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E221A">
        <w:rPr>
          <w:rFonts w:ascii="Times New Roman" w:hAnsi="Times New Roman" w:cs="Times New Roman"/>
          <w:color w:val="000000"/>
          <w:sz w:val="24"/>
          <w:szCs w:val="24"/>
        </w:rPr>
        <w:t>Рассказ, стихотворение, басня — общее представление о жан</w:t>
      </w:r>
      <w:r w:rsidRPr="00AE221A">
        <w:rPr>
          <w:rFonts w:ascii="Times New Roman" w:hAnsi="Times New Roman" w:cs="Times New Roman"/>
          <w:color w:val="000000"/>
          <w:sz w:val="24"/>
          <w:szCs w:val="24"/>
        </w:rPr>
        <w:softHyphen/>
        <w:t>ре, наблюдение за особенностями построения и выразительны</w:t>
      </w:r>
      <w:r w:rsidRPr="00AE221A">
        <w:rPr>
          <w:rFonts w:ascii="Times New Roman" w:hAnsi="Times New Roman" w:cs="Times New Roman"/>
          <w:color w:val="000000"/>
          <w:sz w:val="24"/>
          <w:szCs w:val="24"/>
        </w:rPr>
        <w:softHyphen/>
        <w:t>ми средствами.</w:t>
      </w:r>
    </w:p>
    <w:p w:rsidR="004F0CC0" w:rsidRPr="00AE221A" w:rsidRDefault="004F0CC0" w:rsidP="004F0CC0">
      <w:pPr>
        <w:shd w:val="clear" w:color="auto" w:fill="FFFFFF"/>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E221A">
        <w:rPr>
          <w:rFonts w:ascii="Times New Roman" w:hAnsi="Times New Roman" w:cs="Times New Roman"/>
          <w:color w:val="000000"/>
          <w:sz w:val="24"/>
          <w:szCs w:val="24"/>
        </w:rPr>
        <w:t>Интерпретация текста литературного произведения в творче</w:t>
      </w:r>
      <w:r w:rsidRPr="00AE221A">
        <w:rPr>
          <w:rFonts w:ascii="Times New Roman" w:hAnsi="Times New Roman" w:cs="Times New Roman"/>
          <w:color w:val="000000"/>
          <w:sz w:val="24"/>
          <w:szCs w:val="24"/>
        </w:rPr>
        <w:softHyphen/>
        <w:t>ской деятельности учащихся: чтение по ролям, инсценирование, драматизация, устное словесное рисование, знакомство с раз</w:t>
      </w:r>
      <w:r w:rsidRPr="00AE221A">
        <w:rPr>
          <w:rFonts w:ascii="Times New Roman" w:hAnsi="Times New Roman" w:cs="Times New Roman"/>
          <w:color w:val="000000"/>
          <w:sz w:val="24"/>
          <w:szCs w:val="24"/>
        </w:rPr>
        <w:softHyphen/>
        <w:t>личными способами работы с деформированным текстом и ис</w:t>
      </w:r>
      <w:r w:rsidRPr="00AE221A">
        <w:rPr>
          <w:rFonts w:ascii="Times New Roman" w:hAnsi="Times New Roman" w:cs="Times New Roman"/>
          <w:color w:val="000000"/>
          <w:sz w:val="24"/>
          <w:szCs w:val="24"/>
        </w:rPr>
        <w:softHyphen/>
        <w:t>пользование их (установление причинно-следственных связей, последовательности событий, изложение с элементами сочине</w:t>
      </w:r>
      <w:r w:rsidRPr="00AE221A">
        <w:rPr>
          <w:rFonts w:ascii="Times New Roman" w:hAnsi="Times New Roman" w:cs="Times New Roman"/>
          <w:color w:val="000000"/>
          <w:sz w:val="24"/>
          <w:szCs w:val="24"/>
        </w:rPr>
        <w:softHyphen/>
        <w:t>ния, создание собственного текста на основе художественного произведения (текст по аналогии), репродукций картин худож</w:t>
      </w:r>
      <w:r w:rsidRPr="00AE221A">
        <w:rPr>
          <w:rFonts w:ascii="Times New Roman" w:hAnsi="Times New Roman" w:cs="Times New Roman"/>
          <w:color w:val="000000"/>
          <w:sz w:val="24"/>
          <w:szCs w:val="24"/>
        </w:rPr>
        <w:softHyphen/>
        <w:t>ников, по серии иллюстраций к произведению или на основе личного опыта).</w:t>
      </w:r>
    </w:p>
    <w:p w:rsidR="00AF6AB6" w:rsidRPr="00AE221A" w:rsidRDefault="00AF6AB6" w:rsidP="008615DB">
      <w:pPr>
        <w:spacing w:after="0" w:line="240" w:lineRule="auto"/>
        <w:ind w:firstLine="360"/>
        <w:jc w:val="both"/>
        <w:rPr>
          <w:rFonts w:ascii="Times New Roman" w:hAnsi="Times New Roman" w:cs="Times New Roman"/>
          <w:sz w:val="24"/>
          <w:szCs w:val="24"/>
        </w:rPr>
      </w:pPr>
    </w:p>
    <w:p w:rsidR="008615DB" w:rsidRPr="00AE221A" w:rsidRDefault="004F0CC0" w:rsidP="008615DB">
      <w:pPr>
        <w:pStyle w:val="4"/>
        <w:spacing w:before="0" w:after="0" w:line="240" w:lineRule="auto"/>
        <w:rPr>
          <w:rFonts w:ascii="Times New Roman" w:hAnsi="Times New Roman" w:cs="Times New Roman"/>
          <w:b/>
          <w:sz w:val="24"/>
          <w:szCs w:val="24"/>
        </w:rPr>
      </w:pPr>
      <w:r w:rsidRPr="00AE221A">
        <w:rPr>
          <w:rFonts w:ascii="Times New Roman" w:hAnsi="Times New Roman" w:cs="Times New Roman"/>
          <w:b/>
          <w:sz w:val="24"/>
          <w:szCs w:val="24"/>
        </w:rPr>
        <w:t>5</w:t>
      </w:r>
      <w:r w:rsidR="008615DB" w:rsidRPr="00AE221A">
        <w:rPr>
          <w:rFonts w:ascii="Times New Roman" w:hAnsi="Times New Roman" w:cs="Times New Roman"/>
          <w:b/>
          <w:sz w:val="24"/>
          <w:szCs w:val="24"/>
        </w:rPr>
        <w:t>. Иностранный язык</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Предметное содержание речи</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z w:val="24"/>
          <w:szCs w:val="24"/>
        </w:rPr>
        <w:t xml:space="preserve">Знакомство. </w:t>
      </w:r>
      <w:r w:rsidRPr="00AE221A">
        <w:rPr>
          <w:rFonts w:ascii="Times New Roman" w:hAnsi="Times New Roman" w:cs="Times New Roman"/>
          <w:sz w:val="24"/>
          <w:szCs w:val="24"/>
        </w:rPr>
        <w:t xml:space="preserve">С одноклассниками, учителем, персонажами детских произведений: имя, возраст. </w:t>
      </w:r>
      <w:r w:rsidRPr="00AE221A">
        <w:rPr>
          <w:rFonts w:ascii="Times New Roman" w:hAnsi="Times New Roman" w:cs="Times New Roman"/>
          <w:color w:val="auto"/>
          <w:sz w:val="24"/>
          <w:szCs w:val="24"/>
        </w:rPr>
        <w:t>Приветствие, прощание, поздравление, ответ на поздравление, благодарность, извинения (с</w:t>
      </w:r>
      <w:r w:rsidRPr="00AE221A">
        <w:rPr>
          <w:rFonts w:ascii="Times New Roman" w:hAnsi="Times New Roman" w:cs="Times New Roman"/>
          <w:sz w:val="24"/>
          <w:szCs w:val="24"/>
        </w:rPr>
        <w:t xml:space="preserve"> использованием типичных фраз речевого этикета).</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z w:val="24"/>
          <w:szCs w:val="24"/>
        </w:rPr>
        <w:t xml:space="preserve">Я и моя семья. </w:t>
      </w:r>
      <w:r w:rsidRPr="00AE221A">
        <w:rPr>
          <w:rFonts w:ascii="Times New Roman" w:hAnsi="Times New Roman" w:cs="Times New Roman"/>
          <w:sz w:val="24"/>
          <w:szCs w:val="24"/>
        </w:rPr>
        <w:t>Члены семьи, их имена, возраст, внешность, характер. Мой день (распо</w:t>
      </w:r>
      <w:r w:rsidRPr="00AE221A">
        <w:rPr>
          <w:rFonts w:ascii="Times New Roman" w:hAnsi="Times New Roman" w:cs="Times New Roman"/>
          <w:spacing w:val="2"/>
          <w:sz w:val="24"/>
          <w:szCs w:val="24"/>
        </w:rPr>
        <w:t>рядок дня)</w:t>
      </w:r>
      <w:r w:rsidRPr="00AE221A">
        <w:rPr>
          <w:rFonts w:ascii="Times New Roman" w:hAnsi="Times New Roman" w:cs="Times New Roman"/>
          <w:i/>
          <w:iCs/>
          <w:spacing w:val="2"/>
          <w:sz w:val="24"/>
          <w:szCs w:val="24"/>
        </w:rPr>
        <w:t xml:space="preserve">. </w:t>
      </w:r>
      <w:r w:rsidRPr="00AE221A">
        <w:rPr>
          <w:rFonts w:ascii="Times New Roman" w:hAnsi="Times New Roman" w:cs="Times New Roman"/>
          <w:spacing w:val="2"/>
          <w:sz w:val="24"/>
          <w:szCs w:val="24"/>
        </w:rPr>
        <w:t xml:space="preserve">Любимая еда. </w:t>
      </w:r>
      <w:r w:rsidRPr="00AE221A">
        <w:rPr>
          <w:rFonts w:ascii="Times New Roman" w:hAnsi="Times New Roman" w:cs="Times New Roman"/>
          <w:sz w:val="24"/>
          <w:szCs w:val="24"/>
        </w:rPr>
        <w:t xml:space="preserve">Семейные праздники: день рождения, Новый год/Рождество. </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pacing w:val="2"/>
          <w:sz w:val="24"/>
          <w:szCs w:val="24"/>
        </w:rPr>
        <w:t xml:space="preserve">Мир моих увлечений. </w:t>
      </w:r>
      <w:r w:rsidRPr="00AE221A">
        <w:rPr>
          <w:rFonts w:ascii="Times New Roman" w:hAnsi="Times New Roman" w:cs="Times New Roman"/>
          <w:spacing w:val="2"/>
          <w:sz w:val="24"/>
          <w:szCs w:val="24"/>
        </w:rPr>
        <w:t xml:space="preserve">Мои любимые занятия. </w:t>
      </w:r>
      <w:r w:rsidRPr="00AE221A">
        <w:rPr>
          <w:rFonts w:ascii="Times New Roman" w:hAnsi="Times New Roman" w:cs="Times New Roman"/>
          <w:iCs/>
          <w:sz w:val="24"/>
          <w:szCs w:val="24"/>
        </w:rPr>
        <w:t>Мои любимые сказки</w:t>
      </w:r>
      <w:r w:rsidRPr="00AE221A">
        <w:rPr>
          <w:rFonts w:ascii="Times New Roman" w:hAnsi="Times New Roman" w:cs="Times New Roman"/>
          <w:i/>
          <w:iCs/>
          <w:sz w:val="24"/>
          <w:szCs w:val="24"/>
        </w:rPr>
        <w:t xml:space="preserve">. </w:t>
      </w:r>
      <w:r w:rsidRPr="00AE221A">
        <w:rPr>
          <w:rFonts w:ascii="Times New Roman" w:hAnsi="Times New Roman" w:cs="Times New Roman"/>
          <w:sz w:val="24"/>
          <w:szCs w:val="24"/>
        </w:rPr>
        <w:t>Выходной день</w:t>
      </w:r>
      <w:r w:rsidRPr="00AE221A">
        <w:rPr>
          <w:rFonts w:ascii="Times New Roman" w:hAnsi="Times New Roman" w:cs="Times New Roman"/>
          <w:i/>
          <w:iCs/>
          <w:sz w:val="24"/>
          <w:szCs w:val="24"/>
        </w:rPr>
        <w:t xml:space="preserve">, </w:t>
      </w:r>
      <w:r w:rsidRPr="00AE221A">
        <w:rPr>
          <w:rFonts w:ascii="Times New Roman" w:hAnsi="Times New Roman" w:cs="Times New Roman"/>
          <w:sz w:val="24"/>
          <w:szCs w:val="24"/>
        </w:rPr>
        <w:t>каникулы.</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z w:val="24"/>
          <w:szCs w:val="24"/>
        </w:rPr>
        <w:t xml:space="preserve">Я и мои друзья. </w:t>
      </w:r>
      <w:r w:rsidRPr="00AE221A">
        <w:rPr>
          <w:rFonts w:ascii="Times New Roman" w:hAnsi="Times New Roman" w:cs="Times New Roman"/>
          <w:sz w:val="24"/>
          <w:szCs w:val="24"/>
        </w:rPr>
        <w:t>Имя, возраст, внешность, характер, увлечения/хобби. Любимое домашнее животное: имя, возраст, цвет, размер, характер.</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pacing w:val="2"/>
          <w:sz w:val="24"/>
          <w:szCs w:val="24"/>
        </w:rPr>
        <w:t xml:space="preserve">Моя школа. </w:t>
      </w:r>
      <w:r w:rsidRPr="00AE221A">
        <w:rPr>
          <w:rFonts w:ascii="Times New Roman" w:hAnsi="Times New Roman" w:cs="Times New Roman"/>
          <w:spacing w:val="2"/>
          <w:sz w:val="24"/>
          <w:szCs w:val="24"/>
        </w:rPr>
        <w:t xml:space="preserve">Классная комната, учебные предметы, </w:t>
      </w:r>
      <w:r w:rsidRPr="00AE221A">
        <w:rPr>
          <w:rFonts w:ascii="Times New Roman" w:hAnsi="Times New Roman" w:cs="Times New Roman"/>
          <w:sz w:val="24"/>
          <w:szCs w:val="24"/>
        </w:rPr>
        <w:t xml:space="preserve">школьные принадлежности. </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z w:val="24"/>
          <w:szCs w:val="24"/>
        </w:rPr>
        <w:t xml:space="preserve">Мир вокруг меня. </w:t>
      </w:r>
      <w:r w:rsidRPr="00AE221A">
        <w:rPr>
          <w:rFonts w:ascii="Times New Roman" w:hAnsi="Times New Roman" w:cs="Times New Roman"/>
          <w:sz w:val="24"/>
          <w:szCs w:val="24"/>
        </w:rPr>
        <w:t xml:space="preserve">Мой дом/квартира/комната: названия комнат. Природа. </w:t>
      </w:r>
      <w:r w:rsidRPr="00AE221A">
        <w:rPr>
          <w:rFonts w:ascii="Times New Roman" w:hAnsi="Times New Roman" w:cs="Times New Roman"/>
          <w:iCs/>
          <w:sz w:val="24"/>
          <w:szCs w:val="24"/>
        </w:rPr>
        <w:t>Дикие и домашние животные</w:t>
      </w:r>
      <w:r w:rsidRPr="00AE221A">
        <w:rPr>
          <w:rFonts w:ascii="Times New Roman" w:hAnsi="Times New Roman" w:cs="Times New Roman"/>
          <w:i/>
          <w:iCs/>
          <w:sz w:val="24"/>
          <w:szCs w:val="24"/>
        </w:rPr>
        <w:t xml:space="preserve">. </w:t>
      </w:r>
      <w:r w:rsidRPr="00AE221A">
        <w:rPr>
          <w:rFonts w:ascii="Times New Roman" w:hAnsi="Times New Roman" w:cs="Times New Roman"/>
          <w:sz w:val="24"/>
          <w:szCs w:val="24"/>
        </w:rPr>
        <w:t>Любимое время года. Погода.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pacing w:val="2"/>
          <w:sz w:val="24"/>
          <w:szCs w:val="24"/>
        </w:rPr>
        <w:t xml:space="preserve">Страна/страны изучаемого языка и родная страна. </w:t>
      </w:r>
      <w:r w:rsidRPr="00AE221A">
        <w:rPr>
          <w:rFonts w:ascii="Times New Roman" w:hAnsi="Times New Roman" w:cs="Times New Roman"/>
          <w:sz w:val="24"/>
          <w:szCs w:val="24"/>
        </w:rPr>
        <w:t xml:space="preserve">Общие сведения: название, столица. </w:t>
      </w:r>
      <w:r w:rsidRPr="00AE221A">
        <w:rPr>
          <w:rFonts w:ascii="Times New Roman" w:hAnsi="Times New Roman" w:cs="Times New Roman"/>
          <w:iCs/>
          <w:sz w:val="24"/>
          <w:szCs w:val="24"/>
        </w:rPr>
        <w:t>Небольшие произведения детского фольклора на изучаемом иностранном языке (рифмовки, стихи, песни, сказки).</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Коммуникативные умения по видам речевой деятельности</w:t>
      </w:r>
    </w:p>
    <w:p w:rsidR="008615DB" w:rsidRPr="00AE221A" w:rsidRDefault="008615DB" w:rsidP="008615DB">
      <w:pPr>
        <w:pStyle w:val="af0"/>
        <w:spacing w:line="240" w:lineRule="auto"/>
        <w:ind w:firstLine="709"/>
        <w:rPr>
          <w:rFonts w:ascii="Times New Roman" w:hAnsi="Times New Roman" w:cs="Times New Roman"/>
          <w:i/>
          <w:iCs/>
          <w:sz w:val="24"/>
          <w:szCs w:val="24"/>
        </w:rPr>
      </w:pPr>
      <w:r w:rsidRPr="00AE221A">
        <w:rPr>
          <w:rFonts w:ascii="Times New Roman" w:hAnsi="Times New Roman" w:cs="Times New Roman"/>
          <w:b/>
          <w:bCs/>
          <w:sz w:val="24"/>
          <w:szCs w:val="24"/>
        </w:rPr>
        <w:t>В русле говорения</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i/>
          <w:iCs/>
          <w:sz w:val="24"/>
          <w:szCs w:val="24"/>
        </w:rPr>
        <w:t>1.</w:t>
      </w:r>
      <w:r w:rsidRPr="00AE221A">
        <w:rPr>
          <w:rFonts w:ascii="Times New Roman" w:hAnsi="Times New Roman" w:cs="Times New Roman"/>
          <w:i/>
          <w:iCs/>
          <w:sz w:val="24"/>
          <w:szCs w:val="24"/>
        </w:rPr>
        <w:t> </w:t>
      </w:r>
      <w:r w:rsidRPr="00AE221A">
        <w:rPr>
          <w:rFonts w:ascii="Times New Roman" w:hAnsi="Times New Roman" w:cs="Times New Roman"/>
          <w:i/>
          <w:iCs/>
          <w:sz w:val="24"/>
          <w:szCs w:val="24"/>
        </w:rPr>
        <w:t>Диалогическая форма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Уметь вести:</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этикетные диалоги в типичных ситуациях бытового и учебно­трудового общения</w:t>
      </w:r>
      <w:r w:rsidRPr="00AE221A">
        <w:rPr>
          <w:rFonts w:ascii="Times New Roman" w:hAnsi="Times New Roman" w:cs="Times New Roman"/>
          <w:sz w:val="24"/>
          <w:szCs w:val="24"/>
        </w:rPr>
        <w:t>;</w:t>
      </w:r>
    </w:p>
    <w:p w:rsidR="008615DB" w:rsidRPr="00AE221A" w:rsidRDefault="008615DB" w:rsidP="008615DB">
      <w:pPr>
        <w:pStyle w:val="af2"/>
        <w:spacing w:line="240" w:lineRule="auto"/>
        <w:ind w:firstLine="709"/>
        <w:rPr>
          <w:rFonts w:ascii="Times New Roman" w:hAnsi="Times New Roman" w:cs="Times New Roman"/>
          <w:color w:val="auto"/>
          <w:sz w:val="24"/>
          <w:szCs w:val="24"/>
        </w:rPr>
      </w:pPr>
      <w:r w:rsidRPr="00AE221A">
        <w:rPr>
          <w:rFonts w:ascii="Times New Roman" w:hAnsi="Times New Roman" w:cs="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8615DB" w:rsidRPr="00AE221A" w:rsidRDefault="008615DB" w:rsidP="008615DB">
      <w:pPr>
        <w:pStyle w:val="af2"/>
        <w:spacing w:line="240" w:lineRule="auto"/>
        <w:ind w:firstLine="709"/>
        <w:rPr>
          <w:rFonts w:ascii="Times New Roman" w:hAnsi="Times New Roman" w:cs="Times New Roman"/>
          <w:i/>
          <w:iCs/>
          <w:sz w:val="24"/>
          <w:szCs w:val="24"/>
        </w:rPr>
      </w:pPr>
      <w:r w:rsidRPr="00AE221A">
        <w:rPr>
          <w:rFonts w:ascii="Times New Roman" w:hAnsi="Times New Roman" w:cs="Times New Roman"/>
          <w:sz w:val="24"/>
          <w:szCs w:val="24"/>
        </w:rPr>
        <w:t>диалог — побуждение к действию.</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i/>
          <w:iCs/>
          <w:sz w:val="24"/>
          <w:szCs w:val="24"/>
        </w:rPr>
        <w:t>2.</w:t>
      </w:r>
      <w:r w:rsidRPr="00AE221A">
        <w:rPr>
          <w:rFonts w:ascii="Times New Roman" w:hAnsi="Times New Roman" w:cs="Times New Roman"/>
          <w:i/>
          <w:iCs/>
          <w:sz w:val="24"/>
          <w:szCs w:val="24"/>
        </w:rPr>
        <w:t> </w:t>
      </w:r>
      <w:r w:rsidRPr="00AE221A">
        <w:rPr>
          <w:rFonts w:ascii="Times New Roman" w:hAnsi="Times New Roman" w:cs="Times New Roman"/>
          <w:i/>
          <w:iCs/>
          <w:sz w:val="24"/>
          <w:szCs w:val="24"/>
        </w:rPr>
        <w:t>Монологическая форма</w:t>
      </w:r>
    </w:p>
    <w:p w:rsidR="008615DB" w:rsidRPr="00AE221A" w:rsidRDefault="008615DB" w:rsidP="008615DB">
      <w:pPr>
        <w:pStyle w:val="af0"/>
        <w:spacing w:line="240" w:lineRule="auto"/>
        <w:ind w:firstLine="709"/>
        <w:rPr>
          <w:rFonts w:ascii="Times New Roman" w:hAnsi="Times New Roman" w:cs="Times New Roman"/>
          <w:color w:val="auto"/>
          <w:sz w:val="24"/>
          <w:szCs w:val="24"/>
        </w:rPr>
      </w:pPr>
      <w:r w:rsidRPr="00AE221A">
        <w:rPr>
          <w:rFonts w:ascii="Times New Roman" w:hAnsi="Times New Roman" w:cs="Times New Roman"/>
          <w:spacing w:val="2"/>
          <w:sz w:val="24"/>
          <w:szCs w:val="24"/>
        </w:rPr>
        <w:lastRenderedPageBreak/>
        <w:t xml:space="preserve">Уметь пользоваться основными коммуникативными типами речи: описание, рассказ, </w:t>
      </w:r>
      <w:r w:rsidRPr="00AE221A">
        <w:rPr>
          <w:rFonts w:ascii="Times New Roman" w:hAnsi="Times New Roman" w:cs="Times New Roman"/>
          <w:iCs/>
          <w:color w:val="auto"/>
          <w:spacing w:val="2"/>
          <w:sz w:val="24"/>
          <w:szCs w:val="24"/>
        </w:rPr>
        <w:t>характеристика (персона</w:t>
      </w:r>
      <w:r w:rsidRPr="00AE221A">
        <w:rPr>
          <w:rFonts w:ascii="Times New Roman" w:hAnsi="Times New Roman" w:cs="Times New Roman"/>
          <w:iCs/>
          <w:color w:val="auto"/>
          <w:sz w:val="24"/>
          <w:szCs w:val="24"/>
        </w:rPr>
        <w:t>жей) с опорой на картинку (небольшой объем).</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В русле аудирования</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Воспринимать на слух и понимать:</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В русле чтения</w:t>
      </w:r>
    </w:p>
    <w:p w:rsidR="008615DB" w:rsidRPr="00AE221A" w:rsidRDefault="008615DB" w:rsidP="008615DB">
      <w:pPr>
        <w:pStyle w:val="af0"/>
        <w:spacing w:line="240" w:lineRule="auto"/>
        <w:ind w:firstLine="709"/>
        <w:rPr>
          <w:rFonts w:ascii="Times New Roman" w:hAnsi="Times New Roman" w:cs="Times New Roman"/>
          <w:color w:val="auto"/>
          <w:sz w:val="24"/>
          <w:szCs w:val="24"/>
        </w:rPr>
      </w:pPr>
      <w:r w:rsidRPr="00AE221A">
        <w:rPr>
          <w:rFonts w:ascii="Times New Roman" w:hAnsi="Times New Roman" w:cs="Times New Roman"/>
          <w:color w:val="auto"/>
          <w:sz w:val="24"/>
          <w:szCs w:val="24"/>
        </w:rPr>
        <w:t>Читать (использовать метод глобального чтения):</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color w:val="auto"/>
          <w:spacing w:val="2"/>
          <w:sz w:val="24"/>
          <w:szCs w:val="24"/>
        </w:rPr>
        <w:t>вслух читать слова изучаемой лексики</w:t>
      </w:r>
      <w:r w:rsidRPr="00AE221A">
        <w:rPr>
          <w:rFonts w:ascii="Times New Roman" w:hAnsi="Times New Roman" w:cs="Times New Roman"/>
          <w:sz w:val="24"/>
          <w:szCs w:val="24"/>
        </w:rPr>
        <w:t xml:space="preserve"> и понимать </w:t>
      </w:r>
      <w:r w:rsidRPr="00AE221A">
        <w:rPr>
          <w:rFonts w:ascii="Times New Roman" w:hAnsi="Times New Roman" w:cs="Times New Roman"/>
          <w:color w:val="auto"/>
          <w:spacing w:val="2"/>
          <w:sz w:val="24"/>
          <w:szCs w:val="24"/>
        </w:rPr>
        <w:t>небольшие диалоги,</w:t>
      </w:r>
      <w:r w:rsidRPr="00AE221A">
        <w:rPr>
          <w:rFonts w:ascii="Times New Roman" w:hAnsi="Times New Roman" w:cs="Times New Roman"/>
          <w:spacing w:val="2"/>
          <w:sz w:val="24"/>
          <w:szCs w:val="24"/>
        </w:rPr>
        <w:t xml:space="preserve"> построенные на изученном </w:t>
      </w:r>
      <w:r w:rsidRPr="00AE221A">
        <w:rPr>
          <w:rFonts w:ascii="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AE221A">
        <w:rPr>
          <w:rFonts w:ascii="Times New Roman" w:hAnsi="Times New Roman" w:cs="Times New Roman"/>
          <w:sz w:val="24"/>
          <w:szCs w:val="24"/>
        </w:rPr>
        <w:t> </w:t>
      </w:r>
      <w:r w:rsidRPr="00AE221A">
        <w:rPr>
          <w:rFonts w:ascii="Times New Roman" w:hAnsi="Times New Roman" w:cs="Times New Roman"/>
          <w:sz w:val="24"/>
          <w:szCs w:val="24"/>
        </w:rPr>
        <w:t>т.</w:t>
      </w:r>
      <w:r w:rsidRPr="00AE221A">
        <w:rPr>
          <w:rFonts w:ascii="Times New Roman" w:hAnsi="Times New Roman" w:cs="Times New Roman"/>
          <w:sz w:val="24"/>
          <w:szCs w:val="24"/>
        </w:rPr>
        <w:t> </w:t>
      </w:r>
      <w:r w:rsidRPr="00AE221A">
        <w:rPr>
          <w:rFonts w:ascii="Times New Roman" w:hAnsi="Times New Roman" w:cs="Times New Roman"/>
          <w:sz w:val="24"/>
          <w:szCs w:val="24"/>
        </w:rPr>
        <w:t>д.).</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В русле письма</w:t>
      </w:r>
    </w:p>
    <w:p w:rsidR="008615DB" w:rsidRPr="00AE221A" w:rsidRDefault="008615DB" w:rsidP="008615DB">
      <w:pPr>
        <w:pStyle w:val="af0"/>
        <w:spacing w:line="240" w:lineRule="auto"/>
        <w:ind w:firstLine="709"/>
        <w:rPr>
          <w:rFonts w:ascii="Times New Roman" w:hAnsi="Times New Roman" w:cs="Times New Roman"/>
          <w:color w:val="auto"/>
          <w:sz w:val="24"/>
          <w:szCs w:val="24"/>
        </w:rPr>
      </w:pPr>
      <w:r w:rsidRPr="00AE221A">
        <w:rPr>
          <w:rFonts w:ascii="Times New Roman" w:hAnsi="Times New Roman" w:cs="Times New Roman"/>
          <w:color w:val="auto"/>
          <w:sz w:val="24"/>
          <w:szCs w:val="24"/>
        </w:rPr>
        <w:t>Знать и уметь писать буквы английского алфавита.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Владеть:</w:t>
      </w:r>
    </w:p>
    <w:p w:rsidR="008615DB" w:rsidRPr="00AE221A" w:rsidRDefault="008615DB" w:rsidP="008615DB">
      <w:pPr>
        <w:pStyle w:val="af2"/>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умением выписывать из текста слова, словосочетания и предложения.</w:t>
      </w:r>
    </w:p>
    <w:p w:rsidR="008615DB" w:rsidRPr="00AE221A" w:rsidRDefault="008615DB" w:rsidP="008615DB">
      <w:pPr>
        <w:pStyle w:val="af7"/>
        <w:spacing w:before="0" w:after="0" w:line="240" w:lineRule="auto"/>
        <w:ind w:firstLine="709"/>
        <w:jc w:val="both"/>
        <w:rPr>
          <w:rFonts w:ascii="Times New Roman" w:hAnsi="Times New Roman" w:cs="Times New Roman"/>
          <w:sz w:val="24"/>
          <w:szCs w:val="24"/>
        </w:rPr>
      </w:pPr>
      <w:r w:rsidRPr="00AE221A">
        <w:rPr>
          <w:rFonts w:ascii="Times New Roman" w:hAnsi="Times New Roman" w:cs="Times New Roman"/>
          <w:sz w:val="24"/>
          <w:szCs w:val="24"/>
        </w:rPr>
        <w:t>Языковые средства и навыки пользования ими</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i/>
          <w:iCs/>
          <w:sz w:val="24"/>
          <w:szCs w:val="24"/>
        </w:rPr>
        <w:t>Английский язык</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z w:val="24"/>
          <w:szCs w:val="24"/>
        </w:rPr>
        <w:t xml:space="preserve">Графика, каллиграфия, орфография. </w:t>
      </w:r>
      <w:r w:rsidRPr="00AE221A">
        <w:rPr>
          <w:rFonts w:ascii="Times New Roman" w:hAnsi="Times New Roman" w:cs="Times New Roman"/>
          <w:bCs/>
          <w:sz w:val="24"/>
          <w:szCs w:val="24"/>
        </w:rPr>
        <w:t>Б</w:t>
      </w:r>
      <w:r w:rsidRPr="00AE221A">
        <w:rPr>
          <w:rFonts w:ascii="Times New Roman" w:hAnsi="Times New Roman" w:cs="Times New Roman"/>
          <w:sz w:val="24"/>
          <w:szCs w:val="24"/>
        </w:rPr>
        <w:t xml:space="preserve">уквы английского алфавита. Основные буквосочетания. Звуко­буквенные </w:t>
      </w:r>
      <w:r w:rsidRPr="00AE221A">
        <w:rPr>
          <w:rFonts w:ascii="Times New Roman" w:hAnsi="Times New Roman" w:cs="Times New Roman"/>
          <w:spacing w:val="2"/>
          <w:sz w:val="24"/>
          <w:szCs w:val="24"/>
        </w:rPr>
        <w:t xml:space="preserve">соответствия. Апостроф. </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z w:val="24"/>
          <w:szCs w:val="24"/>
        </w:rPr>
        <w:t xml:space="preserve">Фонетическая сторона речи. </w:t>
      </w:r>
      <w:r w:rsidRPr="00AE221A">
        <w:rPr>
          <w:rFonts w:ascii="Times New Roman" w:hAnsi="Times New Roman" w:cs="Times New Roman"/>
          <w:bCs/>
          <w:sz w:val="24"/>
          <w:szCs w:val="24"/>
        </w:rPr>
        <w:t>П</w:t>
      </w:r>
      <w:r w:rsidRPr="00AE221A">
        <w:rPr>
          <w:rFonts w:ascii="Times New Roman" w:hAnsi="Times New Roman" w:cs="Times New Roman"/>
          <w:sz w:val="24"/>
          <w:szCs w:val="24"/>
        </w:rPr>
        <w:t>роизношение и различение на слух звуков и звукосочетаний англий</w:t>
      </w:r>
      <w:r w:rsidRPr="00AE221A">
        <w:rPr>
          <w:rFonts w:ascii="Times New Roman" w:hAnsi="Times New Roman" w:cs="Times New Roman"/>
          <w:spacing w:val="2"/>
          <w:sz w:val="24"/>
          <w:szCs w:val="24"/>
        </w:rPr>
        <w:t xml:space="preserve">ского языка. Соблюдение норм произношения: долгота и </w:t>
      </w:r>
      <w:r w:rsidRPr="00AE221A">
        <w:rPr>
          <w:rFonts w:ascii="Times New Roman" w:hAnsi="Times New Roman" w:cs="Times New Roman"/>
          <w:sz w:val="24"/>
          <w:szCs w:val="24"/>
        </w:rPr>
        <w:t xml:space="preserve">краткость гласных, отсутствие оглушения звонких согласных </w:t>
      </w:r>
      <w:r w:rsidRPr="00AE221A">
        <w:rPr>
          <w:rFonts w:ascii="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AE221A">
        <w:rPr>
          <w:rFonts w:ascii="Times New Roman" w:hAnsi="Times New Roman" w:cs="Times New Roman"/>
          <w:iCs/>
          <w:spacing w:val="2"/>
          <w:sz w:val="24"/>
          <w:szCs w:val="24"/>
        </w:rPr>
        <w:t>Связующее «r» (there is/there are).</w:t>
      </w:r>
      <w:r w:rsidRPr="00AE221A">
        <w:rPr>
          <w:rFonts w:ascii="Times New Roman" w:hAnsi="Times New Roman" w:cs="Times New Roman"/>
          <w:spacing w:val="2"/>
          <w:sz w:val="24"/>
          <w:szCs w:val="24"/>
        </w:rPr>
        <w:t>Ударение в слове, фразе.</w:t>
      </w:r>
      <w:r w:rsidRPr="00AE221A">
        <w:rPr>
          <w:rFonts w:ascii="Times New Roman" w:hAnsi="Times New Roman" w:cs="Times New Roman"/>
          <w:iCs/>
          <w:spacing w:val="2"/>
          <w:sz w:val="24"/>
          <w:szCs w:val="24"/>
        </w:rPr>
        <w:t>Отсутствие ударения на служебных словах (артиклях, союзах, предлогах).Членение предложений на смысловые группы.</w:t>
      </w:r>
      <w:r w:rsidRPr="00AE221A">
        <w:rPr>
          <w:rFonts w:ascii="Times New Roman" w:hAnsi="Times New Roman" w:cs="Times New Roman"/>
          <w:spacing w:val="2"/>
          <w:sz w:val="24"/>
          <w:szCs w:val="24"/>
        </w:rPr>
        <w:t xml:space="preserve"> Ритмико­интонационные особенности повествовательного, побудительного </w:t>
      </w:r>
      <w:r w:rsidRPr="00AE221A">
        <w:rPr>
          <w:rFonts w:ascii="Times New Roman" w:hAnsi="Times New Roman" w:cs="Times New Roman"/>
          <w:sz w:val="24"/>
          <w:szCs w:val="24"/>
        </w:rPr>
        <w:t>и вопросительного (общий и специальный вопрос) предложе</w:t>
      </w:r>
      <w:r w:rsidRPr="00AE221A">
        <w:rPr>
          <w:rFonts w:ascii="Times New Roman" w:hAnsi="Times New Roman" w:cs="Times New Roman"/>
          <w:spacing w:val="2"/>
          <w:sz w:val="24"/>
          <w:szCs w:val="24"/>
        </w:rPr>
        <w:t xml:space="preserve">ний. </w:t>
      </w:r>
      <w:r w:rsidRPr="00AE221A">
        <w:rPr>
          <w:rFonts w:ascii="Times New Roman" w:hAnsi="Times New Roman" w:cs="Times New Roman"/>
          <w:iCs/>
          <w:spacing w:val="2"/>
          <w:sz w:val="24"/>
          <w:szCs w:val="24"/>
        </w:rPr>
        <w:t xml:space="preserve">Интонация перечисления. </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pacing w:val="-2"/>
          <w:sz w:val="24"/>
          <w:szCs w:val="24"/>
        </w:rPr>
        <w:t xml:space="preserve">Лексическая сторона речи. </w:t>
      </w:r>
      <w:r w:rsidRPr="00AE221A">
        <w:rPr>
          <w:rFonts w:ascii="Times New Roman" w:hAnsi="Times New Roman" w:cs="Times New Roman"/>
          <w:spacing w:val="-2"/>
          <w:sz w:val="24"/>
          <w:szCs w:val="24"/>
        </w:rPr>
        <w:t>Лексические единицы, обслу</w:t>
      </w:r>
      <w:r w:rsidRPr="00AE221A">
        <w:rPr>
          <w:rFonts w:ascii="Times New Roman" w:hAnsi="Times New Roman" w:cs="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AE221A">
        <w:rPr>
          <w:rFonts w:ascii="Times New Roman" w:hAnsi="Times New Roman" w:cs="Times New Roman"/>
          <w:spacing w:val="2"/>
          <w:sz w:val="24"/>
          <w:szCs w:val="24"/>
        </w:rPr>
        <w:t xml:space="preserve">устойчивые словосочетания, оценочная лексика и речевые </w:t>
      </w:r>
      <w:r w:rsidRPr="00AE221A">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AE221A">
        <w:rPr>
          <w:rFonts w:ascii="Times New Roman" w:hAnsi="Times New Roman" w:cs="Times New Roman"/>
          <w:spacing w:val="2"/>
          <w:sz w:val="24"/>
          <w:szCs w:val="24"/>
        </w:rPr>
        <w:t xml:space="preserve">doctor, film).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 xml:space="preserve">Грамматическая сторона речи. </w:t>
      </w:r>
      <w:r w:rsidRPr="00AE221A">
        <w:rPr>
          <w:rFonts w:ascii="Times New Roman" w:hAnsi="Times New Roman" w:cs="Times New Roman"/>
          <w:sz w:val="24"/>
          <w:szCs w:val="24"/>
        </w:rPr>
        <w:t xml:space="preserve">Основные коммуникативные типы предложений: повествовательное, вопросительное, </w:t>
      </w:r>
      <w:r w:rsidRPr="00AE221A">
        <w:rPr>
          <w:rFonts w:ascii="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AE221A">
        <w:rPr>
          <w:rFonts w:ascii="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AE221A">
        <w:rPr>
          <w:rFonts w:ascii="Times New Roman" w:hAnsi="Times New Roman" w:cs="Times New Roman"/>
          <w:iCs/>
          <w:sz w:val="24"/>
          <w:szCs w:val="24"/>
        </w:rPr>
        <w:t>Безличные предложения в настоящем времени (It is cold. It’s five o</w:t>
      </w:r>
      <w:r w:rsidRPr="00AE221A">
        <w:rPr>
          <w:rFonts w:ascii="Times New Roman" w:hAnsi="Times New Roman" w:cs="Times New Roman"/>
          <w:sz w:val="24"/>
          <w:szCs w:val="24"/>
        </w:rPr>
        <w:t>’</w:t>
      </w:r>
      <w:r w:rsidRPr="00AE221A">
        <w:rPr>
          <w:rFonts w:ascii="Times New Roman" w:hAnsi="Times New Roman" w:cs="Times New Roman"/>
          <w:iCs/>
          <w:sz w:val="24"/>
          <w:szCs w:val="24"/>
        </w:rPr>
        <w:t>clock.)</w:t>
      </w:r>
      <w:r w:rsidRPr="00AE221A">
        <w:rPr>
          <w:rFonts w:ascii="Times New Roman" w:hAnsi="Times New Roman" w:cs="Times New Roman"/>
          <w:i/>
          <w:iCs/>
          <w:sz w:val="24"/>
          <w:szCs w:val="24"/>
        </w:rPr>
        <w:t>.</w:t>
      </w:r>
      <w:r w:rsidRPr="00AE221A">
        <w:rPr>
          <w:rFonts w:ascii="Times New Roman" w:hAnsi="Times New Roman" w:cs="Times New Roman"/>
          <w:sz w:val="24"/>
          <w:szCs w:val="24"/>
        </w:rPr>
        <w:t xml:space="preserve"> Предложения с оборотом there is/there are. Простые распространённые предложения. Предложения </w:t>
      </w:r>
      <w:r w:rsidRPr="00AE221A">
        <w:rPr>
          <w:rFonts w:ascii="Times New Roman" w:hAnsi="Times New Roman" w:cs="Times New Roman"/>
          <w:spacing w:val="2"/>
          <w:sz w:val="24"/>
          <w:szCs w:val="24"/>
        </w:rPr>
        <w:t xml:space="preserve">с однородными членами.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AE221A">
        <w:rPr>
          <w:rFonts w:ascii="Times New Roman" w:hAnsi="Times New Roman" w:cs="Times New Roman"/>
          <w:sz w:val="24"/>
          <w:szCs w:val="24"/>
        </w:rPr>
        <w:t xml:space="preserve">правилу и исключения), существительные с неопределённым, определённым и нулевым артиклем. </w:t>
      </w:r>
    </w:p>
    <w:p w:rsidR="008615DB" w:rsidRPr="00AE221A" w:rsidRDefault="008615DB" w:rsidP="008615DB">
      <w:pPr>
        <w:pStyle w:val="af0"/>
        <w:spacing w:line="240" w:lineRule="auto"/>
        <w:ind w:firstLine="709"/>
        <w:rPr>
          <w:rFonts w:ascii="Times New Roman" w:hAnsi="Times New Roman" w:cs="Times New Roman"/>
          <w:iCs/>
          <w:sz w:val="24"/>
          <w:szCs w:val="24"/>
        </w:rPr>
      </w:pPr>
      <w:r w:rsidRPr="00AE221A">
        <w:rPr>
          <w:rFonts w:ascii="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AE221A">
        <w:rPr>
          <w:rFonts w:ascii="Times New Roman" w:hAnsi="Times New Roman" w:cs="Times New Roman"/>
          <w:iCs/>
          <w:sz w:val="24"/>
          <w:szCs w:val="24"/>
        </w:rPr>
        <w:t>неопределённые (some, any — некоторые случаи употребления).</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iCs/>
          <w:spacing w:val="2"/>
          <w:sz w:val="24"/>
          <w:szCs w:val="24"/>
        </w:rPr>
        <w:t>Наречиявремени</w:t>
      </w:r>
      <w:r w:rsidRPr="00AE221A">
        <w:rPr>
          <w:rFonts w:ascii="Times New Roman" w:hAnsi="Times New Roman" w:cs="Times New Roman"/>
          <w:iCs/>
          <w:spacing w:val="2"/>
          <w:sz w:val="24"/>
          <w:szCs w:val="24"/>
          <w:lang w:val="en-US"/>
        </w:rPr>
        <w:t xml:space="preserve"> (yesterday, tomorrow, never, usually, </w:t>
      </w:r>
      <w:r w:rsidRPr="00AE221A">
        <w:rPr>
          <w:rFonts w:ascii="Times New Roman" w:hAnsi="Times New Roman" w:cs="Times New Roman"/>
          <w:iCs/>
          <w:sz w:val="24"/>
          <w:szCs w:val="24"/>
          <w:lang w:val="en-US"/>
        </w:rPr>
        <w:t xml:space="preserve">often, sometimes). </w:t>
      </w:r>
      <w:r w:rsidRPr="00AE221A">
        <w:rPr>
          <w:rFonts w:ascii="Times New Roman" w:hAnsi="Times New Roman" w:cs="Times New Roman"/>
          <w:iCs/>
          <w:sz w:val="24"/>
          <w:szCs w:val="24"/>
        </w:rPr>
        <w:t>Наречия степени (much, little, very).</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Количественные числительные (до 100), порядковые числительные (до 10).</w:t>
      </w:r>
    </w:p>
    <w:p w:rsidR="008615DB" w:rsidRPr="00AE221A" w:rsidRDefault="008615DB" w:rsidP="008615DB">
      <w:pPr>
        <w:pStyle w:val="af0"/>
        <w:spacing w:line="240" w:lineRule="auto"/>
        <w:ind w:firstLine="709"/>
        <w:rPr>
          <w:rFonts w:ascii="Times New Roman" w:hAnsi="Times New Roman" w:cs="Times New Roman"/>
          <w:b/>
          <w:bCs/>
          <w:i/>
          <w:iCs/>
          <w:sz w:val="24"/>
          <w:szCs w:val="24"/>
          <w:lang w:val="en-US"/>
        </w:rPr>
      </w:pPr>
      <w:r w:rsidRPr="00AE221A">
        <w:rPr>
          <w:rFonts w:ascii="Times New Roman" w:hAnsi="Times New Roman" w:cs="Times New Roman"/>
          <w:spacing w:val="2"/>
          <w:sz w:val="24"/>
          <w:szCs w:val="24"/>
        </w:rPr>
        <w:lastRenderedPageBreak/>
        <w:t>Наиболееупотребительныепредлоги</w:t>
      </w:r>
      <w:r w:rsidRPr="00AE221A">
        <w:rPr>
          <w:rFonts w:ascii="Times New Roman" w:hAnsi="Times New Roman" w:cs="Times New Roman"/>
          <w:spacing w:val="2"/>
          <w:sz w:val="24"/>
          <w:szCs w:val="24"/>
          <w:lang w:val="en-US"/>
        </w:rPr>
        <w:t xml:space="preserve">: in, on, at, into, to, </w:t>
      </w:r>
      <w:r w:rsidRPr="00AE221A">
        <w:rPr>
          <w:rFonts w:ascii="Times New Roman" w:hAnsi="Times New Roman" w:cs="Times New Roman"/>
          <w:sz w:val="24"/>
          <w:szCs w:val="24"/>
          <w:lang w:val="en-US"/>
        </w:rPr>
        <w:t>from, of, with.</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Социокультурная осведомлённость</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AE221A">
        <w:rPr>
          <w:rFonts w:ascii="Times New Roman" w:hAnsi="Times New Roman" w:cs="Times New Roman"/>
          <w:sz w:val="24"/>
          <w:szCs w:val="24"/>
        </w:rPr>
        <w:t xml:space="preserve">учаемого языка; с некоторыми литературными персонажами </w:t>
      </w:r>
      <w:r w:rsidRPr="00AE221A">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AE221A">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615DB" w:rsidRPr="00AE221A" w:rsidRDefault="008615DB" w:rsidP="008615DB">
      <w:pPr>
        <w:pStyle w:val="4"/>
        <w:spacing w:before="0" w:after="0" w:line="240" w:lineRule="auto"/>
        <w:rPr>
          <w:rFonts w:ascii="Times New Roman" w:hAnsi="Times New Roman" w:cs="Times New Roman"/>
          <w:b/>
          <w:sz w:val="24"/>
          <w:szCs w:val="24"/>
        </w:rPr>
      </w:pPr>
    </w:p>
    <w:p w:rsidR="008615DB" w:rsidRPr="00AE221A" w:rsidRDefault="004F0CC0" w:rsidP="008615DB">
      <w:pPr>
        <w:pStyle w:val="4"/>
        <w:spacing w:before="0" w:after="0" w:line="240" w:lineRule="auto"/>
        <w:rPr>
          <w:rFonts w:ascii="Times New Roman" w:hAnsi="Times New Roman" w:cs="Times New Roman"/>
          <w:b/>
          <w:sz w:val="24"/>
          <w:szCs w:val="24"/>
        </w:rPr>
      </w:pPr>
      <w:r w:rsidRPr="00AE221A">
        <w:rPr>
          <w:rFonts w:ascii="Times New Roman" w:hAnsi="Times New Roman" w:cs="Times New Roman"/>
          <w:b/>
          <w:sz w:val="24"/>
          <w:szCs w:val="24"/>
        </w:rPr>
        <w:t>6</w:t>
      </w:r>
      <w:r w:rsidR="008615DB" w:rsidRPr="00AE221A">
        <w:rPr>
          <w:rFonts w:ascii="Times New Roman" w:hAnsi="Times New Roman" w:cs="Times New Roman"/>
          <w:b/>
          <w:sz w:val="24"/>
          <w:szCs w:val="24"/>
        </w:rPr>
        <w:t>. Математика</w:t>
      </w:r>
    </w:p>
    <w:p w:rsidR="008615DB" w:rsidRPr="00AE221A" w:rsidRDefault="008615DB" w:rsidP="008615DB">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z w:val="24"/>
          <w:szCs w:val="24"/>
        </w:rPr>
        <w:t>Числа и величины</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E221A">
        <w:rPr>
          <w:rFonts w:ascii="Times New Roman" w:hAnsi="Times New Roman" w:cs="Times New Roman"/>
          <w:spacing w:val="2"/>
          <w:sz w:val="24"/>
          <w:szCs w:val="24"/>
        </w:rPr>
        <w:t xml:space="preserve">ние и упорядочение однородных величин. Доля величины </w:t>
      </w:r>
      <w:r w:rsidRPr="00AE221A">
        <w:rPr>
          <w:rFonts w:ascii="Times New Roman" w:hAnsi="Times New Roman" w:cs="Times New Roman"/>
          <w:sz w:val="24"/>
          <w:szCs w:val="24"/>
        </w:rPr>
        <w:t>(половина, треть, четверть, десятая, сотая, тысячная).</w:t>
      </w:r>
    </w:p>
    <w:p w:rsidR="008615DB" w:rsidRPr="00AE221A" w:rsidRDefault="008615DB" w:rsidP="008615DB">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z w:val="24"/>
          <w:szCs w:val="24"/>
        </w:rPr>
        <w:t>Арифметические действия</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 xml:space="preserve">Сложение, вычитание, умножение и деление. Названия </w:t>
      </w:r>
      <w:r w:rsidRPr="00AE221A">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AE221A">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AE221A">
        <w:rPr>
          <w:rFonts w:ascii="Times New Roman" w:hAnsi="Times New Roman" w:cs="Times New Roman"/>
          <w:sz w:val="24"/>
          <w:szCs w:val="24"/>
        </w:rPr>
        <w:t>с остатком.</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E221A">
        <w:rPr>
          <w:rFonts w:ascii="Times New Roman" w:hAnsi="Times New Roman" w:cs="Times New Roman"/>
          <w:spacing w:val="2"/>
          <w:sz w:val="24"/>
          <w:szCs w:val="24"/>
        </w:rPr>
        <w:t>свойств арифметических действий в вычислениях (переста</w:t>
      </w:r>
      <w:r w:rsidRPr="00AE221A">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Способы проверки правильности вычислений (алгоритм, </w:t>
      </w:r>
      <w:r w:rsidRPr="00AE221A">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8615DB" w:rsidRPr="00AE221A" w:rsidRDefault="008615DB" w:rsidP="008615DB">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z w:val="24"/>
          <w:szCs w:val="24"/>
        </w:rPr>
        <w:t>Работа с текстовыми задачами</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Решение текстовых задач арифметическим способом. Зада</w:t>
      </w:r>
      <w:r w:rsidRPr="00AE221A">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AE221A">
        <w:rPr>
          <w:rFonts w:ascii="Times New Roman" w:hAnsi="Times New Roman" w:cs="Times New Roman"/>
          <w:spacing w:val="2"/>
          <w:sz w:val="24"/>
          <w:szCs w:val="24"/>
        </w:rPr>
        <w:t>ющими процессы движения, работы, купли</w:t>
      </w:r>
      <w:r w:rsidRPr="00AE221A">
        <w:rPr>
          <w:rFonts w:ascii="Times New Roman" w:hAnsi="Times New Roman" w:cs="Times New Roman"/>
          <w:spacing w:val="2"/>
          <w:sz w:val="24"/>
          <w:szCs w:val="24"/>
        </w:rPr>
        <w:noBreakHyphen/>
        <w:t>продажи и</w:t>
      </w:r>
      <w:r w:rsidRPr="00AE221A">
        <w:rPr>
          <w:rFonts w:ascii="Times New Roman" w:hAnsi="Times New Roman" w:cs="Times New Roman"/>
          <w:spacing w:val="2"/>
          <w:sz w:val="24"/>
          <w:szCs w:val="24"/>
        </w:rPr>
        <w:t> </w:t>
      </w:r>
      <w:r w:rsidRPr="00AE221A">
        <w:rPr>
          <w:rFonts w:ascii="Times New Roman" w:hAnsi="Times New Roman" w:cs="Times New Roman"/>
          <w:spacing w:val="2"/>
          <w:sz w:val="24"/>
          <w:szCs w:val="24"/>
        </w:rPr>
        <w:t xml:space="preserve">др. </w:t>
      </w:r>
      <w:r w:rsidRPr="00AE221A">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AE221A">
        <w:rPr>
          <w:rFonts w:ascii="Times New Roman" w:hAnsi="Times New Roman" w:cs="Times New Roman"/>
          <w:sz w:val="24"/>
          <w:szCs w:val="24"/>
        </w:rPr>
        <w:t> </w:t>
      </w:r>
      <w:r w:rsidRPr="00AE221A">
        <w:rPr>
          <w:rFonts w:ascii="Times New Roman" w:hAnsi="Times New Roman" w:cs="Times New Roman"/>
          <w:sz w:val="24"/>
          <w:szCs w:val="24"/>
        </w:rPr>
        <w:t xml:space="preserve">др. </w:t>
      </w:r>
      <w:r w:rsidRPr="00AE221A">
        <w:rPr>
          <w:rFonts w:ascii="Times New Roman" w:hAnsi="Times New Roman" w:cs="Times New Roman"/>
          <w:spacing w:val="2"/>
          <w:sz w:val="24"/>
          <w:szCs w:val="24"/>
        </w:rPr>
        <w:t xml:space="preserve">Планирование хода решения задачи. Представление текста </w:t>
      </w:r>
      <w:r w:rsidRPr="00AE221A">
        <w:rPr>
          <w:rFonts w:ascii="Times New Roman" w:hAnsi="Times New Roman" w:cs="Times New Roman"/>
          <w:sz w:val="24"/>
          <w:szCs w:val="24"/>
        </w:rPr>
        <w:t>задачи (схема, таблица и другие модели).</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Задачи на нахождение доли целого и целого по его доле.</w:t>
      </w:r>
    </w:p>
    <w:p w:rsidR="008615DB" w:rsidRPr="00AE221A" w:rsidRDefault="008615DB" w:rsidP="008615DB">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pacing w:val="2"/>
          <w:sz w:val="24"/>
          <w:szCs w:val="24"/>
        </w:rPr>
        <w:t>Пространственные отношения. Геометрические фи</w:t>
      </w:r>
      <w:r w:rsidRPr="00AE221A">
        <w:rPr>
          <w:rFonts w:ascii="Times New Roman" w:hAnsi="Times New Roman" w:cs="Times New Roman"/>
          <w:b/>
          <w:bCs/>
          <w:i/>
          <w:iCs/>
          <w:sz w:val="24"/>
          <w:szCs w:val="24"/>
        </w:rPr>
        <w:t>гуры</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AE221A">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AE221A">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AE221A">
        <w:rPr>
          <w:rFonts w:ascii="Times New Roman" w:hAnsi="Times New Roman" w:cs="Times New Roman"/>
          <w:sz w:val="24"/>
          <w:szCs w:val="24"/>
        </w:rPr>
        <w:t>куб, шар, параллелепипед, пирамида, цилиндр, конус.</w:t>
      </w:r>
    </w:p>
    <w:p w:rsidR="008615DB" w:rsidRPr="00AE221A" w:rsidRDefault="008615DB" w:rsidP="008615DB">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z w:val="24"/>
          <w:szCs w:val="24"/>
        </w:rPr>
        <w:t>Геометрические величины</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 xml:space="preserve">Геометрические величины и их измерение. Измерение </w:t>
      </w:r>
      <w:r w:rsidRPr="00AE221A">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lastRenderedPageBreak/>
        <w:t>Площадь геометрической фигуры. Единицы площади (см</w:t>
      </w:r>
      <w:r w:rsidRPr="00AE221A">
        <w:rPr>
          <w:rFonts w:ascii="Times New Roman" w:hAnsi="Times New Roman" w:cs="Times New Roman"/>
          <w:sz w:val="24"/>
          <w:szCs w:val="24"/>
          <w:vertAlign w:val="superscript"/>
        </w:rPr>
        <w:t>2</w:t>
      </w:r>
      <w:r w:rsidRPr="00AE221A">
        <w:rPr>
          <w:rFonts w:ascii="Times New Roman" w:hAnsi="Times New Roman" w:cs="Times New Roman"/>
          <w:sz w:val="24"/>
          <w:szCs w:val="24"/>
        </w:rPr>
        <w:t xml:space="preserve">, </w:t>
      </w:r>
      <w:r w:rsidRPr="00AE221A">
        <w:rPr>
          <w:rFonts w:ascii="Times New Roman" w:hAnsi="Times New Roman" w:cs="Times New Roman"/>
          <w:spacing w:val="2"/>
          <w:sz w:val="24"/>
          <w:szCs w:val="24"/>
        </w:rPr>
        <w:t>дм</w:t>
      </w:r>
      <w:r w:rsidRPr="00AE221A">
        <w:rPr>
          <w:rFonts w:ascii="Times New Roman" w:hAnsi="Times New Roman" w:cs="Times New Roman"/>
          <w:spacing w:val="2"/>
          <w:sz w:val="24"/>
          <w:szCs w:val="24"/>
          <w:vertAlign w:val="superscript"/>
        </w:rPr>
        <w:t>2</w:t>
      </w:r>
      <w:r w:rsidRPr="00AE221A">
        <w:rPr>
          <w:rFonts w:ascii="Times New Roman" w:hAnsi="Times New Roman" w:cs="Times New Roman"/>
          <w:spacing w:val="2"/>
          <w:sz w:val="24"/>
          <w:szCs w:val="24"/>
        </w:rPr>
        <w:t>, м</w:t>
      </w:r>
      <w:r w:rsidRPr="00AE221A">
        <w:rPr>
          <w:rFonts w:ascii="Times New Roman" w:hAnsi="Times New Roman" w:cs="Times New Roman"/>
          <w:spacing w:val="2"/>
          <w:sz w:val="24"/>
          <w:szCs w:val="24"/>
          <w:vertAlign w:val="superscript"/>
        </w:rPr>
        <w:t>2</w:t>
      </w:r>
      <w:r w:rsidRPr="00AE221A">
        <w:rPr>
          <w:rFonts w:ascii="Times New Roman" w:hAnsi="Times New Roman" w:cs="Times New Roman"/>
          <w:spacing w:val="2"/>
          <w:sz w:val="24"/>
          <w:szCs w:val="24"/>
        </w:rPr>
        <w:t xml:space="preserve">). </w:t>
      </w:r>
      <w:r w:rsidRPr="00AE221A">
        <w:rPr>
          <w:rFonts w:ascii="Times New Roman" w:hAnsi="Times New Roman" w:cs="Times New Roman"/>
          <w:sz w:val="24"/>
          <w:szCs w:val="24"/>
        </w:rPr>
        <w:t>Вычисление площади прямоугольника.</w:t>
      </w:r>
    </w:p>
    <w:p w:rsidR="008615DB" w:rsidRPr="00AE221A" w:rsidRDefault="008615DB" w:rsidP="008615DB">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z w:val="24"/>
          <w:szCs w:val="24"/>
        </w:rPr>
        <w:t>Работа с информацией</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 xml:space="preserve">Сбор и представление информации, связанной со счётом </w:t>
      </w:r>
      <w:r w:rsidRPr="00AE221A">
        <w:rPr>
          <w:rFonts w:ascii="Times New Roman" w:hAnsi="Times New Roman" w:cs="Times New Roman"/>
          <w:spacing w:val="2"/>
          <w:sz w:val="24"/>
          <w:szCs w:val="24"/>
        </w:rPr>
        <w:t xml:space="preserve">(пересчётом), измерением величин; фиксирование, анализ </w:t>
      </w:r>
      <w:r w:rsidRPr="00AE221A">
        <w:rPr>
          <w:rFonts w:ascii="Times New Roman" w:hAnsi="Times New Roman" w:cs="Times New Roman"/>
          <w:sz w:val="24"/>
          <w:szCs w:val="24"/>
        </w:rPr>
        <w:t>полученной информации.</w:t>
      </w:r>
    </w:p>
    <w:p w:rsidR="008615DB" w:rsidRPr="00AE221A" w:rsidRDefault="008615DB" w:rsidP="008615DB">
      <w:pPr>
        <w:pStyle w:val="af0"/>
        <w:spacing w:line="240" w:lineRule="auto"/>
        <w:ind w:firstLine="708"/>
        <w:rPr>
          <w:rFonts w:ascii="Times New Roman" w:hAnsi="Times New Roman" w:cs="Times New Roman"/>
          <w:spacing w:val="-2"/>
          <w:sz w:val="24"/>
          <w:szCs w:val="24"/>
        </w:rPr>
      </w:pPr>
      <w:r w:rsidRPr="00AE221A">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Составление конечной последовательности (цепочки) пред</w:t>
      </w:r>
      <w:r w:rsidRPr="00AE221A">
        <w:rPr>
          <w:rFonts w:ascii="Times New Roman" w:hAnsi="Times New Roman" w:cs="Times New Roman"/>
          <w:spacing w:val="2"/>
          <w:sz w:val="24"/>
          <w:szCs w:val="24"/>
        </w:rPr>
        <w:t>метов, чисел, геометрических фигур и</w:t>
      </w:r>
      <w:r w:rsidRPr="00AE221A">
        <w:rPr>
          <w:rFonts w:ascii="Times New Roman" w:hAnsi="Times New Roman" w:cs="Times New Roman"/>
          <w:spacing w:val="2"/>
          <w:sz w:val="24"/>
          <w:szCs w:val="24"/>
        </w:rPr>
        <w:t> </w:t>
      </w:r>
      <w:r w:rsidRPr="00AE221A">
        <w:rPr>
          <w:rFonts w:ascii="Times New Roman" w:hAnsi="Times New Roman" w:cs="Times New Roman"/>
          <w:spacing w:val="2"/>
          <w:sz w:val="24"/>
          <w:szCs w:val="24"/>
        </w:rPr>
        <w:t xml:space="preserve">др. по правилу. </w:t>
      </w:r>
      <w:r w:rsidRPr="00AE221A">
        <w:rPr>
          <w:rFonts w:ascii="Times New Roman" w:hAnsi="Times New Roman" w:cs="Times New Roman"/>
          <w:sz w:val="24"/>
          <w:szCs w:val="24"/>
        </w:rPr>
        <w:t>Составление, запись и выполнение простого алгоритма, плана поиска информации.</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 xml:space="preserve">Чтение и заполнение таблицы. Интерпретация данных </w:t>
      </w:r>
      <w:r w:rsidRPr="00AE221A">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8615DB" w:rsidRPr="00AE221A" w:rsidRDefault="008615DB" w:rsidP="008615DB">
      <w:pPr>
        <w:pStyle w:val="4"/>
        <w:spacing w:before="0" w:after="0" w:line="240" w:lineRule="auto"/>
        <w:rPr>
          <w:rFonts w:ascii="Times New Roman" w:hAnsi="Times New Roman" w:cs="Times New Roman"/>
          <w:b/>
          <w:sz w:val="24"/>
          <w:szCs w:val="24"/>
        </w:rPr>
      </w:pPr>
    </w:p>
    <w:p w:rsidR="008615DB" w:rsidRPr="00AE221A" w:rsidRDefault="004F0CC0" w:rsidP="008615DB">
      <w:pPr>
        <w:pStyle w:val="4"/>
        <w:spacing w:before="0" w:after="0" w:line="240" w:lineRule="auto"/>
        <w:rPr>
          <w:rFonts w:ascii="Times New Roman" w:hAnsi="Times New Roman" w:cs="Times New Roman"/>
          <w:b/>
          <w:sz w:val="24"/>
          <w:szCs w:val="24"/>
        </w:rPr>
      </w:pPr>
      <w:r w:rsidRPr="00AE221A">
        <w:rPr>
          <w:rFonts w:ascii="Times New Roman" w:hAnsi="Times New Roman" w:cs="Times New Roman"/>
          <w:b/>
          <w:sz w:val="24"/>
          <w:szCs w:val="24"/>
        </w:rPr>
        <w:t>7</w:t>
      </w:r>
      <w:r w:rsidR="008615DB" w:rsidRPr="00AE221A">
        <w:rPr>
          <w:rFonts w:ascii="Times New Roman" w:hAnsi="Times New Roman" w:cs="Times New Roman"/>
          <w:b/>
          <w:sz w:val="24"/>
          <w:szCs w:val="24"/>
        </w:rPr>
        <w:t>. Окружающий мир (Человек, природа, общество)</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Человек и природа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Природа — это то, что нас окружает, но не создано челове</w:t>
      </w:r>
      <w:r w:rsidRPr="00AE221A">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AE221A">
        <w:rPr>
          <w:rFonts w:ascii="Times New Roman" w:hAnsi="Times New Roman" w:cs="Times New Roman"/>
          <w:sz w:val="24"/>
          <w:szCs w:val="24"/>
        </w:rPr>
        <w:t> </w:t>
      </w:r>
      <w:r w:rsidRPr="00AE221A">
        <w:rPr>
          <w:rFonts w:ascii="Times New Roman" w:hAnsi="Times New Roman" w:cs="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Вещество — то, из чего состоят все природные объекты </w:t>
      </w:r>
      <w:r w:rsidRPr="00AE221A">
        <w:rPr>
          <w:rFonts w:ascii="Times New Roman" w:hAnsi="Times New Roman" w:cs="Times New Roman"/>
          <w:spacing w:val="2"/>
          <w:sz w:val="24"/>
          <w:szCs w:val="24"/>
        </w:rPr>
        <w:t xml:space="preserve">и предметы. Разнообразие веществ в окружающем мире. </w:t>
      </w:r>
      <w:r w:rsidRPr="00AE221A">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Звёзды и планеты. </w:t>
      </w:r>
      <w:r w:rsidRPr="00AE221A">
        <w:rPr>
          <w:rFonts w:ascii="Times New Roman" w:hAnsi="Times New Roman" w:cs="Times New Roman"/>
          <w:iCs/>
          <w:spacing w:val="2"/>
          <w:sz w:val="24"/>
          <w:szCs w:val="24"/>
        </w:rPr>
        <w:t>Солнце</w:t>
      </w:r>
      <w:r w:rsidRPr="00AE221A">
        <w:rPr>
          <w:rFonts w:ascii="Times New Roman" w:hAnsi="Times New Roman" w:cs="Times New Roman"/>
          <w:spacing w:val="2"/>
          <w:sz w:val="24"/>
          <w:szCs w:val="24"/>
        </w:rPr>
        <w:t xml:space="preserve"> — </w:t>
      </w:r>
      <w:r w:rsidRPr="00AE221A">
        <w:rPr>
          <w:rFonts w:ascii="Times New Roman" w:hAnsi="Times New Roman" w:cs="Times New Roman"/>
          <w:iCs/>
          <w:spacing w:val="2"/>
          <w:sz w:val="24"/>
          <w:szCs w:val="24"/>
        </w:rPr>
        <w:t>ближайшая к нам звез</w:t>
      </w:r>
      <w:r w:rsidRPr="00AE221A">
        <w:rPr>
          <w:rFonts w:ascii="Times New Roman" w:hAnsi="Times New Roman" w:cs="Times New Roman"/>
          <w:iCs/>
          <w:sz w:val="24"/>
          <w:szCs w:val="24"/>
        </w:rPr>
        <w:t xml:space="preserve">да, источник света и тепла для всего живого на Земле. </w:t>
      </w:r>
      <w:r w:rsidRPr="00AE221A">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AE221A">
        <w:rPr>
          <w:rFonts w:ascii="Times New Roman" w:hAnsi="Times New Roman" w:cs="Times New Roman"/>
          <w:sz w:val="24"/>
          <w:szCs w:val="24"/>
        </w:rPr>
        <w:t xml:space="preserve">та и план. Материки и океаны, их названия, расположение на глобусе и карте. </w:t>
      </w:r>
      <w:r w:rsidRPr="00AE221A">
        <w:rPr>
          <w:rFonts w:ascii="Times New Roman" w:hAnsi="Times New Roman" w:cs="Times New Roman"/>
          <w:iCs/>
          <w:sz w:val="24"/>
          <w:szCs w:val="24"/>
        </w:rPr>
        <w:t>Важнейшие природные объекты своей страны, района</w:t>
      </w:r>
      <w:r w:rsidRPr="00AE221A">
        <w:rPr>
          <w:rFonts w:ascii="Times New Roman" w:hAnsi="Times New Roman" w:cs="Times New Roman"/>
          <w:sz w:val="24"/>
          <w:szCs w:val="24"/>
        </w:rPr>
        <w:t>. Ориентирование на местности. Компас.</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Смена дня и ночи на Земле. Вращение Земли как при</w:t>
      </w:r>
      <w:r w:rsidRPr="00AE221A">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AE221A">
        <w:rPr>
          <w:rFonts w:ascii="Times New Roman" w:hAnsi="Times New Roman" w:cs="Times New Roman"/>
          <w:iCs/>
          <w:sz w:val="24"/>
          <w:szCs w:val="24"/>
        </w:rPr>
        <w:t>Обращение Земли вокруг Солнца как причина смены времён года</w:t>
      </w:r>
      <w:r w:rsidRPr="00AE221A">
        <w:rPr>
          <w:rFonts w:ascii="Times New Roman" w:hAnsi="Times New Roman" w:cs="Times New Roman"/>
          <w:sz w:val="24"/>
          <w:szCs w:val="24"/>
        </w:rPr>
        <w:t>. Смена времён года в родном крае на основе наблюдений.</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Погода, её составляющие (температура воздуха, облачность, </w:t>
      </w:r>
      <w:r w:rsidRPr="00AE221A">
        <w:rPr>
          <w:rFonts w:ascii="Times New Roman" w:hAnsi="Times New Roman" w:cs="Times New Roman"/>
          <w:sz w:val="24"/>
          <w:szCs w:val="24"/>
        </w:rPr>
        <w:t xml:space="preserve">осадки, ветер). Наблюдение за погодой своего края.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Водоёмы, их разнообразие (океан, море, река, озеро, </w:t>
      </w:r>
      <w:r w:rsidRPr="00AE221A">
        <w:rPr>
          <w:rFonts w:ascii="Times New Roman" w:hAnsi="Times New Roman" w:cs="Times New Roman"/>
          <w:sz w:val="24"/>
          <w:szCs w:val="24"/>
        </w:rPr>
        <w:t>пруд, болото); использование человеком. Водоёмы родного края (названия, краткая характеристика на основе наблюдений).</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Вода. Свойства воды. Состояния воды, её распространение </w:t>
      </w:r>
      <w:r w:rsidRPr="00AE221A">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Почва, её состав, значение для живой природы и для </w:t>
      </w:r>
      <w:r w:rsidRPr="00AE221A">
        <w:rPr>
          <w:rFonts w:ascii="Times New Roman" w:hAnsi="Times New Roman" w:cs="Times New Roman"/>
          <w:sz w:val="24"/>
          <w:szCs w:val="24"/>
        </w:rPr>
        <w:t>хозяйственной жизни человека. Охрана, бережное использование почв.</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E221A">
        <w:rPr>
          <w:rFonts w:ascii="Times New Roman" w:hAnsi="Times New Roman" w:cs="Times New Roman"/>
          <w:spacing w:val="2"/>
          <w:sz w:val="24"/>
          <w:szCs w:val="24"/>
        </w:rPr>
        <w:t xml:space="preserve">ста растений, фиксация изменений. Деревья, кустарники, </w:t>
      </w:r>
      <w:r w:rsidRPr="00AE221A">
        <w:rPr>
          <w:rFonts w:ascii="Times New Roman" w:hAnsi="Times New Roman" w:cs="Times New Roman"/>
          <w:sz w:val="24"/>
          <w:szCs w:val="24"/>
        </w:rPr>
        <w:t xml:space="preserve">травы. Дикорастущие, культурные и </w:t>
      </w:r>
      <w:r w:rsidRPr="00AE221A">
        <w:rPr>
          <w:rFonts w:ascii="Times New Roman" w:hAnsi="Times New Roman" w:cs="Times New Roman"/>
          <w:sz w:val="24"/>
          <w:szCs w:val="24"/>
        </w:rPr>
        <w:lastRenderedPageBreak/>
        <w:t>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Грибы: съедобные и ядовитые. Правила сбора грибов.</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AE221A">
        <w:rPr>
          <w:rFonts w:ascii="Times New Roman" w:hAnsi="Times New Roman" w:cs="Times New Roman"/>
          <w:sz w:val="24"/>
          <w:szCs w:val="24"/>
        </w:rPr>
        <w:t xml:space="preserve"> рыбы, земноводные, пресмыкающиеся, птицы, звери, их отличия. Особенности питания разных животных. Раз</w:t>
      </w:r>
      <w:r w:rsidRPr="00AE221A">
        <w:rPr>
          <w:rFonts w:ascii="Times New Roman" w:hAnsi="Times New Roman" w:cs="Times New Roman"/>
          <w:spacing w:val="-2"/>
          <w:sz w:val="24"/>
          <w:szCs w:val="24"/>
        </w:rPr>
        <w:t xml:space="preserve">множение животных. Дикие </w:t>
      </w:r>
      <w:r w:rsidRPr="00AE221A">
        <w:rPr>
          <w:rFonts w:ascii="Times New Roman" w:hAnsi="Times New Roman" w:cs="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8615DB" w:rsidRPr="00AE221A" w:rsidRDefault="008615DB" w:rsidP="008615DB">
      <w:pPr>
        <w:pStyle w:val="af0"/>
        <w:spacing w:line="240" w:lineRule="auto"/>
        <w:ind w:firstLine="709"/>
        <w:rPr>
          <w:rFonts w:ascii="Times New Roman" w:hAnsi="Times New Roman" w:cs="Times New Roman"/>
          <w:spacing w:val="-2"/>
          <w:sz w:val="24"/>
          <w:szCs w:val="24"/>
        </w:rPr>
      </w:pPr>
      <w:r w:rsidRPr="00AE221A">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AE221A">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E221A">
        <w:rPr>
          <w:rFonts w:ascii="Times New Roman" w:hAnsi="Times New Roman" w:cs="Times New Roman"/>
          <w:iCs/>
          <w:sz w:val="24"/>
          <w:szCs w:val="24"/>
        </w:rPr>
        <w:t xml:space="preserve">ловека на природные сообщества. Природные сообщества </w:t>
      </w:r>
      <w:r w:rsidRPr="00AE221A">
        <w:rPr>
          <w:rFonts w:ascii="Times New Roman" w:hAnsi="Times New Roman" w:cs="Times New Roman"/>
          <w:iCs/>
          <w:spacing w:val="-2"/>
          <w:sz w:val="24"/>
          <w:szCs w:val="24"/>
        </w:rPr>
        <w:t>родного края (2—3</w:t>
      </w:r>
      <w:r w:rsidRPr="00AE221A">
        <w:rPr>
          <w:rFonts w:ascii="Times New Roman" w:hAnsi="Times New Roman" w:cs="Times New Roman"/>
          <w:spacing w:val="-2"/>
          <w:sz w:val="24"/>
          <w:szCs w:val="24"/>
        </w:rPr>
        <w:t> </w:t>
      </w:r>
      <w:r w:rsidRPr="00AE221A">
        <w:rPr>
          <w:rFonts w:ascii="Times New Roman" w:hAnsi="Times New Roman" w:cs="Times New Roman"/>
          <w:iCs/>
          <w:spacing w:val="-2"/>
          <w:sz w:val="24"/>
          <w:szCs w:val="24"/>
        </w:rPr>
        <w:t>примера на основе наблюдений)</w:t>
      </w:r>
      <w:r w:rsidRPr="00AE221A">
        <w:rPr>
          <w:rFonts w:ascii="Times New Roman" w:hAnsi="Times New Roman" w:cs="Times New Roman"/>
          <w:spacing w:val="-2"/>
          <w:sz w:val="24"/>
          <w:szCs w:val="24"/>
        </w:rPr>
        <w:t>.</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Природные зоны России: общее представление, основные </w:t>
      </w:r>
      <w:r w:rsidRPr="00AE221A">
        <w:rPr>
          <w:rFonts w:ascii="Times New Roman" w:hAnsi="Times New Roman" w:cs="Times New Roman"/>
          <w:spacing w:val="2"/>
          <w:sz w:val="24"/>
          <w:szCs w:val="24"/>
        </w:rPr>
        <w:t xml:space="preserve">природные зоны (климат, растительный и животный мир, </w:t>
      </w:r>
      <w:r w:rsidRPr="00AE221A">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Человек — часть природы. Зависимость жизни человека </w:t>
      </w:r>
      <w:r w:rsidRPr="00AE221A">
        <w:rPr>
          <w:rFonts w:ascii="Times New Roman" w:hAnsi="Times New Roman" w:cs="Times New Roman"/>
          <w:sz w:val="24"/>
          <w:szCs w:val="24"/>
        </w:rPr>
        <w:t>от природы. Этическое и эстетическое значение приро</w:t>
      </w:r>
      <w:r w:rsidRPr="00AE221A">
        <w:rPr>
          <w:rFonts w:ascii="Times New Roman" w:hAnsi="Times New Roman" w:cs="Times New Roman"/>
          <w:spacing w:val="2"/>
          <w:sz w:val="24"/>
          <w:szCs w:val="24"/>
        </w:rPr>
        <w:t xml:space="preserve">ды в жизни человека. Освоение человеком законов жизни </w:t>
      </w:r>
      <w:r w:rsidRPr="00AE221A">
        <w:rPr>
          <w:rFonts w:ascii="Times New Roman" w:hAnsi="Times New Roman" w:cs="Times New Roman"/>
          <w:sz w:val="24"/>
          <w:szCs w:val="24"/>
        </w:rPr>
        <w:t>при</w:t>
      </w:r>
      <w:r w:rsidRPr="00AE221A">
        <w:rPr>
          <w:rFonts w:ascii="Times New Roman" w:hAnsi="Times New Roman" w:cs="Times New Roman"/>
          <w:spacing w:val="2"/>
          <w:sz w:val="24"/>
          <w:szCs w:val="24"/>
        </w:rPr>
        <w:t xml:space="preserve">роды посредством практической деятельности. Народный </w:t>
      </w:r>
      <w:r w:rsidRPr="00AE221A">
        <w:rPr>
          <w:rFonts w:ascii="Times New Roman" w:hAnsi="Times New Roman" w:cs="Times New Roman"/>
          <w:sz w:val="24"/>
          <w:szCs w:val="24"/>
        </w:rPr>
        <w:t>календарь (приметы, поговорки, пословицы), определяющий сезонный труд людей.</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Положительное и отрицательное влияние деятельности </w:t>
      </w:r>
      <w:r w:rsidRPr="00AE221A">
        <w:rPr>
          <w:rFonts w:ascii="Times New Roman" w:hAnsi="Times New Roman" w:cs="Times New Roman"/>
          <w:sz w:val="24"/>
          <w:szCs w:val="24"/>
        </w:rPr>
        <w:t xml:space="preserve">человека на природу (в том числе на примере окружающей </w:t>
      </w:r>
      <w:r w:rsidRPr="00AE221A">
        <w:rPr>
          <w:rFonts w:ascii="Times New Roman" w:hAnsi="Times New Roman" w:cs="Times New Roman"/>
          <w:spacing w:val="-2"/>
          <w:sz w:val="24"/>
          <w:szCs w:val="24"/>
        </w:rPr>
        <w:t xml:space="preserve">местности). Правила поведения в природе. Охрана природных </w:t>
      </w:r>
      <w:r w:rsidRPr="00AE221A">
        <w:rPr>
          <w:rFonts w:ascii="Times New Roman" w:hAnsi="Times New Roman" w:cs="Times New Roman"/>
          <w:sz w:val="24"/>
          <w:szCs w:val="24"/>
        </w:rPr>
        <w:t>богатств: воды, воздуха, полезных ископаемых, растительно</w:t>
      </w:r>
      <w:r w:rsidRPr="00AE221A">
        <w:rPr>
          <w:rFonts w:ascii="Times New Roman" w:hAnsi="Times New Roman" w:cs="Times New Roman"/>
          <w:spacing w:val="2"/>
          <w:sz w:val="24"/>
          <w:szCs w:val="24"/>
        </w:rPr>
        <w:t xml:space="preserve">го и животного мира. Заповедники, национальные парки, </w:t>
      </w:r>
      <w:r w:rsidRPr="00AE221A">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AE221A">
        <w:rPr>
          <w:rFonts w:ascii="Times New Roman" w:hAnsi="Times New Roman" w:cs="Times New Roman"/>
          <w:spacing w:val="2"/>
          <w:sz w:val="24"/>
          <w:szCs w:val="24"/>
        </w:rPr>
        <w:t>органов (опорно­двигательная, пищеварительная, дыхатель</w:t>
      </w:r>
      <w:r w:rsidRPr="00AE221A">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AE221A">
        <w:rPr>
          <w:rFonts w:ascii="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AE221A">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Человек и общество</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Общество - совокупность людей, которые объединены </w:t>
      </w:r>
      <w:r w:rsidRPr="00AE221A">
        <w:rPr>
          <w:rFonts w:ascii="Times New Roman" w:hAnsi="Times New Roman" w:cs="Times New Roman"/>
          <w:sz w:val="24"/>
          <w:szCs w:val="24"/>
        </w:rPr>
        <w:t>общей культурой и связаны друг с другом совместной дея</w:t>
      </w:r>
      <w:r w:rsidRPr="00AE221A">
        <w:rPr>
          <w:rFonts w:ascii="Times New Roman" w:hAnsi="Times New Roman" w:cs="Times New Roman"/>
          <w:spacing w:val="-4"/>
          <w:sz w:val="24"/>
          <w:szCs w:val="24"/>
        </w:rPr>
        <w:t>тельностью во имя общей цели. Духовно­нравственные и куль</w:t>
      </w:r>
      <w:r w:rsidRPr="00AE221A">
        <w:rPr>
          <w:rFonts w:ascii="Times New Roman" w:hAnsi="Times New Roman" w:cs="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Человек — член общества, создатель и носитель культуры. Могонациональность – особенность нашей страны. </w:t>
      </w:r>
      <w:r w:rsidRPr="00AE221A">
        <w:rPr>
          <w:rFonts w:ascii="Times New Roman" w:hAnsi="Times New Roman" w:cs="Times New Roman"/>
          <w:spacing w:val="2"/>
          <w:sz w:val="24"/>
          <w:szCs w:val="24"/>
        </w:rPr>
        <w:t xml:space="preserve">Общее представление о вкладе </w:t>
      </w:r>
      <w:r w:rsidRPr="00AE221A">
        <w:rPr>
          <w:rFonts w:ascii="Times New Roman" w:hAnsi="Times New Roman" w:cs="Times New Roman"/>
          <w:spacing w:val="-2"/>
          <w:sz w:val="24"/>
          <w:szCs w:val="24"/>
        </w:rPr>
        <w:t>разных народов</w:t>
      </w:r>
      <w:r w:rsidRPr="00AE221A">
        <w:rPr>
          <w:rFonts w:ascii="Times New Roman" w:hAnsi="Times New Roman" w:cs="Times New Roman"/>
          <w:spacing w:val="2"/>
          <w:sz w:val="24"/>
          <w:szCs w:val="24"/>
        </w:rPr>
        <w:t xml:space="preserve"> в многонациональную культуру нашей страны</w:t>
      </w:r>
      <w:r w:rsidRPr="00AE221A">
        <w:rPr>
          <w:rFonts w:ascii="Times New Roman" w:hAnsi="Times New Roman" w:cs="Times New Roman"/>
          <w:spacing w:val="-2"/>
          <w:sz w:val="24"/>
          <w:szCs w:val="24"/>
        </w:rPr>
        <w:t xml:space="preserve">. Ценность каждого народа для него самого и для всей страны. </w:t>
      </w:r>
      <w:r w:rsidRPr="00AE221A">
        <w:rPr>
          <w:rFonts w:ascii="Times New Roman" w:hAnsi="Times New Roman" w:cs="Times New Roman"/>
          <w:sz w:val="24"/>
          <w:szCs w:val="24"/>
        </w:rPr>
        <w:t xml:space="preserve">Взаимоотношения человека с другими людьми. Культура общения. Уважение к чужому мнению.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Семья — самое близкое окружение человека. Семейные </w:t>
      </w:r>
      <w:r w:rsidRPr="00AE221A">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w:t>
      </w:r>
      <w:r w:rsidRPr="00AE221A">
        <w:rPr>
          <w:rFonts w:ascii="Times New Roman" w:hAnsi="Times New Roman" w:cs="Times New Roman"/>
          <w:sz w:val="24"/>
          <w:szCs w:val="24"/>
        </w:rPr>
        <w:lastRenderedPageBreak/>
        <w:t>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Младший школьник. Правила поведения в школе, на уроке. Обращение к учителю. </w:t>
      </w:r>
      <w:r w:rsidRPr="00AE221A">
        <w:rPr>
          <w:rFonts w:ascii="Times New Roman" w:hAnsi="Times New Roman" w:cs="Times New Roman"/>
          <w:spacing w:val="2"/>
          <w:sz w:val="24"/>
          <w:szCs w:val="24"/>
        </w:rPr>
        <w:t xml:space="preserve">Классный, школьный </w:t>
      </w:r>
      <w:r w:rsidRPr="00AE221A">
        <w:rPr>
          <w:rFonts w:ascii="Times New Roman" w:hAnsi="Times New Roman" w:cs="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Друзья, взаимоотношения между ними; ценность друж</w:t>
      </w:r>
      <w:r w:rsidRPr="00AE221A">
        <w:rPr>
          <w:rFonts w:ascii="Times New Roman" w:hAnsi="Times New Roman" w:cs="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615DB" w:rsidRPr="00AE221A" w:rsidRDefault="008615DB" w:rsidP="008615DB">
      <w:pPr>
        <w:pStyle w:val="af0"/>
        <w:spacing w:line="240" w:lineRule="auto"/>
        <w:ind w:firstLine="709"/>
        <w:rPr>
          <w:rFonts w:ascii="Times New Roman" w:hAnsi="Times New Roman" w:cs="Times New Roman"/>
          <w:i/>
          <w:iCs/>
          <w:sz w:val="24"/>
          <w:szCs w:val="24"/>
        </w:rPr>
      </w:pPr>
      <w:r w:rsidRPr="00AE221A">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8615DB" w:rsidRPr="00AE221A" w:rsidRDefault="008615DB" w:rsidP="008615DB">
      <w:pPr>
        <w:pStyle w:val="af0"/>
        <w:spacing w:line="240" w:lineRule="auto"/>
        <w:ind w:firstLine="709"/>
        <w:rPr>
          <w:rFonts w:ascii="Times New Roman" w:hAnsi="Times New Roman" w:cs="Times New Roman"/>
          <w:iCs/>
          <w:spacing w:val="-2"/>
          <w:sz w:val="24"/>
          <w:szCs w:val="24"/>
        </w:rPr>
      </w:pPr>
      <w:r w:rsidRPr="00AE221A">
        <w:rPr>
          <w:rFonts w:ascii="Times New Roman" w:hAnsi="Times New Roman" w:cs="Times New Roman"/>
          <w:iCs/>
          <w:spacing w:val="2"/>
          <w:sz w:val="24"/>
          <w:szCs w:val="24"/>
        </w:rPr>
        <w:t xml:space="preserve">Средства массовой информации: радио, телевидение, </w:t>
      </w:r>
      <w:r w:rsidRPr="00AE221A">
        <w:rPr>
          <w:rFonts w:ascii="Times New Roman" w:hAnsi="Times New Roman" w:cs="Times New Roman"/>
          <w:iCs/>
          <w:spacing w:val="-2"/>
          <w:sz w:val="24"/>
          <w:szCs w:val="24"/>
        </w:rPr>
        <w:t xml:space="preserve">пресса, Интернет.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Наша Родина — Россия, Российская Федерация. Ценност</w:t>
      </w:r>
      <w:r w:rsidRPr="00AE221A">
        <w:rPr>
          <w:rFonts w:ascii="Times New Roman" w:hAnsi="Times New Roman" w:cs="Times New Roman"/>
          <w:spacing w:val="2"/>
          <w:sz w:val="24"/>
          <w:szCs w:val="24"/>
        </w:rPr>
        <w:t xml:space="preserve">но­смысловое содержание понятий «Родина», «Отечество», </w:t>
      </w:r>
      <w:r w:rsidRPr="00AE221A">
        <w:rPr>
          <w:rFonts w:ascii="Times New Roman" w:hAnsi="Times New Roman" w:cs="Times New Roman"/>
          <w:sz w:val="24"/>
          <w:szCs w:val="24"/>
        </w:rPr>
        <w:t>«Отчизна». Государственная символика России: Государствен</w:t>
      </w:r>
      <w:r w:rsidRPr="00AE221A">
        <w:rPr>
          <w:rFonts w:ascii="Times New Roman" w:hAnsi="Times New Roman" w:cs="Times New Roman"/>
          <w:spacing w:val="2"/>
          <w:sz w:val="24"/>
          <w:szCs w:val="24"/>
        </w:rPr>
        <w:t>ный герб России, Государственный флаг России, Государ</w:t>
      </w:r>
      <w:r w:rsidRPr="00AE221A">
        <w:rPr>
          <w:rFonts w:ascii="Times New Roman" w:hAnsi="Times New Roman" w:cs="Times New Roman"/>
          <w:sz w:val="24"/>
          <w:szCs w:val="24"/>
        </w:rPr>
        <w:t>ственный гимн России; правила поведения при прослуши</w:t>
      </w:r>
      <w:r w:rsidRPr="00AE221A">
        <w:rPr>
          <w:rFonts w:ascii="Times New Roman" w:hAnsi="Times New Roman" w:cs="Times New Roman"/>
          <w:spacing w:val="2"/>
          <w:sz w:val="24"/>
          <w:szCs w:val="24"/>
        </w:rPr>
        <w:t xml:space="preserve">вании гимна. Конституция — Основной закон Российской </w:t>
      </w:r>
      <w:r w:rsidRPr="00AE221A">
        <w:rPr>
          <w:rFonts w:ascii="Times New Roman" w:hAnsi="Times New Roman" w:cs="Times New Roman"/>
          <w:sz w:val="24"/>
          <w:szCs w:val="24"/>
        </w:rPr>
        <w:t>Федерации. Права ребёнка.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Президент Российской Федерации — глава государства. </w:t>
      </w:r>
      <w:r w:rsidRPr="00AE221A">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Праздник в жизни общества как средство укрепления об</w:t>
      </w:r>
      <w:r w:rsidRPr="00AE221A">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E221A">
        <w:rPr>
          <w:rFonts w:ascii="Times New Roman" w:hAnsi="Times New Roman" w:cs="Times New Roman"/>
          <w:sz w:val="24"/>
          <w:szCs w:val="24"/>
        </w:rPr>
        <w:t xml:space="preserve"> День народного единства, День Конституции. Праздники и </w:t>
      </w:r>
      <w:r w:rsidRPr="00AE221A">
        <w:rPr>
          <w:rFonts w:ascii="Times New Roman" w:hAnsi="Times New Roman" w:cs="Times New Roman"/>
          <w:spacing w:val="2"/>
          <w:sz w:val="24"/>
          <w:szCs w:val="24"/>
        </w:rPr>
        <w:t xml:space="preserve">памятные даты своего региона. Оформление плаката или </w:t>
      </w:r>
      <w:r w:rsidRPr="00AE221A">
        <w:rPr>
          <w:rFonts w:ascii="Times New Roman" w:hAnsi="Times New Roman" w:cs="Times New Roman"/>
          <w:sz w:val="24"/>
          <w:szCs w:val="24"/>
        </w:rPr>
        <w:t>стенной газеты к государственному празднику.</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Россия на карте, государственная граница России.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Москва — столица России. </w:t>
      </w:r>
      <w:r w:rsidRPr="00AE221A">
        <w:rPr>
          <w:rFonts w:ascii="Times New Roman" w:hAnsi="Times New Roman" w:cs="Times New Roman"/>
          <w:spacing w:val="2"/>
          <w:sz w:val="24"/>
          <w:szCs w:val="24"/>
        </w:rPr>
        <w:t>Достопримечательности Москвы: Кремль, Красная площадь, Большой театр и</w:t>
      </w:r>
      <w:r w:rsidRPr="00AE221A">
        <w:rPr>
          <w:rFonts w:ascii="Times New Roman" w:hAnsi="Times New Roman" w:cs="Times New Roman"/>
          <w:spacing w:val="2"/>
          <w:sz w:val="24"/>
          <w:szCs w:val="24"/>
        </w:rPr>
        <w:t> </w:t>
      </w:r>
      <w:r w:rsidRPr="00AE221A">
        <w:rPr>
          <w:rFonts w:ascii="Times New Roman" w:hAnsi="Times New Roman" w:cs="Times New Roman"/>
          <w:spacing w:val="2"/>
          <w:sz w:val="24"/>
          <w:szCs w:val="24"/>
        </w:rPr>
        <w:t xml:space="preserve">др. </w:t>
      </w:r>
      <w:r w:rsidRPr="00AE221A">
        <w:rPr>
          <w:rFonts w:ascii="Times New Roman" w:hAnsi="Times New Roman" w:cs="Times New Roman"/>
          <w:sz w:val="24"/>
          <w:szCs w:val="24"/>
        </w:rPr>
        <w:t>Расположение Москвы на карте.</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 xml:space="preserve">Города России. Санкт­Петербург: достопримечательности </w:t>
      </w:r>
      <w:r w:rsidRPr="00AE221A">
        <w:rPr>
          <w:rFonts w:ascii="Times New Roman" w:hAnsi="Times New Roman" w:cs="Times New Roman"/>
          <w:sz w:val="24"/>
          <w:szCs w:val="24"/>
        </w:rPr>
        <w:t xml:space="preserve">(Зимний дворец, памятник Петру I — Медный всадник, </w:t>
      </w:r>
      <w:r w:rsidRPr="00AE221A">
        <w:rPr>
          <w:rFonts w:ascii="Times New Roman" w:hAnsi="Times New Roman" w:cs="Times New Roman"/>
          <w:iCs/>
          <w:sz w:val="24"/>
          <w:szCs w:val="24"/>
        </w:rPr>
        <w:t>раз</w:t>
      </w:r>
      <w:r w:rsidRPr="00AE221A">
        <w:rPr>
          <w:rFonts w:ascii="Times New Roman" w:hAnsi="Times New Roman" w:cs="Times New Roman"/>
          <w:iCs/>
          <w:spacing w:val="2"/>
          <w:sz w:val="24"/>
          <w:szCs w:val="24"/>
        </w:rPr>
        <w:t>водные мосты через Неву</w:t>
      </w:r>
      <w:r w:rsidRPr="00AE221A">
        <w:rPr>
          <w:rFonts w:ascii="Times New Roman" w:hAnsi="Times New Roman" w:cs="Times New Roman"/>
          <w:spacing w:val="2"/>
          <w:sz w:val="24"/>
          <w:szCs w:val="24"/>
        </w:rPr>
        <w:t xml:space="preserve"> и</w:t>
      </w:r>
      <w:r w:rsidRPr="00AE221A">
        <w:rPr>
          <w:rFonts w:ascii="Times New Roman" w:hAnsi="Times New Roman" w:cs="Times New Roman"/>
          <w:spacing w:val="2"/>
          <w:sz w:val="24"/>
          <w:szCs w:val="24"/>
        </w:rPr>
        <w:t> </w:t>
      </w:r>
      <w:r w:rsidRPr="00AE221A">
        <w:rPr>
          <w:rFonts w:ascii="Times New Roman" w:hAnsi="Times New Roman" w:cs="Times New Roman"/>
          <w:spacing w:val="2"/>
          <w:sz w:val="24"/>
          <w:szCs w:val="24"/>
        </w:rPr>
        <w:t xml:space="preserve">др.), города Золотого кольца </w:t>
      </w:r>
      <w:r w:rsidRPr="00AE221A">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AE221A">
        <w:rPr>
          <w:rFonts w:ascii="Times New Roman" w:hAnsi="Times New Roman" w:cs="Times New Roman"/>
          <w:spacing w:val="2"/>
          <w:sz w:val="24"/>
          <w:szCs w:val="24"/>
        </w:rPr>
        <w:t xml:space="preserve">выбору).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Родной край — частица России. Родной город (населён</w:t>
      </w:r>
      <w:r w:rsidRPr="00AE221A">
        <w:rPr>
          <w:rFonts w:ascii="Times New Roman" w:hAnsi="Times New Roman" w:cs="Times New Roman"/>
          <w:spacing w:val="2"/>
          <w:sz w:val="24"/>
          <w:szCs w:val="24"/>
        </w:rPr>
        <w:t xml:space="preserve">ный пункт), регион (область, край, республика): название, </w:t>
      </w:r>
      <w:r w:rsidRPr="00AE221A">
        <w:rPr>
          <w:rFonts w:ascii="Times New Roman" w:hAnsi="Times New Roman" w:cs="Times New Roman"/>
          <w:sz w:val="24"/>
          <w:szCs w:val="24"/>
        </w:rPr>
        <w:t>основные достопримечательности; музеи, театры, спортивные комплексы и</w:t>
      </w:r>
      <w:r w:rsidRPr="00AE221A">
        <w:rPr>
          <w:rFonts w:ascii="Times New Roman" w:hAnsi="Times New Roman" w:cs="Times New Roman"/>
          <w:sz w:val="24"/>
          <w:szCs w:val="24"/>
        </w:rPr>
        <w:t> </w:t>
      </w:r>
      <w:r w:rsidRPr="00AE221A">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w:t>
      </w:r>
      <w:r w:rsidRPr="00AE221A">
        <w:rPr>
          <w:rFonts w:ascii="Times New Roman" w:hAnsi="Times New Roman" w:cs="Times New Roman"/>
          <w:sz w:val="24"/>
          <w:szCs w:val="24"/>
        </w:rPr>
        <w:lastRenderedPageBreak/>
        <w:t>выбору): название, расположение на политической карте, столица, главные достопримечательности.</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Правила безопасной жизни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Ценность здоровья и здорового образа жизни.</w:t>
      </w:r>
    </w:p>
    <w:p w:rsidR="008615DB" w:rsidRPr="00AE221A" w:rsidRDefault="008615DB" w:rsidP="008615DB">
      <w:pPr>
        <w:pStyle w:val="af0"/>
        <w:spacing w:line="240" w:lineRule="auto"/>
        <w:ind w:firstLine="709"/>
        <w:rPr>
          <w:rFonts w:ascii="Times New Roman" w:hAnsi="Times New Roman" w:cs="Times New Roman"/>
          <w:i/>
          <w:sz w:val="24"/>
          <w:szCs w:val="24"/>
        </w:rPr>
      </w:pPr>
      <w:r w:rsidRPr="00AE221A">
        <w:rPr>
          <w:rFonts w:ascii="Times New Roman" w:hAnsi="Times New Roman" w:cs="Times New Roman"/>
          <w:spacing w:val="2"/>
          <w:sz w:val="24"/>
          <w:szCs w:val="24"/>
        </w:rPr>
        <w:t xml:space="preserve">Режим дня школьника, чередование труда и отдыха в </w:t>
      </w:r>
      <w:r w:rsidRPr="00AE221A">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AE221A">
        <w:rPr>
          <w:rFonts w:ascii="Times New Roman" w:hAnsi="Times New Roman" w:cs="Times New Roman"/>
          <w:spacing w:val="2"/>
          <w:sz w:val="24"/>
          <w:szCs w:val="24"/>
        </w:rPr>
        <w:t>здоровья. Личная ответственность каждого человека за со</w:t>
      </w:r>
      <w:r w:rsidRPr="00AE221A">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AE221A">
        <w:rPr>
          <w:rFonts w:ascii="Times New Roman" w:hAnsi="Times New Roman" w:cs="Times New Roman"/>
          <w:spacing w:val="2"/>
          <w:sz w:val="24"/>
          <w:szCs w:val="24"/>
        </w:rPr>
        <w:t xml:space="preserve">помощь при лёгких травмах </w:t>
      </w:r>
      <w:r w:rsidRPr="00AE221A">
        <w:rPr>
          <w:rFonts w:ascii="Times New Roman" w:hAnsi="Times New Roman" w:cs="Times New Roman"/>
          <w:i/>
          <w:spacing w:val="2"/>
          <w:sz w:val="24"/>
          <w:szCs w:val="24"/>
        </w:rPr>
        <w:t>(</w:t>
      </w:r>
      <w:r w:rsidRPr="00AE221A">
        <w:rPr>
          <w:rFonts w:ascii="Times New Roman" w:hAnsi="Times New Roman" w:cs="Times New Roman"/>
          <w:i/>
          <w:iCs/>
          <w:spacing w:val="2"/>
          <w:sz w:val="24"/>
          <w:szCs w:val="24"/>
        </w:rPr>
        <w:t>ушиб</w:t>
      </w:r>
      <w:r w:rsidRPr="00AE221A">
        <w:rPr>
          <w:rFonts w:ascii="Times New Roman" w:hAnsi="Times New Roman" w:cs="Times New Roman"/>
          <w:i/>
          <w:spacing w:val="2"/>
          <w:sz w:val="24"/>
          <w:szCs w:val="24"/>
        </w:rPr>
        <w:t xml:space="preserve">, </w:t>
      </w:r>
      <w:r w:rsidRPr="00AE221A">
        <w:rPr>
          <w:rFonts w:ascii="Times New Roman" w:hAnsi="Times New Roman" w:cs="Times New Roman"/>
          <w:i/>
          <w:iCs/>
          <w:spacing w:val="2"/>
          <w:sz w:val="24"/>
          <w:szCs w:val="24"/>
        </w:rPr>
        <w:t>порез</w:t>
      </w:r>
      <w:r w:rsidRPr="00AE221A">
        <w:rPr>
          <w:rFonts w:ascii="Times New Roman" w:hAnsi="Times New Roman" w:cs="Times New Roman"/>
          <w:i/>
          <w:spacing w:val="2"/>
          <w:sz w:val="24"/>
          <w:szCs w:val="24"/>
        </w:rPr>
        <w:t xml:space="preserve">, </w:t>
      </w:r>
      <w:r w:rsidRPr="00AE221A">
        <w:rPr>
          <w:rFonts w:ascii="Times New Roman" w:hAnsi="Times New Roman" w:cs="Times New Roman"/>
          <w:i/>
          <w:iCs/>
          <w:spacing w:val="2"/>
          <w:sz w:val="24"/>
          <w:szCs w:val="24"/>
        </w:rPr>
        <w:t>ожог</w:t>
      </w:r>
      <w:r w:rsidRPr="00AE221A">
        <w:rPr>
          <w:rFonts w:ascii="Times New Roman" w:hAnsi="Times New Roman" w:cs="Times New Roman"/>
          <w:i/>
          <w:spacing w:val="2"/>
          <w:sz w:val="24"/>
          <w:szCs w:val="24"/>
        </w:rPr>
        <w:t xml:space="preserve">), </w:t>
      </w:r>
      <w:r w:rsidRPr="00AE221A">
        <w:rPr>
          <w:rFonts w:ascii="Times New Roman" w:hAnsi="Times New Roman" w:cs="Times New Roman"/>
          <w:i/>
          <w:iCs/>
          <w:spacing w:val="2"/>
          <w:sz w:val="24"/>
          <w:szCs w:val="24"/>
        </w:rPr>
        <w:t>обмора</w:t>
      </w:r>
      <w:r w:rsidRPr="00AE221A">
        <w:rPr>
          <w:rFonts w:ascii="Times New Roman" w:hAnsi="Times New Roman" w:cs="Times New Roman"/>
          <w:i/>
          <w:iCs/>
          <w:sz w:val="24"/>
          <w:szCs w:val="24"/>
        </w:rPr>
        <w:t>живании</w:t>
      </w:r>
      <w:r w:rsidRPr="00AE221A">
        <w:rPr>
          <w:rFonts w:ascii="Times New Roman" w:hAnsi="Times New Roman" w:cs="Times New Roman"/>
          <w:i/>
          <w:sz w:val="24"/>
          <w:szCs w:val="24"/>
        </w:rPr>
        <w:t xml:space="preserve">, </w:t>
      </w:r>
      <w:r w:rsidRPr="00AE221A">
        <w:rPr>
          <w:rFonts w:ascii="Times New Roman" w:hAnsi="Times New Roman" w:cs="Times New Roman"/>
          <w:i/>
          <w:iCs/>
          <w:sz w:val="24"/>
          <w:szCs w:val="24"/>
        </w:rPr>
        <w:t>перегреве</w:t>
      </w:r>
      <w:r w:rsidRPr="00AE221A">
        <w:rPr>
          <w:rFonts w:ascii="Times New Roman" w:hAnsi="Times New Roman" w:cs="Times New Roman"/>
          <w:i/>
          <w:sz w:val="24"/>
          <w:szCs w:val="24"/>
        </w:rPr>
        <w:t>.</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Дорога от дома до школы, правила безопасного поведения </w:t>
      </w:r>
      <w:r w:rsidRPr="00AE221A">
        <w:rPr>
          <w:rFonts w:ascii="Times New Roman" w:hAnsi="Times New Roman" w:cs="Times New Roman"/>
          <w:spacing w:val="2"/>
          <w:sz w:val="24"/>
          <w:szCs w:val="24"/>
        </w:rPr>
        <w:t>на дорогах, в лесу, на водоёме в разное время года. Пра</w:t>
      </w:r>
      <w:r w:rsidRPr="00AE221A">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Правила безопасного поведения в природе.</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8615DB" w:rsidRPr="00AE221A" w:rsidRDefault="008615DB" w:rsidP="008615DB">
      <w:pPr>
        <w:pStyle w:val="af0"/>
        <w:spacing w:line="240" w:lineRule="auto"/>
        <w:ind w:firstLine="0"/>
        <w:jc w:val="center"/>
        <w:rPr>
          <w:rFonts w:ascii="Times New Roman" w:hAnsi="Times New Roman" w:cs="Times New Roman"/>
          <w:b/>
          <w:i/>
          <w:sz w:val="24"/>
          <w:szCs w:val="24"/>
        </w:rPr>
      </w:pPr>
    </w:p>
    <w:p w:rsidR="008615DB" w:rsidRPr="00AE221A" w:rsidRDefault="004F0CC0" w:rsidP="008615DB">
      <w:pPr>
        <w:pStyle w:val="af0"/>
        <w:spacing w:line="240" w:lineRule="auto"/>
        <w:ind w:firstLine="0"/>
        <w:jc w:val="center"/>
        <w:rPr>
          <w:rFonts w:ascii="Times New Roman" w:hAnsi="Times New Roman" w:cs="Times New Roman"/>
          <w:b/>
          <w:i/>
          <w:sz w:val="24"/>
          <w:szCs w:val="24"/>
        </w:rPr>
      </w:pPr>
      <w:r w:rsidRPr="00AE221A">
        <w:rPr>
          <w:rFonts w:ascii="Times New Roman" w:hAnsi="Times New Roman" w:cs="Times New Roman"/>
          <w:b/>
          <w:i/>
          <w:sz w:val="24"/>
          <w:szCs w:val="24"/>
        </w:rPr>
        <w:t>8</w:t>
      </w:r>
      <w:r w:rsidR="008615DB" w:rsidRPr="00AE221A">
        <w:rPr>
          <w:rFonts w:ascii="Times New Roman" w:hAnsi="Times New Roman" w:cs="Times New Roman"/>
          <w:b/>
          <w:i/>
          <w:sz w:val="24"/>
          <w:szCs w:val="24"/>
        </w:rPr>
        <w:t>. Основы религиозных культур и светской этики</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Россия — наша Родина.</w:t>
      </w:r>
    </w:p>
    <w:p w:rsidR="008615DB" w:rsidRPr="00AE221A" w:rsidRDefault="008615DB" w:rsidP="008615DB">
      <w:pPr>
        <w:pStyle w:val="af0"/>
        <w:spacing w:line="240" w:lineRule="auto"/>
        <w:ind w:firstLine="708"/>
        <w:rPr>
          <w:rFonts w:ascii="Times New Roman" w:hAnsi="Times New Roman" w:cs="Times New Roman"/>
          <w:spacing w:val="-3"/>
          <w:sz w:val="24"/>
          <w:szCs w:val="24"/>
        </w:rPr>
      </w:pPr>
      <w:r w:rsidRPr="00AE221A">
        <w:rPr>
          <w:rFonts w:ascii="Times New Roman" w:hAnsi="Times New Roman" w:cs="Times New Roman"/>
          <w:sz w:val="24"/>
          <w:szCs w:val="24"/>
        </w:rPr>
        <w:t xml:space="preserve">Культура и религия. </w:t>
      </w:r>
      <w:r w:rsidRPr="00AE221A">
        <w:rPr>
          <w:rFonts w:ascii="Times New Roman" w:hAnsi="Times New Roman" w:cs="Times New Roman"/>
          <w:spacing w:val="-3"/>
          <w:sz w:val="24"/>
          <w:szCs w:val="24"/>
        </w:rPr>
        <w:t xml:space="preserve">Праздники в религиях мира. </w:t>
      </w:r>
    </w:p>
    <w:p w:rsidR="008615DB" w:rsidRPr="00AE221A" w:rsidRDefault="008615DB" w:rsidP="008615DB">
      <w:pPr>
        <w:pStyle w:val="af0"/>
        <w:spacing w:line="240" w:lineRule="auto"/>
        <w:ind w:firstLine="708"/>
        <w:rPr>
          <w:rFonts w:ascii="Times New Roman" w:hAnsi="Times New Roman" w:cs="Times New Roman"/>
          <w:spacing w:val="-3"/>
          <w:sz w:val="24"/>
          <w:szCs w:val="24"/>
        </w:rPr>
      </w:pPr>
      <w:r w:rsidRPr="00AE221A">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8615DB" w:rsidRPr="00AE221A" w:rsidRDefault="008615DB" w:rsidP="008615DB">
      <w:pPr>
        <w:pStyle w:val="af0"/>
        <w:spacing w:line="240" w:lineRule="auto"/>
        <w:ind w:firstLine="708"/>
        <w:rPr>
          <w:rFonts w:ascii="Times New Roman" w:hAnsi="Times New Roman" w:cs="Times New Roman"/>
          <w:spacing w:val="-3"/>
          <w:sz w:val="24"/>
          <w:szCs w:val="24"/>
        </w:rPr>
      </w:pPr>
      <w:r w:rsidRPr="00AE221A">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8615DB" w:rsidRPr="00AE221A" w:rsidRDefault="008615DB" w:rsidP="008615DB">
      <w:pPr>
        <w:pStyle w:val="af0"/>
        <w:spacing w:line="240" w:lineRule="auto"/>
        <w:ind w:firstLine="708"/>
        <w:rPr>
          <w:rFonts w:ascii="Times New Roman" w:hAnsi="Times New Roman" w:cs="Times New Roman"/>
          <w:spacing w:val="-3"/>
          <w:sz w:val="24"/>
          <w:szCs w:val="24"/>
        </w:rPr>
      </w:pPr>
      <w:r w:rsidRPr="00AE221A">
        <w:rPr>
          <w:rFonts w:ascii="Times New Roman" w:hAnsi="Times New Roman" w:cs="Times New Roman"/>
          <w:sz w:val="24"/>
          <w:szCs w:val="24"/>
        </w:rPr>
        <w:t xml:space="preserve">Семья, семейные ценности. Долг, свобода, ответственность, </w:t>
      </w:r>
      <w:r w:rsidRPr="00AE221A">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8615DB" w:rsidRPr="00AE221A" w:rsidRDefault="008615DB" w:rsidP="008615DB">
      <w:pPr>
        <w:pStyle w:val="4"/>
        <w:spacing w:before="0" w:after="0" w:line="240" w:lineRule="auto"/>
        <w:rPr>
          <w:rFonts w:ascii="Times New Roman" w:hAnsi="Times New Roman" w:cs="Times New Roman"/>
          <w:b/>
          <w:sz w:val="24"/>
          <w:szCs w:val="24"/>
        </w:rPr>
      </w:pPr>
    </w:p>
    <w:p w:rsidR="008615DB" w:rsidRPr="00AE221A" w:rsidRDefault="004F0CC0" w:rsidP="008615DB">
      <w:pPr>
        <w:pStyle w:val="4"/>
        <w:spacing w:before="0" w:after="0" w:line="240" w:lineRule="auto"/>
        <w:rPr>
          <w:rFonts w:ascii="Times New Roman" w:hAnsi="Times New Roman" w:cs="Times New Roman"/>
          <w:b/>
          <w:sz w:val="24"/>
          <w:szCs w:val="24"/>
        </w:rPr>
      </w:pPr>
      <w:r w:rsidRPr="00AE221A">
        <w:rPr>
          <w:rFonts w:ascii="Times New Roman" w:hAnsi="Times New Roman" w:cs="Times New Roman"/>
          <w:b/>
          <w:sz w:val="24"/>
          <w:szCs w:val="24"/>
        </w:rPr>
        <w:t>9</w:t>
      </w:r>
      <w:r w:rsidR="008615DB" w:rsidRPr="00AE221A">
        <w:rPr>
          <w:rFonts w:ascii="Times New Roman" w:hAnsi="Times New Roman" w:cs="Times New Roman"/>
          <w:b/>
          <w:sz w:val="24"/>
          <w:szCs w:val="24"/>
        </w:rPr>
        <w:t>. Изобразительное искусство</w:t>
      </w:r>
    </w:p>
    <w:p w:rsidR="008615DB" w:rsidRPr="00AE221A" w:rsidRDefault="008615DB" w:rsidP="008615DB">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z w:val="24"/>
          <w:szCs w:val="24"/>
        </w:rPr>
        <w:t>Виды художественной деятельности</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b/>
          <w:bCs/>
          <w:sz w:val="24"/>
          <w:szCs w:val="24"/>
        </w:rPr>
        <w:t xml:space="preserve">Восприятие произведений искусства. </w:t>
      </w:r>
      <w:r w:rsidRPr="00AE221A">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E221A">
        <w:rPr>
          <w:rFonts w:ascii="Times New Roman" w:hAnsi="Times New Roman" w:cs="Times New Roman"/>
          <w:spacing w:val="2"/>
          <w:sz w:val="24"/>
          <w:szCs w:val="24"/>
        </w:rPr>
        <w:t>ству. Фотография и произведение изобразительного искус</w:t>
      </w:r>
      <w:r w:rsidRPr="00AE221A">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AE221A">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AE221A">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E221A">
        <w:rPr>
          <w:rFonts w:ascii="Times New Roman" w:hAnsi="Times New Roman" w:cs="Times New Roman"/>
          <w:spacing w:val="2"/>
          <w:sz w:val="24"/>
          <w:szCs w:val="24"/>
        </w:rPr>
        <w:t xml:space="preserve">циональная оценка шедевров национального, российского </w:t>
      </w:r>
      <w:r w:rsidRPr="00AE221A">
        <w:rPr>
          <w:rFonts w:ascii="Times New Roman" w:hAnsi="Times New Roman" w:cs="Times New Roman"/>
          <w:sz w:val="24"/>
          <w:szCs w:val="24"/>
        </w:rPr>
        <w:t xml:space="preserve">и мирового искусства.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 xml:space="preserve">Рисунок. </w:t>
      </w:r>
      <w:r w:rsidRPr="00AE221A">
        <w:rPr>
          <w:rFonts w:ascii="Times New Roman" w:hAnsi="Times New Roman" w:cs="Times New Roman"/>
          <w:sz w:val="24"/>
          <w:szCs w:val="24"/>
        </w:rPr>
        <w:t>Материалы для рисунка: карандаш, ручка, фломастер, уголь, пастель, мелки и</w:t>
      </w:r>
      <w:r w:rsidRPr="00AE221A">
        <w:rPr>
          <w:rFonts w:ascii="Times New Roman" w:hAnsi="Times New Roman" w:cs="Times New Roman"/>
          <w:sz w:val="24"/>
          <w:szCs w:val="24"/>
        </w:rPr>
        <w:t> </w:t>
      </w:r>
      <w:r w:rsidRPr="00AE221A">
        <w:rPr>
          <w:rFonts w:ascii="Times New Roman" w:hAnsi="Times New Roman" w:cs="Times New Roman"/>
          <w:sz w:val="24"/>
          <w:szCs w:val="24"/>
        </w:rPr>
        <w:t>т.</w:t>
      </w:r>
      <w:r w:rsidRPr="00AE221A">
        <w:rPr>
          <w:rFonts w:ascii="Times New Roman" w:hAnsi="Times New Roman" w:cs="Times New Roman"/>
          <w:sz w:val="24"/>
          <w:szCs w:val="24"/>
        </w:rPr>
        <w:t> </w:t>
      </w:r>
      <w:r w:rsidRPr="00AE221A">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E221A">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AE221A">
        <w:rPr>
          <w:rFonts w:ascii="Times New Roman" w:hAnsi="Times New Roman" w:cs="Times New Roman"/>
          <w:sz w:val="24"/>
          <w:szCs w:val="24"/>
        </w:rPr>
        <w:t>общие и характерные черты.</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pacing w:val="2"/>
          <w:sz w:val="24"/>
          <w:szCs w:val="24"/>
        </w:rPr>
        <w:t xml:space="preserve">Живопись. </w:t>
      </w:r>
      <w:r w:rsidRPr="00AE221A">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AE221A">
        <w:rPr>
          <w:rFonts w:ascii="Times New Roman" w:hAnsi="Times New Roman" w:cs="Times New Roman"/>
          <w:sz w:val="24"/>
          <w:szCs w:val="24"/>
        </w:rPr>
        <w:t xml:space="preserve">средствами живописи. Цвет – основа языка живописи. </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lastRenderedPageBreak/>
        <w:t xml:space="preserve">Выбор средств художественной выразительности для создания живописного образа в соответствии с поставленными </w:t>
      </w:r>
      <w:r w:rsidRPr="00AE221A">
        <w:rPr>
          <w:rFonts w:ascii="Times New Roman" w:hAnsi="Times New Roman" w:cs="Times New Roman"/>
          <w:sz w:val="24"/>
          <w:szCs w:val="24"/>
        </w:rPr>
        <w:t>задачами. Образы природы и человека в живописи.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pacing w:val="2"/>
          <w:sz w:val="24"/>
          <w:szCs w:val="24"/>
        </w:rPr>
        <w:t xml:space="preserve">Скульптура. </w:t>
      </w:r>
      <w:r w:rsidRPr="00AE221A">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AE221A">
        <w:rPr>
          <w:rFonts w:ascii="Times New Roman" w:hAnsi="Times New Roman" w:cs="Times New Roman"/>
          <w:sz w:val="24"/>
          <w:szCs w:val="24"/>
        </w:rPr>
        <w:t xml:space="preserve">с пластическими скульптурными материалами для создания </w:t>
      </w:r>
      <w:r w:rsidRPr="00AE221A">
        <w:rPr>
          <w:rFonts w:ascii="Times New Roman" w:hAnsi="Times New Roman" w:cs="Times New Roman"/>
          <w:spacing w:val="2"/>
          <w:sz w:val="24"/>
          <w:szCs w:val="24"/>
        </w:rPr>
        <w:t xml:space="preserve">выразительного образа (пластилин, глина — раскатывание, </w:t>
      </w:r>
      <w:r w:rsidRPr="00AE221A">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 xml:space="preserve">Художественное конструирование и дизайн. </w:t>
      </w:r>
      <w:r w:rsidRPr="00AE221A">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AE221A">
        <w:rPr>
          <w:rFonts w:ascii="Times New Roman" w:hAnsi="Times New Roman" w:cs="Times New Roman"/>
          <w:sz w:val="24"/>
          <w:szCs w:val="24"/>
        </w:rPr>
        <w:t> </w:t>
      </w:r>
      <w:r w:rsidRPr="00AE221A">
        <w:rPr>
          <w:rFonts w:ascii="Times New Roman" w:hAnsi="Times New Roman" w:cs="Times New Roman"/>
          <w:sz w:val="24"/>
          <w:szCs w:val="24"/>
        </w:rPr>
        <w:t xml:space="preserve">др.). Элементарные приёмы работы с различными материалами для создания </w:t>
      </w:r>
      <w:r w:rsidRPr="00AE221A">
        <w:rPr>
          <w:rFonts w:ascii="Times New Roman" w:hAnsi="Times New Roman" w:cs="Times New Roman"/>
          <w:spacing w:val="2"/>
          <w:sz w:val="24"/>
          <w:szCs w:val="24"/>
        </w:rPr>
        <w:t xml:space="preserve">выразительного образа (пластилин — раскатывание, набор </w:t>
      </w:r>
      <w:r w:rsidRPr="00AE221A">
        <w:rPr>
          <w:rFonts w:ascii="Times New Roman" w:hAnsi="Times New Roman" w:cs="Times New Roman"/>
          <w:sz w:val="24"/>
          <w:szCs w:val="24"/>
        </w:rPr>
        <w:t xml:space="preserve">объёма, вытягивание формы; бумага и картон — сгибание, </w:t>
      </w:r>
      <w:r w:rsidRPr="00AE221A">
        <w:rPr>
          <w:rFonts w:ascii="Times New Roman" w:hAnsi="Times New Roman" w:cs="Times New Roman"/>
          <w:spacing w:val="2"/>
          <w:sz w:val="24"/>
          <w:szCs w:val="24"/>
        </w:rPr>
        <w:t xml:space="preserve">вырезание). Представление о возможностях использования </w:t>
      </w:r>
      <w:r w:rsidRPr="00AE221A">
        <w:rPr>
          <w:rFonts w:ascii="Times New Roman" w:hAnsi="Times New Roman" w:cs="Times New Roman"/>
          <w:sz w:val="24"/>
          <w:szCs w:val="24"/>
        </w:rPr>
        <w:t>навыков художественного конструирования и моделирования в жизни человека.</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pacing w:val="-4"/>
          <w:sz w:val="24"/>
          <w:szCs w:val="24"/>
        </w:rPr>
        <w:t xml:space="preserve">Декоративно­прикладное искусство. </w:t>
      </w:r>
      <w:r w:rsidRPr="00AE221A">
        <w:rPr>
          <w:rFonts w:ascii="Times New Roman" w:hAnsi="Times New Roman" w:cs="Times New Roman"/>
          <w:spacing w:val="-4"/>
          <w:sz w:val="24"/>
          <w:szCs w:val="24"/>
        </w:rPr>
        <w:t>Истоки декоративно­</w:t>
      </w:r>
      <w:r w:rsidRPr="00AE221A">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AE221A">
        <w:rPr>
          <w:rFonts w:ascii="Times New Roman" w:hAnsi="Times New Roman" w:cs="Times New Roman"/>
          <w:spacing w:val="2"/>
          <w:sz w:val="24"/>
          <w:szCs w:val="24"/>
        </w:rPr>
        <w:t xml:space="preserve">жилища, предметов быта, орудий труда, костюма; музыка, </w:t>
      </w:r>
      <w:r w:rsidRPr="00AE221A">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AE221A">
        <w:rPr>
          <w:rFonts w:ascii="Times New Roman" w:hAnsi="Times New Roman" w:cs="Times New Roman"/>
          <w:spacing w:val="2"/>
          <w:sz w:val="24"/>
          <w:szCs w:val="24"/>
        </w:rPr>
        <w:t>и женской красоте, отражённые в изобразительном искус</w:t>
      </w:r>
      <w:r w:rsidRPr="00AE221A">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AE221A">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AE221A">
        <w:rPr>
          <w:rFonts w:ascii="Times New Roman" w:hAnsi="Times New Roman" w:cs="Times New Roman"/>
          <w:sz w:val="24"/>
          <w:szCs w:val="24"/>
        </w:rPr>
        <w:t>деревьев, морозные узоры на стекле и</w:t>
      </w:r>
      <w:r w:rsidRPr="00AE221A">
        <w:rPr>
          <w:rFonts w:ascii="Times New Roman" w:hAnsi="Times New Roman" w:cs="Times New Roman"/>
          <w:sz w:val="24"/>
          <w:szCs w:val="24"/>
        </w:rPr>
        <w:t> </w:t>
      </w:r>
      <w:r w:rsidRPr="00AE221A">
        <w:rPr>
          <w:rFonts w:ascii="Times New Roman" w:hAnsi="Times New Roman" w:cs="Times New Roman"/>
          <w:sz w:val="24"/>
          <w:szCs w:val="24"/>
        </w:rPr>
        <w:t>т.</w:t>
      </w:r>
      <w:r w:rsidRPr="00AE221A">
        <w:rPr>
          <w:rFonts w:ascii="Times New Roman" w:hAnsi="Times New Roman" w:cs="Times New Roman"/>
          <w:sz w:val="24"/>
          <w:szCs w:val="24"/>
        </w:rPr>
        <w:t> </w:t>
      </w:r>
      <w:r w:rsidRPr="00AE221A">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8615DB" w:rsidRPr="00AE221A" w:rsidRDefault="008615DB" w:rsidP="008615DB">
      <w:pPr>
        <w:pStyle w:val="af0"/>
        <w:spacing w:line="240" w:lineRule="auto"/>
        <w:ind w:firstLine="709"/>
        <w:rPr>
          <w:rFonts w:ascii="Times New Roman" w:hAnsi="Times New Roman" w:cs="Times New Roman"/>
          <w:b/>
          <w:bCs/>
          <w:i/>
          <w:iCs/>
          <w:sz w:val="24"/>
          <w:szCs w:val="24"/>
        </w:rPr>
      </w:pPr>
      <w:r w:rsidRPr="00AE221A">
        <w:rPr>
          <w:rFonts w:ascii="Times New Roman" w:hAnsi="Times New Roman" w:cs="Times New Roman"/>
          <w:b/>
          <w:bCs/>
          <w:i/>
          <w:iCs/>
          <w:sz w:val="24"/>
          <w:szCs w:val="24"/>
        </w:rPr>
        <w:t>Азбука искусства. Как говорит искусство?</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pacing w:val="-2"/>
          <w:sz w:val="24"/>
          <w:szCs w:val="24"/>
        </w:rPr>
        <w:t xml:space="preserve">Композиция. </w:t>
      </w:r>
      <w:r w:rsidRPr="00AE221A">
        <w:rPr>
          <w:rFonts w:ascii="Times New Roman" w:hAnsi="Times New Roman" w:cs="Times New Roman"/>
          <w:spacing w:val="-2"/>
          <w:sz w:val="24"/>
          <w:szCs w:val="24"/>
        </w:rPr>
        <w:t>Элементарные приёмы композиции на плос</w:t>
      </w:r>
      <w:r w:rsidRPr="00AE221A">
        <w:rPr>
          <w:rFonts w:ascii="Times New Roman" w:hAnsi="Times New Roman" w:cs="Times New Roman"/>
          <w:spacing w:val="2"/>
          <w:sz w:val="24"/>
          <w:szCs w:val="24"/>
        </w:rPr>
        <w:t xml:space="preserve">кости и в пространстве. Понятия: горизонталь, вертикаль </w:t>
      </w:r>
      <w:r w:rsidRPr="00AE221A">
        <w:rPr>
          <w:rFonts w:ascii="Times New Roman" w:hAnsi="Times New Roman" w:cs="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E221A">
        <w:rPr>
          <w:rFonts w:ascii="Times New Roman" w:hAnsi="Times New Roman" w:cs="Times New Roman"/>
          <w:sz w:val="24"/>
          <w:szCs w:val="24"/>
        </w:rPr>
        <w:t> </w:t>
      </w:r>
      <w:r w:rsidRPr="00AE221A">
        <w:rPr>
          <w:rFonts w:ascii="Times New Roman" w:hAnsi="Times New Roman" w:cs="Times New Roman"/>
          <w:sz w:val="24"/>
          <w:szCs w:val="24"/>
        </w:rPr>
        <w:t>д. Главное и второстепенное в композиции. Симметрия и асимметрия.</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 xml:space="preserve">Цвет. </w:t>
      </w:r>
      <w:r w:rsidRPr="00AE221A">
        <w:rPr>
          <w:rFonts w:ascii="Times New Roman" w:hAnsi="Times New Roman" w:cs="Times New Roman"/>
          <w:sz w:val="24"/>
          <w:szCs w:val="24"/>
        </w:rPr>
        <w:t xml:space="preserve">Основные и составные цвета. Тёплые и холодные </w:t>
      </w:r>
      <w:r w:rsidRPr="00AE221A">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E221A">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pacing w:val="2"/>
          <w:sz w:val="24"/>
          <w:szCs w:val="24"/>
        </w:rPr>
        <w:t xml:space="preserve">Линия. </w:t>
      </w:r>
      <w:r w:rsidRPr="00AE221A">
        <w:rPr>
          <w:rFonts w:ascii="Times New Roman" w:hAnsi="Times New Roman" w:cs="Times New Roman"/>
          <w:spacing w:val="2"/>
          <w:sz w:val="24"/>
          <w:szCs w:val="24"/>
        </w:rPr>
        <w:t xml:space="preserve">Многообразие линий (тонкие, толстые, прямые, </w:t>
      </w:r>
      <w:r w:rsidRPr="00AE221A">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 xml:space="preserve">Форма. </w:t>
      </w:r>
      <w:r w:rsidRPr="00AE221A">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E221A">
        <w:rPr>
          <w:rFonts w:ascii="Times New Roman" w:hAnsi="Times New Roman" w:cs="Times New Roman"/>
          <w:spacing w:val="2"/>
          <w:sz w:val="24"/>
          <w:szCs w:val="24"/>
        </w:rPr>
        <w:t>Трансформация форм. Влияние формы предмета на пред</w:t>
      </w:r>
      <w:r w:rsidRPr="00AE221A">
        <w:rPr>
          <w:rFonts w:ascii="Times New Roman" w:hAnsi="Times New Roman" w:cs="Times New Roman"/>
          <w:sz w:val="24"/>
          <w:szCs w:val="24"/>
        </w:rPr>
        <w:t>ставление о его характере. Силуэт.</w:t>
      </w:r>
    </w:p>
    <w:p w:rsidR="008615DB" w:rsidRPr="00AE221A" w:rsidRDefault="008615DB" w:rsidP="008615DB">
      <w:pPr>
        <w:pStyle w:val="af0"/>
        <w:spacing w:line="240" w:lineRule="auto"/>
        <w:ind w:firstLine="708"/>
        <w:rPr>
          <w:rFonts w:ascii="Times New Roman" w:hAnsi="Times New Roman" w:cs="Times New Roman"/>
          <w:b/>
          <w:bCs/>
          <w:sz w:val="24"/>
          <w:szCs w:val="24"/>
        </w:rPr>
      </w:pPr>
      <w:r w:rsidRPr="00AE221A">
        <w:rPr>
          <w:rFonts w:ascii="Times New Roman" w:hAnsi="Times New Roman" w:cs="Times New Roman"/>
          <w:b/>
          <w:bCs/>
          <w:spacing w:val="2"/>
          <w:sz w:val="24"/>
          <w:szCs w:val="24"/>
        </w:rPr>
        <w:t xml:space="preserve">Объём. </w:t>
      </w:r>
      <w:r w:rsidRPr="00AE221A">
        <w:rPr>
          <w:rFonts w:ascii="Times New Roman" w:hAnsi="Times New Roman" w:cs="Times New Roman"/>
          <w:spacing w:val="2"/>
          <w:sz w:val="24"/>
          <w:szCs w:val="24"/>
        </w:rPr>
        <w:t xml:space="preserve">Объём в пространстве и объём на плоскости. </w:t>
      </w:r>
      <w:r w:rsidRPr="00AE221A">
        <w:rPr>
          <w:rFonts w:ascii="Times New Roman" w:hAnsi="Times New Roman" w:cs="Times New Roman"/>
          <w:sz w:val="24"/>
          <w:szCs w:val="24"/>
        </w:rPr>
        <w:t>Способы передачи объёма. Выразительность объёмных композиций.</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pacing w:val="2"/>
          <w:sz w:val="24"/>
          <w:szCs w:val="24"/>
        </w:rPr>
        <w:t xml:space="preserve">Ритм. </w:t>
      </w:r>
      <w:r w:rsidRPr="00AE221A">
        <w:rPr>
          <w:rFonts w:ascii="Times New Roman" w:hAnsi="Times New Roman" w:cs="Times New Roman"/>
          <w:spacing w:val="2"/>
          <w:sz w:val="24"/>
          <w:szCs w:val="24"/>
        </w:rPr>
        <w:t>Виды ритма (спокойный, замедленный, порыви</w:t>
      </w:r>
      <w:r w:rsidRPr="00AE221A">
        <w:rPr>
          <w:rFonts w:ascii="Times New Roman" w:hAnsi="Times New Roman" w:cs="Times New Roman"/>
          <w:sz w:val="24"/>
          <w:szCs w:val="24"/>
        </w:rPr>
        <w:t>стый, беспокойный и</w:t>
      </w:r>
      <w:r w:rsidRPr="00AE221A">
        <w:rPr>
          <w:rFonts w:ascii="Times New Roman" w:hAnsi="Times New Roman" w:cs="Times New Roman"/>
          <w:sz w:val="24"/>
          <w:szCs w:val="24"/>
        </w:rPr>
        <w:t> </w:t>
      </w:r>
      <w:r w:rsidRPr="00AE221A">
        <w:rPr>
          <w:rFonts w:ascii="Times New Roman" w:hAnsi="Times New Roman" w:cs="Times New Roman"/>
          <w:sz w:val="24"/>
          <w:szCs w:val="24"/>
        </w:rPr>
        <w:t>т.</w:t>
      </w:r>
      <w:r w:rsidRPr="00AE221A">
        <w:rPr>
          <w:rFonts w:ascii="Times New Roman" w:hAnsi="Times New Roman" w:cs="Times New Roman"/>
          <w:sz w:val="24"/>
          <w:szCs w:val="24"/>
        </w:rPr>
        <w:t> </w:t>
      </w:r>
      <w:r w:rsidRPr="00AE221A">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615DB" w:rsidRPr="00AE221A" w:rsidRDefault="008615DB" w:rsidP="008615DB">
      <w:pPr>
        <w:pStyle w:val="af0"/>
        <w:spacing w:line="240" w:lineRule="auto"/>
        <w:ind w:firstLine="708"/>
        <w:rPr>
          <w:rFonts w:ascii="Times New Roman" w:hAnsi="Times New Roman" w:cs="Times New Roman"/>
          <w:b/>
          <w:bCs/>
          <w:i/>
          <w:iCs/>
          <w:spacing w:val="-2"/>
          <w:sz w:val="24"/>
          <w:szCs w:val="24"/>
        </w:rPr>
      </w:pPr>
      <w:r w:rsidRPr="00AE221A">
        <w:rPr>
          <w:rFonts w:ascii="Times New Roman" w:hAnsi="Times New Roman" w:cs="Times New Roman"/>
          <w:b/>
          <w:bCs/>
          <w:i/>
          <w:iCs/>
          <w:spacing w:val="-2"/>
          <w:sz w:val="24"/>
          <w:szCs w:val="24"/>
        </w:rPr>
        <w:t>Значимые темы искусства. О чём говорит искусство?</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 xml:space="preserve">Земля — наш общий дом. </w:t>
      </w:r>
      <w:r w:rsidRPr="00AE221A">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AE221A">
        <w:rPr>
          <w:rFonts w:ascii="Times New Roman" w:hAnsi="Times New Roman" w:cs="Times New Roman"/>
          <w:spacing w:val="2"/>
          <w:sz w:val="24"/>
          <w:szCs w:val="24"/>
        </w:rPr>
        <w:t xml:space="preserve">художественных </w:t>
      </w:r>
      <w:r w:rsidRPr="00AE221A">
        <w:rPr>
          <w:rFonts w:ascii="Times New Roman" w:hAnsi="Times New Roman" w:cs="Times New Roman"/>
          <w:spacing w:val="2"/>
          <w:sz w:val="24"/>
          <w:szCs w:val="24"/>
        </w:rPr>
        <w:lastRenderedPageBreak/>
        <w:t xml:space="preserve">материалов и средств для создания выразительных образов природы. </w:t>
      </w:r>
      <w:r w:rsidRPr="00AE221A">
        <w:rPr>
          <w:rFonts w:ascii="Times New Roman" w:hAnsi="Times New Roman" w:cs="Times New Roman"/>
          <w:sz w:val="24"/>
          <w:szCs w:val="24"/>
        </w:rPr>
        <w:t>П</w:t>
      </w:r>
      <w:r w:rsidRPr="00AE221A">
        <w:rPr>
          <w:rFonts w:ascii="Times New Roman" w:hAnsi="Times New Roman" w:cs="Times New Roman"/>
          <w:spacing w:val="2"/>
          <w:sz w:val="24"/>
          <w:szCs w:val="24"/>
        </w:rPr>
        <w:t xml:space="preserve">остройки в природе: птичьи </w:t>
      </w:r>
      <w:r w:rsidRPr="00AE221A">
        <w:rPr>
          <w:rFonts w:ascii="Times New Roman" w:hAnsi="Times New Roman" w:cs="Times New Roman"/>
          <w:sz w:val="24"/>
          <w:szCs w:val="24"/>
        </w:rPr>
        <w:t>гнёзда, норы, ульи, панцирь черепахи, домик улитки и</w:t>
      </w:r>
      <w:r w:rsidRPr="00AE221A">
        <w:rPr>
          <w:rFonts w:ascii="Times New Roman" w:hAnsi="Times New Roman" w:cs="Times New Roman"/>
          <w:sz w:val="24"/>
          <w:szCs w:val="24"/>
        </w:rPr>
        <w:t> </w:t>
      </w:r>
      <w:r w:rsidRPr="00AE221A">
        <w:rPr>
          <w:rFonts w:ascii="Times New Roman" w:hAnsi="Times New Roman" w:cs="Times New Roman"/>
          <w:sz w:val="24"/>
          <w:szCs w:val="24"/>
        </w:rPr>
        <w:t>т.</w:t>
      </w:r>
      <w:r w:rsidRPr="00AE221A">
        <w:rPr>
          <w:rFonts w:ascii="Times New Roman" w:hAnsi="Times New Roman" w:cs="Times New Roman"/>
          <w:sz w:val="24"/>
          <w:szCs w:val="24"/>
        </w:rPr>
        <w:t> </w:t>
      </w:r>
      <w:r w:rsidRPr="00AE221A">
        <w:rPr>
          <w:rFonts w:ascii="Times New Roman" w:hAnsi="Times New Roman" w:cs="Times New Roman"/>
          <w:sz w:val="24"/>
          <w:szCs w:val="24"/>
        </w:rPr>
        <w:t>д.</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 xml:space="preserve">Восприятие и эмоциональная оценка шедевров русского </w:t>
      </w:r>
      <w:r w:rsidRPr="00AE221A">
        <w:rPr>
          <w:rFonts w:ascii="Times New Roman" w:hAnsi="Times New Roman" w:cs="Times New Roman"/>
          <w:spacing w:val="-2"/>
          <w:sz w:val="24"/>
          <w:szCs w:val="24"/>
        </w:rPr>
        <w:t>и зарубежного искусства, изображающих природу.</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 xml:space="preserve">Родина моя — Россия. </w:t>
      </w:r>
      <w:r w:rsidRPr="00AE221A">
        <w:rPr>
          <w:rFonts w:ascii="Times New Roman" w:hAnsi="Times New Roman" w:cs="Times New Roman"/>
          <w:sz w:val="24"/>
          <w:szCs w:val="24"/>
        </w:rPr>
        <w:t>Роль природных условий в ха</w:t>
      </w:r>
      <w:r w:rsidRPr="00AE221A">
        <w:rPr>
          <w:rFonts w:ascii="Times New Roman" w:hAnsi="Times New Roman" w:cs="Times New Roman"/>
          <w:spacing w:val="2"/>
          <w:sz w:val="24"/>
          <w:szCs w:val="24"/>
        </w:rPr>
        <w:t xml:space="preserve">рактере традиционной культуры народов России. Пейзажи </w:t>
      </w:r>
      <w:r w:rsidRPr="00AE221A">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615DB" w:rsidRPr="00AE221A" w:rsidRDefault="008615DB" w:rsidP="008615DB">
      <w:pPr>
        <w:pStyle w:val="af0"/>
        <w:spacing w:line="240" w:lineRule="auto"/>
        <w:ind w:firstLine="454"/>
        <w:rPr>
          <w:rFonts w:ascii="Times New Roman" w:hAnsi="Times New Roman" w:cs="Times New Roman"/>
          <w:b/>
          <w:bCs/>
          <w:sz w:val="24"/>
          <w:szCs w:val="24"/>
        </w:rPr>
      </w:pPr>
      <w:r w:rsidRPr="00AE221A">
        <w:rPr>
          <w:rFonts w:ascii="Times New Roman" w:hAnsi="Times New Roman" w:cs="Times New Roman"/>
          <w:b/>
          <w:bCs/>
          <w:spacing w:val="2"/>
          <w:sz w:val="24"/>
          <w:szCs w:val="24"/>
        </w:rPr>
        <w:t xml:space="preserve">Человек и человеческие взаимоотношения. </w:t>
      </w:r>
      <w:r w:rsidRPr="00AE221A">
        <w:rPr>
          <w:rFonts w:ascii="Times New Roman" w:hAnsi="Times New Roman" w:cs="Times New Roman"/>
          <w:spacing w:val="2"/>
          <w:sz w:val="24"/>
          <w:szCs w:val="24"/>
        </w:rPr>
        <w:t>Образ че</w:t>
      </w:r>
      <w:r w:rsidRPr="00AE221A">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E221A">
        <w:rPr>
          <w:rFonts w:ascii="Times New Roman" w:hAnsi="Times New Roman" w:cs="Times New Roman"/>
          <w:sz w:val="24"/>
          <w:szCs w:val="24"/>
        </w:rPr>
        <w:t> </w:t>
      </w:r>
      <w:r w:rsidRPr="00AE221A">
        <w:rPr>
          <w:rFonts w:ascii="Times New Roman" w:hAnsi="Times New Roman" w:cs="Times New Roman"/>
          <w:sz w:val="24"/>
          <w:szCs w:val="24"/>
        </w:rPr>
        <w:t>т.</w:t>
      </w:r>
      <w:r w:rsidRPr="00AE221A">
        <w:rPr>
          <w:rFonts w:ascii="Times New Roman" w:hAnsi="Times New Roman" w:cs="Times New Roman"/>
          <w:sz w:val="24"/>
          <w:szCs w:val="24"/>
        </w:rPr>
        <w:t> </w:t>
      </w:r>
      <w:r w:rsidRPr="00AE221A">
        <w:rPr>
          <w:rFonts w:ascii="Times New Roman" w:hAnsi="Times New Roman" w:cs="Times New Roman"/>
          <w:sz w:val="24"/>
          <w:szCs w:val="24"/>
        </w:rPr>
        <w:t>д. Образы персонажей, вызывающие гнев, раздражение, презрение.</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 xml:space="preserve">Искусство дарит людям красоту. </w:t>
      </w:r>
      <w:r w:rsidRPr="00AE221A">
        <w:rPr>
          <w:rFonts w:ascii="Times New Roman" w:hAnsi="Times New Roman" w:cs="Times New Roman"/>
          <w:sz w:val="24"/>
          <w:szCs w:val="24"/>
        </w:rPr>
        <w:t>Искусство вокруг нас сегодня. Использование различных художественных матери</w:t>
      </w:r>
      <w:r w:rsidRPr="00AE221A">
        <w:rPr>
          <w:rFonts w:ascii="Times New Roman" w:hAnsi="Times New Roman" w:cs="Times New Roman"/>
          <w:spacing w:val="2"/>
          <w:sz w:val="24"/>
          <w:szCs w:val="24"/>
        </w:rPr>
        <w:t xml:space="preserve">алов и средств для создания проектов красивых, удобных </w:t>
      </w:r>
      <w:r w:rsidRPr="00AE221A">
        <w:rPr>
          <w:rFonts w:ascii="Times New Roman" w:hAnsi="Times New Roman" w:cs="Times New Roman"/>
          <w:sz w:val="24"/>
          <w:szCs w:val="24"/>
        </w:rPr>
        <w:t>и выразительных предметов быта, видов транспорта. Пред</w:t>
      </w:r>
      <w:r w:rsidRPr="00AE221A">
        <w:rPr>
          <w:rFonts w:ascii="Times New Roman" w:hAnsi="Times New Roman" w:cs="Times New Roman"/>
          <w:spacing w:val="2"/>
          <w:sz w:val="24"/>
          <w:szCs w:val="24"/>
        </w:rPr>
        <w:t xml:space="preserve">ставление о роли изобразительных (пластических) искусств </w:t>
      </w:r>
      <w:r w:rsidRPr="00AE221A">
        <w:rPr>
          <w:rFonts w:ascii="Times New Roman" w:hAnsi="Times New Roman" w:cs="Times New Roman"/>
          <w:sz w:val="24"/>
          <w:szCs w:val="24"/>
        </w:rPr>
        <w:t>в повседневной жизни человека, в организации его матери</w:t>
      </w:r>
      <w:r w:rsidRPr="00AE221A">
        <w:rPr>
          <w:rFonts w:ascii="Times New Roman" w:hAnsi="Times New Roman" w:cs="Times New Roman"/>
          <w:spacing w:val="2"/>
          <w:sz w:val="24"/>
          <w:szCs w:val="24"/>
        </w:rPr>
        <w:t>ального окружения.</w:t>
      </w:r>
      <w:r w:rsidRPr="00AE221A">
        <w:rPr>
          <w:rFonts w:ascii="Times New Roman" w:hAnsi="Times New Roman" w:cs="Times New Roman"/>
          <w:spacing w:val="-2"/>
          <w:sz w:val="24"/>
          <w:szCs w:val="24"/>
        </w:rPr>
        <w:t xml:space="preserve">Жанр </w:t>
      </w:r>
      <w:r w:rsidRPr="00AE221A">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8615DB" w:rsidRPr="00AE221A" w:rsidRDefault="008615DB" w:rsidP="008615DB">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z w:val="24"/>
          <w:szCs w:val="24"/>
        </w:rPr>
        <w:t>Опыт художественно­творческой деятельности</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AE221A">
        <w:rPr>
          <w:rFonts w:ascii="Times New Roman" w:hAnsi="Times New Roman" w:cs="Times New Roman"/>
          <w:spacing w:val="2"/>
          <w:sz w:val="24"/>
          <w:szCs w:val="24"/>
        </w:rPr>
        <w:t>Освоение основ рисунка, живописи, скульптуры, деко</w:t>
      </w:r>
      <w:r w:rsidRPr="00AE221A">
        <w:rPr>
          <w:rFonts w:ascii="Times New Roman" w:hAnsi="Times New Roman" w:cs="Times New Roman"/>
          <w:sz w:val="24"/>
          <w:szCs w:val="24"/>
        </w:rPr>
        <w:t xml:space="preserve">ративно­прикладного искусства. </w:t>
      </w:r>
      <w:r w:rsidRPr="00AE221A">
        <w:rPr>
          <w:rFonts w:ascii="Times New Roman" w:hAnsi="Times New Roman" w:cs="Times New Roman"/>
          <w:spacing w:val="2"/>
          <w:sz w:val="24"/>
          <w:szCs w:val="24"/>
        </w:rPr>
        <w:t>Овладение основами художественной грамоты: компози</w:t>
      </w:r>
      <w:r w:rsidRPr="00AE221A">
        <w:rPr>
          <w:rFonts w:ascii="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8615DB" w:rsidRPr="00AE221A" w:rsidRDefault="008615DB" w:rsidP="008615DB">
      <w:pPr>
        <w:pStyle w:val="af0"/>
        <w:spacing w:line="240" w:lineRule="auto"/>
        <w:ind w:firstLine="454"/>
        <w:rPr>
          <w:rFonts w:ascii="Times New Roman" w:hAnsi="Times New Roman" w:cs="Times New Roman"/>
          <w:sz w:val="24"/>
          <w:szCs w:val="24"/>
        </w:rPr>
      </w:pPr>
      <w:r w:rsidRPr="00AE221A">
        <w:rPr>
          <w:rFonts w:ascii="Times New Roman" w:hAnsi="Times New Roman" w:cs="Times New Roman"/>
          <w:spacing w:val="2"/>
          <w:sz w:val="24"/>
          <w:szCs w:val="24"/>
        </w:rPr>
        <w:t>Выбор и применение выразительных средств для реали</w:t>
      </w:r>
      <w:r w:rsidRPr="00AE221A">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8615DB" w:rsidRPr="00AE221A" w:rsidRDefault="008615DB" w:rsidP="008615DB">
      <w:pPr>
        <w:pStyle w:val="af0"/>
        <w:spacing w:line="240" w:lineRule="auto"/>
        <w:ind w:firstLine="454"/>
        <w:rPr>
          <w:rFonts w:ascii="Times New Roman" w:hAnsi="Times New Roman" w:cs="Times New Roman"/>
          <w:sz w:val="24"/>
          <w:szCs w:val="24"/>
        </w:rPr>
      </w:pPr>
      <w:r w:rsidRPr="00AE221A">
        <w:rPr>
          <w:rFonts w:ascii="Times New Roman" w:hAnsi="Times New Roman" w:cs="Times New Roman"/>
          <w:spacing w:val="2"/>
          <w:sz w:val="24"/>
          <w:szCs w:val="24"/>
        </w:rPr>
        <w:t>Выбор и применение выразительных средств для реали</w:t>
      </w:r>
      <w:r w:rsidRPr="00AE221A">
        <w:rPr>
          <w:rFonts w:ascii="Times New Roman" w:hAnsi="Times New Roman" w:cs="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AE221A">
        <w:rPr>
          <w:rFonts w:ascii="Times New Roman" w:hAnsi="Times New Roman" w:cs="Times New Roman"/>
          <w:iCs/>
          <w:sz w:val="24"/>
          <w:szCs w:val="24"/>
        </w:rPr>
        <w:t>тона</w:t>
      </w:r>
      <w:r w:rsidRPr="00AE221A">
        <w:rPr>
          <w:rFonts w:ascii="Times New Roman" w:hAnsi="Times New Roman" w:cs="Times New Roman"/>
          <w:sz w:val="24"/>
          <w:szCs w:val="24"/>
        </w:rPr>
        <w:t xml:space="preserve">, композиции, пространства, линии, штриха, пятна, объёма, </w:t>
      </w:r>
      <w:r w:rsidRPr="00AE221A">
        <w:rPr>
          <w:rFonts w:ascii="Times New Roman" w:hAnsi="Times New Roman" w:cs="Times New Roman"/>
          <w:iCs/>
          <w:sz w:val="24"/>
          <w:szCs w:val="24"/>
        </w:rPr>
        <w:t>фактуры материала</w:t>
      </w:r>
      <w:r w:rsidRPr="00AE221A">
        <w:rPr>
          <w:rFonts w:ascii="Times New Roman" w:hAnsi="Times New Roman" w:cs="Times New Roman"/>
          <w:sz w:val="24"/>
          <w:szCs w:val="24"/>
        </w:rPr>
        <w:t>.</w:t>
      </w:r>
    </w:p>
    <w:p w:rsidR="008615DB" w:rsidRPr="00AE221A" w:rsidRDefault="008615DB" w:rsidP="008615DB">
      <w:pPr>
        <w:pStyle w:val="af0"/>
        <w:spacing w:line="240" w:lineRule="auto"/>
        <w:ind w:firstLine="454"/>
        <w:rPr>
          <w:rFonts w:ascii="Times New Roman" w:hAnsi="Times New Roman" w:cs="Times New Roman"/>
          <w:sz w:val="24"/>
          <w:szCs w:val="24"/>
        </w:rPr>
      </w:pPr>
      <w:r w:rsidRPr="00AE221A">
        <w:rPr>
          <w:rFonts w:ascii="Times New Roman" w:hAnsi="Times New Roman" w:cs="Times New Roman"/>
          <w:spacing w:val="2"/>
          <w:sz w:val="24"/>
          <w:szCs w:val="24"/>
        </w:rPr>
        <w:t>Использование в индивидуальной и коллективной дея</w:t>
      </w:r>
      <w:r w:rsidRPr="00AE221A">
        <w:rPr>
          <w:rFonts w:ascii="Times New Roman" w:hAnsi="Times New Roman" w:cs="Times New Roman"/>
          <w:sz w:val="24"/>
          <w:szCs w:val="24"/>
        </w:rPr>
        <w:t xml:space="preserve">тельности различных художественных техник и материалов: </w:t>
      </w:r>
      <w:r w:rsidRPr="00AE221A">
        <w:rPr>
          <w:rFonts w:ascii="Times New Roman" w:hAnsi="Times New Roman" w:cs="Times New Roman"/>
          <w:iCs/>
          <w:spacing w:val="2"/>
          <w:sz w:val="24"/>
          <w:szCs w:val="24"/>
        </w:rPr>
        <w:t>коллажа</w:t>
      </w:r>
      <w:r w:rsidRPr="00AE221A">
        <w:rPr>
          <w:rFonts w:ascii="Times New Roman" w:hAnsi="Times New Roman" w:cs="Times New Roman"/>
          <w:spacing w:val="2"/>
          <w:sz w:val="24"/>
          <w:szCs w:val="24"/>
        </w:rPr>
        <w:t xml:space="preserve">, </w:t>
      </w:r>
      <w:r w:rsidRPr="00AE221A">
        <w:rPr>
          <w:rFonts w:ascii="Times New Roman" w:hAnsi="Times New Roman" w:cs="Times New Roman"/>
          <w:iCs/>
          <w:spacing w:val="2"/>
          <w:sz w:val="24"/>
          <w:szCs w:val="24"/>
        </w:rPr>
        <w:t>граттажа</w:t>
      </w:r>
      <w:r w:rsidRPr="00AE221A">
        <w:rPr>
          <w:rFonts w:ascii="Times New Roman" w:hAnsi="Times New Roman" w:cs="Times New Roman"/>
          <w:spacing w:val="2"/>
          <w:sz w:val="24"/>
          <w:szCs w:val="24"/>
        </w:rPr>
        <w:t xml:space="preserve">, аппликации, компьютерной анимации, натурной мультипликации,  бумажной пластики, гуаши, акварели, </w:t>
      </w:r>
      <w:r w:rsidRPr="00AE221A">
        <w:rPr>
          <w:rFonts w:ascii="Times New Roman" w:hAnsi="Times New Roman" w:cs="Times New Roman"/>
          <w:iCs/>
          <w:spacing w:val="2"/>
          <w:sz w:val="24"/>
          <w:szCs w:val="24"/>
        </w:rPr>
        <w:t>пастели</w:t>
      </w:r>
      <w:r w:rsidRPr="00AE221A">
        <w:rPr>
          <w:rFonts w:ascii="Times New Roman" w:hAnsi="Times New Roman" w:cs="Times New Roman"/>
          <w:spacing w:val="2"/>
          <w:sz w:val="24"/>
          <w:szCs w:val="24"/>
        </w:rPr>
        <w:t xml:space="preserve">, </w:t>
      </w:r>
      <w:r w:rsidRPr="00AE221A">
        <w:rPr>
          <w:rFonts w:ascii="Times New Roman" w:hAnsi="Times New Roman" w:cs="Times New Roman"/>
          <w:iCs/>
          <w:spacing w:val="2"/>
          <w:sz w:val="24"/>
          <w:szCs w:val="24"/>
        </w:rPr>
        <w:t>восковых</w:t>
      </w:r>
      <w:r w:rsidRPr="00AE221A">
        <w:rPr>
          <w:rFonts w:ascii="Times New Roman" w:hAnsi="Times New Roman" w:cs="Times New Roman"/>
          <w:iCs/>
          <w:sz w:val="24"/>
          <w:szCs w:val="24"/>
        </w:rPr>
        <w:t xml:space="preserve"> мелков</w:t>
      </w:r>
      <w:r w:rsidRPr="00AE221A">
        <w:rPr>
          <w:rFonts w:ascii="Times New Roman" w:hAnsi="Times New Roman" w:cs="Times New Roman"/>
          <w:sz w:val="24"/>
          <w:szCs w:val="24"/>
        </w:rPr>
        <w:t xml:space="preserve">, </w:t>
      </w:r>
      <w:r w:rsidRPr="00AE221A">
        <w:rPr>
          <w:rFonts w:ascii="Times New Roman" w:hAnsi="Times New Roman" w:cs="Times New Roman"/>
          <w:iCs/>
          <w:sz w:val="24"/>
          <w:szCs w:val="24"/>
        </w:rPr>
        <w:t>туши</w:t>
      </w:r>
      <w:r w:rsidRPr="00AE221A">
        <w:rPr>
          <w:rFonts w:ascii="Times New Roman" w:hAnsi="Times New Roman" w:cs="Times New Roman"/>
          <w:sz w:val="24"/>
          <w:szCs w:val="24"/>
        </w:rPr>
        <w:t xml:space="preserve">, карандаша, фломастеров, </w:t>
      </w:r>
      <w:r w:rsidRPr="00AE221A">
        <w:rPr>
          <w:rFonts w:ascii="Times New Roman" w:hAnsi="Times New Roman" w:cs="Times New Roman"/>
          <w:iCs/>
          <w:sz w:val="24"/>
          <w:szCs w:val="24"/>
        </w:rPr>
        <w:t>пластилина</w:t>
      </w:r>
      <w:r w:rsidRPr="00AE221A">
        <w:rPr>
          <w:rFonts w:ascii="Times New Roman" w:hAnsi="Times New Roman" w:cs="Times New Roman"/>
          <w:sz w:val="24"/>
          <w:szCs w:val="24"/>
        </w:rPr>
        <w:t xml:space="preserve">, </w:t>
      </w:r>
      <w:r w:rsidRPr="00AE221A">
        <w:rPr>
          <w:rFonts w:ascii="Times New Roman" w:hAnsi="Times New Roman" w:cs="Times New Roman"/>
          <w:iCs/>
          <w:sz w:val="24"/>
          <w:szCs w:val="24"/>
        </w:rPr>
        <w:t>глины</w:t>
      </w:r>
      <w:r w:rsidRPr="00AE221A">
        <w:rPr>
          <w:rFonts w:ascii="Times New Roman" w:hAnsi="Times New Roman" w:cs="Times New Roman"/>
          <w:sz w:val="24"/>
          <w:szCs w:val="24"/>
        </w:rPr>
        <w:t>, подручных и природных материалов.</w:t>
      </w:r>
    </w:p>
    <w:p w:rsidR="008615DB" w:rsidRPr="00AE221A" w:rsidRDefault="008615DB" w:rsidP="008615DB">
      <w:pPr>
        <w:pStyle w:val="af0"/>
        <w:spacing w:line="240" w:lineRule="auto"/>
        <w:ind w:firstLine="454"/>
        <w:rPr>
          <w:rFonts w:ascii="Times New Roman" w:hAnsi="Times New Roman" w:cs="Times New Roman"/>
          <w:sz w:val="24"/>
          <w:szCs w:val="24"/>
        </w:rPr>
      </w:pPr>
      <w:r w:rsidRPr="00AE221A">
        <w:rPr>
          <w:rFonts w:ascii="Times New Roman" w:hAnsi="Times New Roman" w:cs="Times New Roman"/>
          <w:spacing w:val="-2"/>
          <w:sz w:val="24"/>
          <w:szCs w:val="24"/>
        </w:rPr>
        <w:t xml:space="preserve">Участие в обсуждении содержания и выразительных средств </w:t>
      </w:r>
      <w:r w:rsidRPr="00AE221A">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4F0CC0" w:rsidRPr="00AE221A" w:rsidRDefault="004F0CC0" w:rsidP="008615DB">
      <w:pPr>
        <w:pStyle w:val="af0"/>
        <w:spacing w:line="240" w:lineRule="auto"/>
        <w:ind w:firstLine="454"/>
        <w:rPr>
          <w:rFonts w:ascii="Times New Roman" w:hAnsi="Times New Roman" w:cs="Times New Roman"/>
          <w:sz w:val="24"/>
          <w:szCs w:val="24"/>
        </w:rPr>
      </w:pPr>
    </w:p>
    <w:p w:rsidR="008615DB" w:rsidRPr="00AE221A" w:rsidRDefault="004F0CC0" w:rsidP="008615DB">
      <w:pPr>
        <w:pStyle w:val="4"/>
        <w:spacing w:before="0" w:after="0" w:line="240" w:lineRule="auto"/>
        <w:rPr>
          <w:rFonts w:ascii="Times New Roman" w:hAnsi="Times New Roman" w:cs="Times New Roman"/>
          <w:b/>
          <w:sz w:val="24"/>
          <w:szCs w:val="24"/>
        </w:rPr>
      </w:pPr>
      <w:r w:rsidRPr="00AE221A">
        <w:rPr>
          <w:rFonts w:ascii="Times New Roman" w:hAnsi="Times New Roman" w:cs="Times New Roman"/>
          <w:b/>
          <w:sz w:val="24"/>
          <w:szCs w:val="24"/>
        </w:rPr>
        <w:t>10</w:t>
      </w:r>
      <w:r w:rsidR="008615DB" w:rsidRPr="00AE221A">
        <w:rPr>
          <w:rFonts w:ascii="Times New Roman" w:hAnsi="Times New Roman" w:cs="Times New Roman"/>
          <w:b/>
          <w:sz w:val="24"/>
          <w:szCs w:val="24"/>
        </w:rPr>
        <w:t>. Музыка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b/>
          <w:bCs/>
          <w:sz w:val="24"/>
          <w:szCs w:val="24"/>
        </w:rPr>
        <w:t>Музыка в жизни человека.</w:t>
      </w:r>
      <w:r w:rsidRPr="00AE221A">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2"/>
          <w:sz w:val="24"/>
          <w:szCs w:val="24"/>
        </w:rPr>
        <w:t>Обобщённое представление об основных образно­эмо</w:t>
      </w:r>
      <w:r w:rsidRPr="00AE221A">
        <w:rPr>
          <w:rFonts w:ascii="Times New Roman" w:hAnsi="Times New Roman" w:cs="Times New Roman"/>
          <w:sz w:val="24"/>
          <w:szCs w:val="24"/>
        </w:rPr>
        <w:t>ци</w:t>
      </w:r>
      <w:r w:rsidRPr="00AE221A">
        <w:rPr>
          <w:rFonts w:ascii="Times New Roman" w:hAnsi="Times New Roman" w:cs="Times New Roman"/>
          <w:spacing w:val="2"/>
          <w:sz w:val="24"/>
          <w:szCs w:val="24"/>
        </w:rPr>
        <w:t xml:space="preserve">ональных сферах музыки и о многообразии музыкальных </w:t>
      </w:r>
      <w:r w:rsidRPr="00AE221A">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spacing w:val="2"/>
          <w:sz w:val="24"/>
          <w:szCs w:val="24"/>
        </w:rPr>
        <w:lastRenderedPageBreak/>
        <w:t>Отечественные народные музыкальные традиции. Твор</w:t>
      </w:r>
      <w:r w:rsidRPr="00AE221A">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AE221A">
        <w:rPr>
          <w:rFonts w:ascii="Times New Roman" w:hAnsi="Times New Roman" w:cs="Times New Roman"/>
          <w:spacing w:val="2"/>
          <w:sz w:val="24"/>
          <w:szCs w:val="24"/>
        </w:rPr>
        <w:t xml:space="preserve">игры­драматизации. Историческое прошлое в музыкальных </w:t>
      </w:r>
      <w:r w:rsidRPr="00AE221A">
        <w:rPr>
          <w:rFonts w:ascii="Times New Roman" w:hAnsi="Times New Roman" w:cs="Times New Roman"/>
          <w:sz w:val="24"/>
          <w:szCs w:val="24"/>
        </w:rPr>
        <w:t xml:space="preserve">образах. Народная и профессиональная музыка. Сочинения </w:t>
      </w:r>
      <w:r w:rsidRPr="00AE221A">
        <w:rPr>
          <w:rFonts w:ascii="Times New Roman" w:hAnsi="Times New Roman" w:cs="Times New Roman"/>
          <w:spacing w:val="2"/>
          <w:sz w:val="24"/>
          <w:szCs w:val="24"/>
        </w:rPr>
        <w:t xml:space="preserve">отечественных композиторов о Родине. Духовная музыка в </w:t>
      </w:r>
      <w:r w:rsidRPr="00AE221A">
        <w:rPr>
          <w:rFonts w:ascii="Times New Roman" w:hAnsi="Times New Roman" w:cs="Times New Roman"/>
          <w:sz w:val="24"/>
          <w:szCs w:val="24"/>
        </w:rPr>
        <w:t>творчестве композиторов.</w:t>
      </w:r>
    </w:p>
    <w:p w:rsidR="008615DB" w:rsidRPr="00AE221A" w:rsidRDefault="008615DB" w:rsidP="008615DB">
      <w:pPr>
        <w:pStyle w:val="af0"/>
        <w:spacing w:line="240" w:lineRule="auto"/>
        <w:ind w:firstLine="709"/>
        <w:rPr>
          <w:rFonts w:ascii="Times New Roman" w:hAnsi="Times New Roman" w:cs="Times New Roman"/>
          <w:spacing w:val="-2"/>
          <w:sz w:val="24"/>
          <w:szCs w:val="24"/>
        </w:rPr>
      </w:pPr>
      <w:r w:rsidRPr="00AE221A">
        <w:rPr>
          <w:rFonts w:ascii="Times New Roman" w:hAnsi="Times New Roman" w:cs="Times New Roman"/>
          <w:b/>
          <w:bCs/>
          <w:spacing w:val="-2"/>
          <w:sz w:val="24"/>
          <w:szCs w:val="24"/>
        </w:rPr>
        <w:t>Основные закономерности музыкального искусства.</w:t>
      </w:r>
      <w:r w:rsidRPr="00AE221A">
        <w:rPr>
          <w:rFonts w:ascii="Times New Roman" w:hAnsi="Times New Roman" w:cs="Times New Roman"/>
          <w:spacing w:val="-2"/>
          <w:sz w:val="24"/>
          <w:szCs w:val="24"/>
        </w:rPr>
        <w:t xml:space="preserve"> Ин</w:t>
      </w:r>
      <w:r w:rsidRPr="00AE221A">
        <w:rPr>
          <w:rFonts w:ascii="Times New Roman" w:hAnsi="Times New Roman" w:cs="Times New Roman"/>
          <w:sz w:val="24"/>
          <w:szCs w:val="24"/>
        </w:rPr>
        <w:t>тонационно­образная природа музыкального искусства. Вы</w:t>
      </w:r>
      <w:r w:rsidRPr="00AE221A">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AE221A">
        <w:rPr>
          <w:rFonts w:ascii="Times New Roman" w:hAnsi="Times New Roman" w:cs="Times New Roman"/>
          <w:spacing w:val="2"/>
          <w:sz w:val="24"/>
          <w:szCs w:val="24"/>
        </w:rPr>
        <w:t xml:space="preserve">ства музыкальной выразительности (мелодия, ритм, темп, </w:t>
      </w:r>
      <w:r w:rsidRPr="00AE221A">
        <w:rPr>
          <w:rFonts w:ascii="Times New Roman" w:hAnsi="Times New Roman" w:cs="Times New Roman"/>
          <w:sz w:val="24"/>
          <w:szCs w:val="24"/>
        </w:rPr>
        <w:t>динамика, тембр и</w:t>
      </w:r>
      <w:r w:rsidRPr="00AE221A">
        <w:rPr>
          <w:rFonts w:ascii="Times New Roman" w:hAnsi="Times New Roman" w:cs="Times New Roman"/>
          <w:sz w:val="24"/>
          <w:szCs w:val="24"/>
        </w:rPr>
        <w:t> </w:t>
      </w:r>
      <w:r w:rsidRPr="00AE221A">
        <w:rPr>
          <w:rFonts w:ascii="Times New Roman" w:hAnsi="Times New Roman" w:cs="Times New Roman"/>
          <w:sz w:val="24"/>
          <w:szCs w:val="24"/>
        </w:rPr>
        <w:t>др.).</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AE221A">
        <w:rPr>
          <w:rFonts w:ascii="Times New Roman" w:hAnsi="Times New Roman" w:cs="Times New Roman"/>
          <w:spacing w:val="2"/>
          <w:sz w:val="24"/>
          <w:szCs w:val="24"/>
        </w:rPr>
        <w:t xml:space="preserve">слушатель. Особенности музыкальной речи в сочинениях </w:t>
      </w:r>
      <w:r w:rsidRPr="00AE221A">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z w:val="24"/>
          <w:szCs w:val="24"/>
        </w:rPr>
        <w:t xml:space="preserve">Развитие музыки — сопоставление и столкновение чувств </w:t>
      </w:r>
      <w:r w:rsidRPr="00AE221A">
        <w:rPr>
          <w:rFonts w:ascii="Times New Roman" w:hAnsi="Times New Roman" w:cs="Times New Roman"/>
          <w:spacing w:val="2"/>
          <w:sz w:val="24"/>
          <w:szCs w:val="24"/>
        </w:rPr>
        <w:t>и мыслей человека, музыкальных интонаций, тем, художе</w:t>
      </w:r>
      <w:r w:rsidRPr="00AE221A">
        <w:rPr>
          <w:rFonts w:ascii="Times New Roman" w:hAnsi="Times New Roman" w:cs="Times New Roman"/>
          <w:sz w:val="24"/>
          <w:szCs w:val="24"/>
        </w:rPr>
        <w:t>ственных образов. Основные приёмы музыкального развития (повтор и контраст).</w:t>
      </w:r>
    </w:p>
    <w:p w:rsidR="008615DB" w:rsidRPr="00AE221A" w:rsidRDefault="008615DB" w:rsidP="008615DB">
      <w:pPr>
        <w:pStyle w:val="af0"/>
        <w:spacing w:line="240" w:lineRule="auto"/>
        <w:ind w:firstLine="709"/>
        <w:rPr>
          <w:rFonts w:ascii="Times New Roman" w:hAnsi="Times New Roman" w:cs="Times New Roman"/>
          <w:b/>
          <w:bCs/>
          <w:sz w:val="24"/>
          <w:szCs w:val="24"/>
        </w:rPr>
      </w:pPr>
      <w:r w:rsidRPr="00AE221A">
        <w:rPr>
          <w:rFonts w:ascii="Times New Roman" w:hAnsi="Times New Roman" w:cs="Times New Roman"/>
          <w:spacing w:val="2"/>
          <w:sz w:val="24"/>
          <w:szCs w:val="24"/>
        </w:rPr>
        <w:t xml:space="preserve">Формы построения музыки как обобщённое выражение </w:t>
      </w:r>
      <w:r w:rsidRPr="00AE221A">
        <w:rPr>
          <w:rFonts w:ascii="Times New Roman" w:hAnsi="Times New Roman" w:cs="Times New Roman"/>
          <w:sz w:val="24"/>
          <w:szCs w:val="24"/>
        </w:rPr>
        <w:t xml:space="preserve">художественно­образного содержания произведений. </w:t>
      </w:r>
    </w:p>
    <w:p w:rsidR="008615DB" w:rsidRPr="00AE221A" w:rsidRDefault="008615DB" w:rsidP="008615DB">
      <w:pPr>
        <w:pStyle w:val="af0"/>
        <w:spacing w:line="240" w:lineRule="auto"/>
        <w:ind w:firstLine="709"/>
        <w:rPr>
          <w:rFonts w:ascii="Times New Roman" w:hAnsi="Times New Roman" w:cs="Times New Roman"/>
          <w:spacing w:val="-2"/>
          <w:sz w:val="24"/>
          <w:szCs w:val="24"/>
        </w:rPr>
      </w:pPr>
      <w:r w:rsidRPr="00AE221A">
        <w:rPr>
          <w:rFonts w:ascii="Times New Roman" w:hAnsi="Times New Roman" w:cs="Times New Roman"/>
          <w:b/>
          <w:bCs/>
          <w:sz w:val="24"/>
          <w:szCs w:val="24"/>
        </w:rPr>
        <w:t>Музыкальная картина мира.</w:t>
      </w:r>
      <w:r w:rsidRPr="00AE221A">
        <w:rPr>
          <w:rFonts w:ascii="Times New Roman" w:hAnsi="Times New Roman" w:cs="Times New Roman"/>
          <w:sz w:val="24"/>
          <w:szCs w:val="24"/>
        </w:rPr>
        <w:t xml:space="preserve"> Интонационное богатство </w:t>
      </w:r>
      <w:r w:rsidRPr="00AE221A">
        <w:rPr>
          <w:rFonts w:ascii="Times New Roman" w:hAnsi="Times New Roman" w:cs="Times New Roman"/>
          <w:spacing w:val="2"/>
          <w:sz w:val="24"/>
          <w:szCs w:val="24"/>
        </w:rPr>
        <w:t xml:space="preserve">музыкального мира. Общие представления о музыкальной </w:t>
      </w:r>
      <w:r w:rsidRPr="00AE221A">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AE221A">
        <w:rPr>
          <w:rFonts w:ascii="Times New Roman" w:hAnsi="Times New Roman" w:cs="Times New Roman"/>
          <w:spacing w:val="-2"/>
          <w:sz w:val="24"/>
          <w:szCs w:val="24"/>
        </w:rPr>
        <w:noBreakHyphen/>
        <w:t xml:space="preserve"> и телепередачи, видеофильмы, звукозаписи (CD, DVD).</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4"/>
          <w:sz w:val="24"/>
          <w:szCs w:val="24"/>
        </w:rPr>
        <w:t>Различные виды музыки: вокальная, инструментальная; соль</w:t>
      </w:r>
      <w:r w:rsidRPr="00AE221A">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615DB" w:rsidRPr="00AE221A" w:rsidRDefault="008615DB" w:rsidP="008615DB">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spacing w:val="-4"/>
          <w:sz w:val="24"/>
          <w:szCs w:val="24"/>
        </w:rPr>
        <w:t>Народное и профессиональное музыкальное творчество раз</w:t>
      </w:r>
      <w:r w:rsidRPr="00AE221A">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615DB" w:rsidRPr="00AE221A" w:rsidRDefault="008615DB" w:rsidP="008615DB">
      <w:pPr>
        <w:pStyle w:val="4"/>
        <w:spacing w:before="0" w:after="0" w:line="240" w:lineRule="auto"/>
        <w:rPr>
          <w:rFonts w:ascii="Times New Roman" w:hAnsi="Times New Roman" w:cs="Times New Roman"/>
          <w:b/>
          <w:sz w:val="24"/>
          <w:szCs w:val="24"/>
        </w:rPr>
      </w:pPr>
    </w:p>
    <w:p w:rsidR="008615DB" w:rsidRPr="00AE221A" w:rsidRDefault="00252A50" w:rsidP="008615DB">
      <w:pPr>
        <w:pStyle w:val="4"/>
        <w:spacing w:before="0" w:after="0" w:line="240" w:lineRule="auto"/>
        <w:rPr>
          <w:rFonts w:ascii="Times New Roman" w:hAnsi="Times New Roman" w:cs="Times New Roman"/>
          <w:b/>
          <w:sz w:val="24"/>
          <w:szCs w:val="24"/>
        </w:rPr>
      </w:pPr>
      <w:r w:rsidRPr="00AE221A">
        <w:rPr>
          <w:rFonts w:ascii="Times New Roman" w:hAnsi="Times New Roman" w:cs="Times New Roman"/>
          <w:b/>
          <w:sz w:val="24"/>
          <w:szCs w:val="24"/>
        </w:rPr>
        <w:t>11</w:t>
      </w:r>
      <w:r w:rsidR="008615DB" w:rsidRPr="00AE221A">
        <w:rPr>
          <w:rFonts w:ascii="Times New Roman" w:hAnsi="Times New Roman" w:cs="Times New Roman"/>
          <w:b/>
          <w:sz w:val="24"/>
          <w:szCs w:val="24"/>
        </w:rPr>
        <w:t>. Технология (Труд)</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 xml:space="preserve">Трудовая деятельность и её значение в жизни человека. </w:t>
      </w:r>
      <w:r w:rsidRPr="00AE221A">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AE221A">
        <w:rPr>
          <w:rFonts w:ascii="Times New Roman" w:hAnsi="Times New Roman" w:cs="Times New Roman"/>
          <w:sz w:val="24"/>
          <w:szCs w:val="24"/>
        </w:rPr>
        <w:t> </w:t>
      </w:r>
      <w:r w:rsidRPr="00AE221A">
        <w:rPr>
          <w:rFonts w:ascii="Times New Roman" w:hAnsi="Times New Roman" w:cs="Times New Roman"/>
          <w:sz w:val="24"/>
          <w:szCs w:val="24"/>
        </w:rPr>
        <w:t>т.</w:t>
      </w:r>
      <w:r w:rsidRPr="00AE221A">
        <w:rPr>
          <w:rFonts w:ascii="Times New Roman" w:hAnsi="Times New Roman" w:cs="Times New Roman"/>
          <w:sz w:val="24"/>
          <w:szCs w:val="24"/>
        </w:rPr>
        <w:t> </w:t>
      </w:r>
      <w:r w:rsidRPr="00AE221A">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615DB" w:rsidRPr="00AE221A" w:rsidRDefault="008615DB" w:rsidP="008615DB">
      <w:pPr>
        <w:pStyle w:val="af0"/>
        <w:spacing w:line="240" w:lineRule="auto"/>
        <w:ind w:firstLine="708"/>
        <w:rPr>
          <w:rFonts w:ascii="Times New Roman" w:hAnsi="Times New Roman" w:cs="Times New Roman"/>
          <w:spacing w:val="2"/>
          <w:sz w:val="24"/>
          <w:szCs w:val="24"/>
        </w:rPr>
      </w:pPr>
      <w:r w:rsidRPr="00AE221A">
        <w:rPr>
          <w:rFonts w:ascii="Times New Roman" w:hAnsi="Times New Roman" w:cs="Times New Roman"/>
          <w:spacing w:val="2"/>
          <w:sz w:val="24"/>
          <w:szCs w:val="24"/>
        </w:rPr>
        <w:t>Элементарные общие правила создания предметов руко</w:t>
      </w:r>
      <w:r w:rsidRPr="00AE221A">
        <w:rPr>
          <w:rFonts w:ascii="Times New Roman" w:hAnsi="Times New Roman" w:cs="Times New Roman"/>
          <w:sz w:val="24"/>
          <w:szCs w:val="24"/>
        </w:rPr>
        <w:t>т</w:t>
      </w:r>
      <w:r w:rsidRPr="00AE221A">
        <w:rPr>
          <w:rFonts w:ascii="Times New Roman" w:hAnsi="Times New Roman" w:cs="Times New Roman"/>
          <w:spacing w:val="-2"/>
          <w:sz w:val="24"/>
          <w:szCs w:val="24"/>
        </w:rPr>
        <w:t>ворного мира (удобство, эстетическая выразительность, проч</w:t>
      </w:r>
      <w:r w:rsidRPr="00AE221A">
        <w:rPr>
          <w:rFonts w:ascii="Times New Roman" w:hAnsi="Times New Roman" w:cs="Times New Roman"/>
          <w:sz w:val="24"/>
          <w:szCs w:val="24"/>
        </w:rPr>
        <w:t xml:space="preserve">ность; гармония предметов и окружающей среды). Бережное </w:t>
      </w:r>
      <w:r w:rsidRPr="00AE221A">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E221A">
        <w:rPr>
          <w:rFonts w:ascii="Times New Roman" w:hAnsi="Times New Roman" w:cs="Times New Roman"/>
          <w:iCs/>
          <w:spacing w:val="-2"/>
          <w:sz w:val="24"/>
          <w:szCs w:val="24"/>
        </w:rPr>
        <w:t>распределение рабочего времени</w:t>
      </w:r>
      <w:r w:rsidRPr="00AE221A">
        <w:rPr>
          <w:rFonts w:ascii="Times New Roman" w:hAnsi="Times New Roman" w:cs="Times New Roman"/>
          <w:spacing w:val="-2"/>
          <w:sz w:val="24"/>
          <w:szCs w:val="24"/>
        </w:rPr>
        <w:t>. Отбор и анализ информа</w:t>
      </w:r>
      <w:r w:rsidRPr="00AE221A">
        <w:rPr>
          <w:rFonts w:ascii="Times New Roman" w:hAnsi="Times New Roman" w:cs="Times New Roman"/>
          <w:spacing w:val="2"/>
          <w:sz w:val="24"/>
          <w:szCs w:val="24"/>
        </w:rPr>
        <w:t xml:space="preserve">ции (из учебника и других дидактических материалов), её </w:t>
      </w:r>
      <w:r w:rsidRPr="00AE221A">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E221A">
        <w:rPr>
          <w:rFonts w:ascii="Times New Roman" w:hAnsi="Times New Roman" w:cs="Times New Roman"/>
          <w:sz w:val="24"/>
          <w:szCs w:val="24"/>
        </w:rPr>
        <w:t> </w:t>
      </w:r>
      <w:r w:rsidRPr="00AE221A">
        <w:rPr>
          <w:rFonts w:ascii="Times New Roman" w:hAnsi="Times New Roman" w:cs="Times New Roman"/>
          <w:sz w:val="24"/>
          <w:szCs w:val="24"/>
        </w:rPr>
        <w:t>т.п.</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Выполнение доступных видов работ по самообслужива</w:t>
      </w:r>
      <w:r w:rsidRPr="00AE221A">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Технология ручной обработки материалов</w:t>
      </w:r>
      <w:r w:rsidRPr="00AE221A">
        <w:rPr>
          <w:rStyle w:val="15"/>
          <w:spacing w:val="2"/>
          <w:sz w:val="24"/>
          <w:szCs w:val="24"/>
        </w:rPr>
        <w:footnoteReference w:id="9"/>
      </w:r>
      <w:r w:rsidRPr="00AE221A">
        <w:rPr>
          <w:rFonts w:ascii="Times New Roman" w:hAnsi="Times New Roman" w:cs="Times New Roman"/>
          <w:b/>
          <w:bCs/>
          <w:sz w:val="24"/>
          <w:szCs w:val="24"/>
        </w:rPr>
        <w:t>. Элементы графической грамоты.</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E221A">
        <w:rPr>
          <w:rFonts w:ascii="Times New Roman" w:hAnsi="Times New Roman" w:cs="Times New Roman"/>
          <w:iCs/>
          <w:sz w:val="24"/>
          <w:szCs w:val="24"/>
        </w:rPr>
        <w:t>Многообразие материалов и их практическое применение в жизни</w:t>
      </w:r>
      <w:r w:rsidRPr="00AE221A">
        <w:rPr>
          <w:rFonts w:ascii="Times New Roman" w:hAnsi="Times New Roman" w:cs="Times New Roman"/>
          <w:sz w:val="24"/>
          <w:szCs w:val="24"/>
        </w:rPr>
        <w:t>.</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 xml:space="preserve">Подготовка материалов к работе. Экономное расходование материалов. </w:t>
      </w:r>
      <w:r w:rsidRPr="00AE221A">
        <w:rPr>
          <w:rFonts w:ascii="Times New Roman" w:hAnsi="Times New Roman" w:cs="Times New Roman"/>
          <w:iCs/>
          <w:sz w:val="24"/>
          <w:szCs w:val="24"/>
        </w:rPr>
        <w:t>Выбор материалов по их декоративно­художе</w:t>
      </w:r>
      <w:r w:rsidRPr="00AE221A">
        <w:rPr>
          <w:rFonts w:ascii="Times New Roman" w:hAnsi="Times New Roman" w:cs="Times New Roman"/>
          <w:iCs/>
          <w:spacing w:val="2"/>
          <w:sz w:val="24"/>
          <w:szCs w:val="24"/>
        </w:rPr>
        <w:t xml:space="preserve">ственным и конструктивным свойствам, использование </w:t>
      </w:r>
      <w:r w:rsidRPr="00AE221A">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AE221A">
        <w:rPr>
          <w:rFonts w:ascii="Times New Roman" w:hAnsi="Times New Roman" w:cs="Times New Roman"/>
          <w:sz w:val="24"/>
          <w:szCs w:val="24"/>
        </w:rPr>
        <w:t>.</w:t>
      </w:r>
    </w:p>
    <w:p w:rsidR="008615DB" w:rsidRPr="00AE221A" w:rsidRDefault="008615DB" w:rsidP="008615DB">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E221A">
        <w:rPr>
          <w:rFonts w:ascii="Times New Roman" w:hAnsi="Times New Roman" w:cs="Times New Roman"/>
          <w:iCs/>
          <w:spacing w:val="2"/>
          <w:sz w:val="24"/>
          <w:szCs w:val="24"/>
        </w:rPr>
        <w:t xml:space="preserve">сборка, отделка изделия; проверка изделия в действии, </w:t>
      </w:r>
      <w:r w:rsidRPr="00AE221A">
        <w:rPr>
          <w:rFonts w:ascii="Times New Roman" w:hAnsi="Times New Roman" w:cs="Times New Roman"/>
          <w:iCs/>
          <w:sz w:val="24"/>
          <w:szCs w:val="24"/>
        </w:rPr>
        <w:t>внесение необходимых дополнений и изменений</w:t>
      </w:r>
      <w:r w:rsidRPr="00AE221A">
        <w:rPr>
          <w:rFonts w:ascii="Times New Roman" w:hAnsi="Times New Roman" w:cs="Times New Roman"/>
          <w:sz w:val="24"/>
          <w:szCs w:val="24"/>
        </w:rPr>
        <w:t xml:space="preserve">. Называние </w:t>
      </w:r>
      <w:r w:rsidRPr="00AE221A">
        <w:rPr>
          <w:rFonts w:ascii="Times New Roman" w:hAnsi="Times New Roman" w:cs="Times New Roman"/>
          <w:spacing w:val="2"/>
          <w:sz w:val="24"/>
          <w:szCs w:val="24"/>
        </w:rPr>
        <w:t xml:space="preserve">и выполнение основных технологических операций ручной </w:t>
      </w:r>
      <w:r w:rsidRPr="00AE221A">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E221A">
        <w:rPr>
          <w:rFonts w:ascii="Times New Roman" w:hAnsi="Times New Roman" w:cs="Times New Roman"/>
          <w:sz w:val="24"/>
          <w:szCs w:val="24"/>
        </w:rPr>
        <w:t> </w:t>
      </w:r>
      <w:r w:rsidRPr="00AE221A">
        <w:rPr>
          <w:rFonts w:ascii="Times New Roman" w:hAnsi="Times New Roman" w:cs="Times New Roman"/>
          <w:sz w:val="24"/>
          <w:szCs w:val="24"/>
        </w:rPr>
        <w:t xml:space="preserve">др.), сборка изделия (клеевое, </w:t>
      </w:r>
      <w:r w:rsidRPr="00AE221A">
        <w:rPr>
          <w:rFonts w:ascii="Times New Roman" w:hAnsi="Times New Roman" w:cs="Times New Roman"/>
          <w:spacing w:val="2"/>
          <w:sz w:val="24"/>
          <w:szCs w:val="24"/>
        </w:rPr>
        <w:t>ниточное, проволочное, винтовое и другие виды соедине</w:t>
      </w:r>
      <w:r w:rsidRPr="00AE221A">
        <w:rPr>
          <w:rFonts w:ascii="Times New Roman" w:hAnsi="Times New Roman" w:cs="Times New Roman"/>
          <w:sz w:val="24"/>
          <w:szCs w:val="24"/>
        </w:rPr>
        <w:t>ния), отделка изделия или его деталей (окрашивание, вышивка, аппликация и</w:t>
      </w:r>
      <w:r w:rsidRPr="00AE221A">
        <w:rPr>
          <w:rFonts w:ascii="Times New Roman" w:hAnsi="Times New Roman" w:cs="Times New Roman"/>
          <w:sz w:val="24"/>
          <w:szCs w:val="24"/>
        </w:rPr>
        <w:t> </w:t>
      </w:r>
      <w:r w:rsidRPr="00AE221A">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 xml:space="preserve">Использование измерений и построений для решения </w:t>
      </w:r>
      <w:r w:rsidRPr="00AE221A">
        <w:rPr>
          <w:rFonts w:ascii="Times New Roman" w:hAnsi="Times New Roman" w:cs="Times New Roman"/>
          <w:sz w:val="24"/>
          <w:szCs w:val="24"/>
        </w:rPr>
        <w:t>практических задач. Виды условных графических изображе</w:t>
      </w:r>
      <w:r w:rsidRPr="00AE221A">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AE221A">
        <w:rPr>
          <w:rFonts w:ascii="Times New Roman" w:hAnsi="Times New Roman" w:cs="Times New Roman"/>
          <w:sz w:val="24"/>
          <w:szCs w:val="24"/>
        </w:rPr>
        <w:t xml:space="preserve"> надреза, сгиба, размерная, осевая, центровая, </w:t>
      </w:r>
      <w:r w:rsidRPr="00AE221A">
        <w:rPr>
          <w:rFonts w:ascii="Times New Roman" w:hAnsi="Times New Roman" w:cs="Times New Roman"/>
          <w:iCs/>
          <w:sz w:val="24"/>
          <w:szCs w:val="24"/>
        </w:rPr>
        <w:t>разрыва</w:t>
      </w:r>
      <w:r w:rsidRPr="00AE221A">
        <w:rPr>
          <w:rFonts w:ascii="Times New Roman" w:hAnsi="Times New Roman" w:cs="Times New Roman"/>
          <w:sz w:val="24"/>
          <w:szCs w:val="24"/>
        </w:rPr>
        <w:t>). Чте</w:t>
      </w:r>
      <w:r w:rsidRPr="00AE221A">
        <w:rPr>
          <w:rFonts w:ascii="Times New Roman" w:hAnsi="Times New Roman" w:cs="Times New Roman"/>
          <w:spacing w:val="2"/>
          <w:sz w:val="24"/>
          <w:szCs w:val="24"/>
        </w:rPr>
        <w:t xml:space="preserve">ние условных графических изображений. Разметка деталей </w:t>
      </w:r>
      <w:r w:rsidRPr="00AE221A">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Конструирование и моделирование</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AE221A">
        <w:rPr>
          <w:rFonts w:ascii="Times New Roman" w:hAnsi="Times New Roman" w:cs="Times New Roman"/>
          <w:sz w:val="24"/>
          <w:szCs w:val="24"/>
        </w:rPr>
        <w:t>учебных и</w:t>
      </w:r>
      <w:r w:rsidRPr="00AE221A">
        <w:rPr>
          <w:rFonts w:ascii="Times New Roman" w:hAnsi="Times New Roman" w:cs="Times New Roman"/>
          <w:sz w:val="24"/>
          <w:szCs w:val="24"/>
        </w:rPr>
        <w:t> </w:t>
      </w:r>
      <w:r w:rsidRPr="00AE221A">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AE221A">
        <w:rPr>
          <w:rFonts w:ascii="Times New Roman" w:hAnsi="Times New Roman" w:cs="Times New Roman"/>
          <w:iCs/>
          <w:sz w:val="24"/>
          <w:szCs w:val="24"/>
        </w:rPr>
        <w:t>различные виды конструкций и способы их сборки</w:t>
      </w:r>
      <w:r w:rsidRPr="00AE221A">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AE221A">
        <w:rPr>
          <w:rFonts w:ascii="Times New Roman" w:hAnsi="Times New Roman" w:cs="Times New Roman"/>
          <w:iCs/>
          <w:sz w:val="24"/>
          <w:szCs w:val="24"/>
        </w:rPr>
        <w:t xml:space="preserve">чертежу или эскизу и по заданным условиям (технико­технологическим, </w:t>
      </w:r>
      <w:r w:rsidRPr="00AE221A">
        <w:rPr>
          <w:rFonts w:ascii="Times New Roman" w:hAnsi="Times New Roman" w:cs="Times New Roman"/>
          <w:iCs/>
          <w:spacing w:val="-4"/>
          <w:sz w:val="24"/>
          <w:szCs w:val="24"/>
        </w:rPr>
        <w:t>функциональным, декоративно­художественным и</w:t>
      </w:r>
      <w:r w:rsidRPr="00AE221A">
        <w:rPr>
          <w:rFonts w:ascii="Times New Roman" w:hAnsi="Times New Roman" w:cs="Times New Roman"/>
          <w:iCs/>
          <w:spacing w:val="-4"/>
          <w:sz w:val="24"/>
          <w:szCs w:val="24"/>
        </w:rPr>
        <w:t> </w:t>
      </w:r>
      <w:r w:rsidRPr="00AE221A">
        <w:rPr>
          <w:rFonts w:ascii="Times New Roman" w:hAnsi="Times New Roman" w:cs="Times New Roman"/>
          <w:iCs/>
          <w:spacing w:val="-4"/>
          <w:sz w:val="24"/>
          <w:szCs w:val="24"/>
        </w:rPr>
        <w:t>пр.).</w:t>
      </w:r>
      <w:r w:rsidRPr="00AE221A">
        <w:rPr>
          <w:rFonts w:ascii="Times New Roman" w:hAnsi="Times New Roman" w:cs="Times New Roman"/>
          <w:sz w:val="24"/>
          <w:szCs w:val="24"/>
        </w:rPr>
        <w:t>Конструирование и моделирование на компьютере и в интерактивном конструкторе.</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Практика работы на компьютере</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z w:val="24"/>
          <w:szCs w:val="24"/>
        </w:rPr>
        <w:t>Информация и её отбор. Способы получения, хранения, переработки информации.</w:t>
      </w:r>
    </w:p>
    <w:p w:rsidR="008615DB" w:rsidRPr="00AE221A" w:rsidRDefault="008615DB" w:rsidP="008615DB">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spacing w:val="2"/>
          <w:sz w:val="24"/>
          <w:szCs w:val="24"/>
        </w:rPr>
        <w:lastRenderedPageBreak/>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E221A">
        <w:rPr>
          <w:rFonts w:ascii="Times New Roman" w:hAnsi="Times New Roman" w:cs="Times New Roman"/>
          <w:sz w:val="24"/>
          <w:szCs w:val="24"/>
        </w:rPr>
        <w:t xml:space="preserve">ра, </w:t>
      </w:r>
      <w:r w:rsidRPr="00AE221A">
        <w:rPr>
          <w:rFonts w:ascii="Times New Roman" w:hAnsi="Times New Roman" w:cs="Times New Roman"/>
          <w:iCs/>
          <w:sz w:val="24"/>
          <w:szCs w:val="24"/>
        </w:rPr>
        <w:t>общее представление о правилах клавиатурного письма</w:t>
      </w:r>
      <w:r w:rsidRPr="00AE221A">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AE221A">
        <w:rPr>
          <w:rFonts w:ascii="Times New Roman" w:hAnsi="Times New Roman" w:cs="Times New Roman"/>
          <w:iCs/>
          <w:sz w:val="24"/>
          <w:szCs w:val="24"/>
        </w:rPr>
        <w:t>Простейшие приёмы поиска информации: по ключевым словам</w:t>
      </w:r>
      <w:r w:rsidRPr="00AE221A">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615DB" w:rsidRPr="00AE221A" w:rsidRDefault="008615DB" w:rsidP="008615DB">
      <w:pPr>
        <w:pStyle w:val="af0"/>
        <w:spacing w:line="240" w:lineRule="auto"/>
        <w:ind w:firstLine="708"/>
        <w:rPr>
          <w:rFonts w:ascii="Times New Roman" w:hAnsi="Times New Roman" w:cs="Times New Roman"/>
          <w:iCs/>
          <w:sz w:val="24"/>
          <w:szCs w:val="24"/>
        </w:rPr>
      </w:pPr>
      <w:r w:rsidRPr="00AE221A">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E221A">
        <w:rPr>
          <w:rFonts w:ascii="Times New Roman" w:hAnsi="Times New Roman" w:cs="Times New Roman"/>
          <w:spacing w:val="2"/>
          <w:sz w:val="24"/>
          <w:szCs w:val="24"/>
        </w:rPr>
        <w:t xml:space="preserve">детям тематике. Вывод текста на принтер. </w:t>
      </w:r>
      <w:r w:rsidRPr="00AE221A">
        <w:rPr>
          <w:rFonts w:ascii="Times New Roman" w:hAnsi="Times New Roman" w:cs="Times New Roman"/>
          <w:iCs/>
          <w:spacing w:val="2"/>
          <w:sz w:val="24"/>
          <w:szCs w:val="24"/>
        </w:rPr>
        <w:t xml:space="preserve">Использование </w:t>
      </w:r>
      <w:r w:rsidRPr="00AE221A">
        <w:rPr>
          <w:rFonts w:ascii="Times New Roman" w:hAnsi="Times New Roman" w:cs="Times New Roman"/>
          <w:iCs/>
          <w:sz w:val="24"/>
          <w:szCs w:val="24"/>
        </w:rPr>
        <w:t>рисунков из ресурса компьютера, программ Word и Power Point.</w:t>
      </w:r>
    </w:p>
    <w:p w:rsidR="00B352B1" w:rsidRPr="00AE221A" w:rsidRDefault="00B352B1" w:rsidP="00B352B1">
      <w:pPr>
        <w:pStyle w:val="4"/>
        <w:spacing w:before="0" w:after="0" w:line="240" w:lineRule="auto"/>
        <w:rPr>
          <w:rFonts w:ascii="Times New Roman" w:hAnsi="Times New Roman" w:cs="Times New Roman"/>
          <w:b/>
          <w:sz w:val="24"/>
          <w:szCs w:val="24"/>
        </w:rPr>
      </w:pPr>
    </w:p>
    <w:p w:rsidR="00B352B1" w:rsidRPr="00AE221A" w:rsidRDefault="00252A50" w:rsidP="00B352B1">
      <w:pPr>
        <w:pStyle w:val="4"/>
        <w:spacing w:before="0" w:after="0" w:line="240" w:lineRule="auto"/>
        <w:rPr>
          <w:rFonts w:ascii="Times New Roman" w:hAnsi="Times New Roman" w:cs="Times New Roman"/>
          <w:b/>
          <w:sz w:val="24"/>
          <w:szCs w:val="24"/>
        </w:rPr>
      </w:pPr>
      <w:r w:rsidRPr="00AE221A">
        <w:rPr>
          <w:rFonts w:ascii="Times New Roman" w:hAnsi="Times New Roman" w:cs="Times New Roman"/>
          <w:b/>
          <w:sz w:val="24"/>
          <w:szCs w:val="24"/>
        </w:rPr>
        <w:t xml:space="preserve">12 </w:t>
      </w:r>
      <w:r w:rsidR="00B352B1" w:rsidRPr="00AE221A">
        <w:rPr>
          <w:rFonts w:ascii="Times New Roman" w:hAnsi="Times New Roman" w:cs="Times New Roman"/>
          <w:b/>
          <w:sz w:val="24"/>
          <w:szCs w:val="24"/>
        </w:rPr>
        <w:t xml:space="preserve">. Физическая культура </w:t>
      </w:r>
    </w:p>
    <w:p w:rsidR="00B352B1" w:rsidRPr="00AE221A" w:rsidRDefault="00B352B1" w:rsidP="00B352B1">
      <w:pPr>
        <w:pStyle w:val="af0"/>
        <w:spacing w:line="240" w:lineRule="auto"/>
        <w:ind w:firstLine="708"/>
        <w:rPr>
          <w:rFonts w:ascii="Times New Roman" w:hAnsi="Times New Roman" w:cs="Times New Roman"/>
          <w:b/>
          <w:bCs/>
          <w:i/>
          <w:iCs/>
          <w:color w:val="auto"/>
          <w:sz w:val="24"/>
          <w:szCs w:val="24"/>
        </w:rPr>
      </w:pPr>
      <w:r w:rsidRPr="00AE221A">
        <w:rPr>
          <w:rFonts w:ascii="Times New Roman" w:hAnsi="Times New Roman" w:cs="Times New Roman"/>
          <w:b/>
          <w:bCs/>
          <w:i/>
          <w:iCs/>
          <w:sz w:val="24"/>
          <w:szCs w:val="24"/>
        </w:rPr>
        <w:t xml:space="preserve">Знания </w:t>
      </w:r>
      <w:r w:rsidRPr="00AE221A">
        <w:rPr>
          <w:rFonts w:ascii="Times New Roman" w:hAnsi="Times New Roman" w:cs="Times New Roman"/>
          <w:b/>
          <w:bCs/>
          <w:i/>
          <w:iCs/>
          <w:color w:val="auto"/>
          <w:sz w:val="24"/>
          <w:szCs w:val="24"/>
        </w:rPr>
        <w:t>по физической культуре</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 xml:space="preserve">Физическая культура. </w:t>
      </w:r>
      <w:r w:rsidRPr="00AE221A">
        <w:rPr>
          <w:rFonts w:ascii="Times New Roman" w:hAnsi="Times New Roman" w:cs="Times New Roman"/>
          <w:spacing w:val="2"/>
          <w:sz w:val="24"/>
          <w:szCs w:val="24"/>
        </w:rPr>
        <w:t xml:space="preserve">Правила предупреждения травматизма во время занятий </w:t>
      </w:r>
      <w:r w:rsidRPr="00AE221A">
        <w:rPr>
          <w:rFonts w:ascii="Times New Roman" w:hAnsi="Times New Roman" w:cs="Times New Roman"/>
          <w:sz w:val="24"/>
          <w:szCs w:val="24"/>
        </w:rPr>
        <w:t>физическими упражнениями: организация мест занятий, подбор одежды, обуви и инвентаря. Правила личной гигиены.</w:t>
      </w:r>
    </w:p>
    <w:p w:rsidR="00B352B1" w:rsidRPr="00AE221A" w:rsidRDefault="00B352B1" w:rsidP="00B352B1">
      <w:pPr>
        <w:pStyle w:val="af0"/>
        <w:spacing w:line="240" w:lineRule="auto"/>
        <w:ind w:firstLine="708"/>
        <w:rPr>
          <w:rFonts w:ascii="Times New Roman" w:hAnsi="Times New Roman" w:cs="Times New Roman"/>
          <w:spacing w:val="-2"/>
          <w:sz w:val="24"/>
          <w:szCs w:val="24"/>
        </w:rPr>
      </w:pPr>
      <w:r w:rsidRPr="00AE221A">
        <w:rPr>
          <w:rFonts w:ascii="Times New Roman" w:hAnsi="Times New Roman" w:cs="Times New Roman"/>
          <w:b/>
          <w:bCs/>
          <w:spacing w:val="-4"/>
          <w:sz w:val="24"/>
          <w:szCs w:val="24"/>
        </w:rPr>
        <w:t xml:space="preserve">Физические упражнения. </w:t>
      </w:r>
      <w:r w:rsidRPr="00AE221A">
        <w:rPr>
          <w:rFonts w:ascii="Times New Roman" w:hAnsi="Times New Roman" w:cs="Times New Roman"/>
          <w:spacing w:val="-4"/>
          <w:sz w:val="24"/>
          <w:szCs w:val="24"/>
        </w:rPr>
        <w:t>Физические упражнения, их вли</w:t>
      </w:r>
      <w:r w:rsidRPr="00AE221A">
        <w:rPr>
          <w:rFonts w:ascii="Times New Roman" w:hAnsi="Times New Roman" w:cs="Times New Roman"/>
          <w:spacing w:val="-2"/>
          <w:sz w:val="24"/>
          <w:szCs w:val="24"/>
        </w:rPr>
        <w:t xml:space="preserve">яние на физическое развитие и развитие физических качеств, </w:t>
      </w:r>
      <w:r w:rsidRPr="00AE221A">
        <w:rPr>
          <w:rFonts w:ascii="Times New Roman" w:hAnsi="Times New Roman" w:cs="Times New Roman"/>
          <w:color w:val="auto"/>
          <w:spacing w:val="-2"/>
          <w:sz w:val="24"/>
          <w:szCs w:val="24"/>
        </w:rPr>
        <w:t>основы спортивной техники изучаемых упражнений</w:t>
      </w:r>
      <w:r w:rsidRPr="00AE221A">
        <w:rPr>
          <w:rFonts w:ascii="Times New Roman" w:hAnsi="Times New Roman" w:cs="Times New Roman"/>
          <w:spacing w:val="-2"/>
          <w:sz w:val="24"/>
          <w:szCs w:val="24"/>
        </w:rPr>
        <w:t xml:space="preserve">. </w:t>
      </w:r>
      <w:r w:rsidRPr="00AE221A">
        <w:rPr>
          <w:rFonts w:ascii="Times New Roman" w:hAnsi="Times New Roman" w:cs="Times New Roman"/>
          <w:spacing w:val="-4"/>
          <w:sz w:val="24"/>
          <w:szCs w:val="24"/>
        </w:rPr>
        <w:t>Физическая подготовка и её связь с развитием основных физи</w:t>
      </w:r>
      <w:r w:rsidRPr="00AE221A">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B352B1" w:rsidRPr="00AE221A" w:rsidRDefault="00B352B1" w:rsidP="00B352B1">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z w:val="24"/>
          <w:szCs w:val="24"/>
        </w:rPr>
        <w:t>Способы физкультурной деятельности</w:t>
      </w:r>
    </w:p>
    <w:p w:rsidR="00B352B1" w:rsidRPr="00AE221A" w:rsidRDefault="00B352B1" w:rsidP="00B352B1">
      <w:pPr>
        <w:pStyle w:val="af0"/>
        <w:spacing w:line="240" w:lineRule="auto"/>
        <w:ind w:firstLine="708"/>
        <w:rPr>
          <w:rFonts w:ascii="Times New Roman" w:hAnsi="Times New Roman" w:cs="Times New Roman"/>
          <w:spacing w:val="-2"/>
          <w:sz w:val="24"/>
          <w:szCs w:val="24"/>
        </w:rPr>
      </w:pPr>
      <w:r w:rsidRPr="00AE221A">
        <w:rPr>
          <w:rFonts w:ascii="Times New Roman" w:hAnsi="Times New Roman" w:cs="Times New Roman"/>
          <w:b/>
          <w:bCs/>
          <w:spacing w:val="2"/>
          <w:sz w:val="24"/>
          <w:szCs w:val="24"/>
        </w:rPr>
        <w:t xml:space="preserve">Самостоятельные занятия. </w:t>
      </w:r>
      <w:r w:rsidRPr="00AE221A">
        <w:rPr>
          <w:rFonts w:ascii="Times New Roman" w:hAnsi="Times New Roman" w:cs="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 xml:space="preserve">Самостоятельные игры и развлечения. </w:t>
      </w:r>
      <w:r w:rsidRPr="00AE221A">
        <w:rPr>
          <w:rFonts w:ascii="Times New Roman" w:hAnsi="Times New Roman" w:cs="Times New Roman"/>
          <w:sz w:val="24"/>
          <w:szCs w:val="24"/>
        </w:rPr>
        <w:t>Организация и проведение подвижных игр (на спортивных площадках и в спортивных залах). Соблюдение правил игр.</w:t>
      </w:r>
    </w:p>
    <w:p w:rsidR="00B352B1" w:rsidRPr="00AE221A" w:rsidRDefault="00B352B1" w:rsidP="00B352B1">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bCs/>
          <w:i/>
          <w:iCs/>
          <w:sz w:val="24"/>
          <w:szCs w:val="24"/>
        </w:rPr>
        <w:t>Физическое совершенствование</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b/>
          <w:bCs/>
          <w:sz w:val="24"/>
          <w:szCs w:val="24"/>
        </w:rPr>
        <w:t xml:space="preserve">Физкультурно­оздоровительная деятельность. </w:t>
      </w:r>
      <w:r w:rsidRPr="00AE221A">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B352B1" w:rsidRPr="00AE221A" w:rsidRDefault="00B352B1" w:rsidP="00B352B1">
      <w:pPr>
        <w:pStyle w:val="af0"/>
        <w:spacing w:line="240" w:lineRule="auto"/>
        <w:ind w:firstLine="454"/>
        <w:rPr>
          <w:rFonts w:ascii="Times New Roman" w:hAnsi="Times New Roman" w:cs="Times New Roman"/>
          <w:sz w:val="24"/>
          <w:szCs w:val="24"/>
        </w:rPr>
      </w:pPr>
      <w:r w:rsidRPr="00AE221A">
        <w:rPr>
          <w:rFonts w:ascii="Times New Roman" w:hAnsi="Times New Roman" w:cs="Times New Roman"/>
          <w:sz w:val="24"/>
          <w:szCs w:val="24"/>
        </w:rPr>
        <w:t>Комплексы упражнений на развитие физических качеств.</w:t>
      </w:r>
    </w:p>
    <w:p w:rsidR="00B352B1" w:rsidRPr="00AE221A" w:rsidRDefault="00B352B1" w:rsidP="00B352B1">
      <w:pPr>
        <w:pStyle w:val="af0"/>
        <w:spacing w:line="240" w:lineRule="auto"/>
        <w:ind w:firstLine="454"/>
        <w:rPr>
          <w:rFonts w:ascii="Times New Roman" w:hAnsi="Times New Roman" w:cs="Times New Roman"/>
          <w:sz w:val="24"/>
          <w:szCs w:val="24"/>
        </w:rPr>
      </w:pPr>
      <w:r w:rsidRPr="00AE221A">
        <w:rPr>
          <w:rFonts w:ascii="Times New Roman" w:hAnsi="Times New Roman" w:cs="Times New Roman"/>
          <w:spacing w:val="-2"/>
          <w:sz w:val="24"/>
          <w:szCs w:val="24"/>
        </w:rPr>
        <w:t xml:space="preserve">Комплексы дыхательных упражнений. Гимнастика для </w:t>
      </w:r>
      <w:r w:rsidRPr="00AE221A">
        <w:rPr>
          <w:rFonts w:ascii="Times New Roman" w:hAnsi="Times New Roman" w:cs="Times New Roman"/>
          <w:sz w:val="24"/>
          <w:szCs w:val="24"/>
        </w:rPr>
        <w:t>глаз.</w:t>
      </w:r>
    </w:p>
    <w:p w:rsidR="00B352B1" w:rsidRPr="00AE221A" w:rsidRDefault="00B352B1" w:rsidP="00B352B1">
      <w:pPr>
        <w:pStyle w:val="af0"/>
        <w:spacing w:line="240" w:lineRule="auto"/>
        <w:ind w:firstLine="708"/>
        <w:rPr>
          <w:rFonts w:ascii="Times New Roman" w:hAnsi="Times New Roman" w:cs="Times New Roman"/>
          <w:b/>
          <w:bCs/>
          <w:sz w:val="24"/>
          <w:szCs w:val="24"/>
        </w:rPr>
      </w:pPr>
      <w:r w:rsidRPr="00AE221A">
        <w:rPr>
          <w:rFonts w:ascii="Times New Roman" w:hAnsi="Times New Roman" w:cs="Times New Roman"/>
          <w:b/>
          <w:bCs/>
          <w:sz w:val="24"/>
          <w:szCs w:val="24"/>
        </w:rPr>
        <w:t>Спортивно­оздоровительная деятельность.</w:t>
      </w:r>
    </w:p>
    <w:p w:rsidR="00B352B1" w:rsidRPr="00AE221A" w:rsidRDefault="00B352B1" w:rsidP="00B352B1">
      <w:pPr>
        <w:pStyle w:val="af0"/>
        <w:spacing w:line="240" w:lineRule="auto"/>
        <w:ind w:firstLine="708"/>
        <w:rPr>
          <w:rFonts w:ascii="Times New Roman" w:hAnsi="Times New Roman" w:cs="Times New Roman"/>
          <w:b/>
          <w:bCs/>
          <w:iCs/>
          <w:spacing w:val="2"/>
          <w:sz w:val="24"/>
          <w:szCs w:val="24"/>
        </w:rPr>
      </w:pPr>
      <w:r w:rsidRPr="00AE221A">
        <w:rPr>
          <w:rFonts w:ascii="Times New Roman" w:hAnsi="Times New Roman" w:cs="Times New Roman"/>
          <w:b/>
          <w:bCs/>
          <w:iCs/>
          <w:spacing w:val="2"/>
          <w:sz w:val="24"/>
          <w:szCs w:val="24"/>
        </w:rPr>
        <w:t xml:space="preserve">Гимнастика. </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pacing w:val="2"/>
          <w:sz w:val="24"/>
          <w:szCs w:val="24"/>
        </w:rPr>
        <w:t xml:space="preserve">Организующие </w:t>
      </w:r>
      <w:r w:rsidRPr="00AE221A">
        <w:rPr>
          <w:rFonts w:ascii="Times New Roman" w:hAnsi="Times New Roman" w:cs="Times New Roman"/>
          <w:i/>
          <w:iCs/>
          <w:sz w:val="24"/>
          <w:szCs w:val="24"/>
        </w:rPr>
        <w:t xml:space="preserve">команды и приёмы. </w:t>
      </w:r>
      <w:r w:rsidRPr="00AE221A">
        <w:rPr>
          <w:rFonts w:ascii="Times New Roman" w:hAnsi="Times New Roman" w:cs="Times New Roman"/>
          <w:iCs/>
          <w:sz w:val="24"/>
          <w:szCs w:val="24"/>
        </w:rPr>
        <w:t>Простейшие виды построений.</w:t>
      </w:r>
      <w:r w:rsidRPr="00AE221A">
        <w:rPr>
          <w:rFonts w:ascii="Times New Roman" w:hAnsi="Times New Roman" w:cs="Times New Roman"/>
          <w:sz w:val="24"/>
          <w:szCs w:val="24"/>
        </w:rPr>
        <w:t>Строевые действия в шеренге и колонне; выполнение простейших строевых команд с одновременным показом учителя.</w:t>
      </w:r>
    </w:p>
    <w:p w:rsidR="00B352B1" w:rsidRPr="00AE221A" w:rsidRDefault="00B352B1" w:rsidP="00B352B1">
      <w:pPr>
        <w:pStyle w:val="af0"/>
        <w:spacing w:line="240" w:lineRule="auto"/>
        <w:ind w:firstLine="709"/>
        <w:rPr>
          <w:rFonts w:ascii="Times New Roman" w:hAnsi="Times New Roman" w:cs="Times New Roman"/>
          <w:sz w:val="24"/>
          <w:szCs w:val="24"/>
        </w:rPr>
      </w:pPr>
      <w:r w:rsidRPr="00AE221A">
        <w:rPr>
          <w:rFonts w:ascii="Times New Roman" w:hAnsi="Times New Roman" w:cs="Times New Roman"/>
          <w:i/>
          <w:sz w:val="24"/>
          <w:szCs w:val="24"/>
        </w:rPr>
        <w:t xml:space="preserve">Упражнения </w:t>
      </w:r>
      <w:r w:rsidRPr="00AE221A">
        <w:rPr>
          <w:rFonts w:ascii="Times New Roman" w:hAnsi="Times New Roman" w:cs="Times New Roman"/>
          <w:sz w:val="24"/>
          <w:szCs w:val="24"/>
        </w:rPr>
        <w:t>без предметов (для различных групп мышц) и с предметами (гимнастические палки, флажки, обручи, малые и большие  мячи).</w:t>
      </w:r>
    </w:p>
    <w:p w:rsidR="00B352B1" w:rsidRPr="00AE221A" w:rsidRDefault="00B352B1" w:rsidP="00B352B1">
      <w:pPr>
        <w:pStyle w:val="af0"/>
        <w:spacing w:line="240" w:lineRule="auto"/>
        <w:ind w:firstLine="709"/>
        <w:rPr>
          <w:rFonts w:ascii="Times New Roman" w:hAnsi="Times New Roman" w:cs="Times New Roman"/>
          <w:i/>
          <w:iCs/>
          <w:sz w:val="24"/>
          <w:szCs w:val="24"/>
        </w:rPr>
      </w:pPr>
      <w:r w:rsidRPr="00AE221A">
        <w:rPr>
          <w:rFonts w:ascii="Times New Roman" w:hAnsi="Times New Roman" w:cs="Times New Roman"/>
          <w:i/>
          <w:iCs/>
          <w:sz w:val="24"/>
          <w:szCs w:val="24"/>
        </w:rPr>
        <w:t>Опорный прыжок:</w:t>
      </w:r>
      <w:r w:rsidRPr="00AE221A">
        <w:rPr>
          <w:rFonts w:ascii="Times New Roman" w:hAnsi="Times New Roman" w:cs="Times New Roman"/>
          <w:iCs/>
          <w:sz w:val="24"/>
          <w:szCs w:val="24"/>
        </w:rPr>
        <w:t xml:space="preserve"> имитационные упражнения, подводящие упражнения к прыжкам </w:t>
      </w:r>
      <w:r w:rsidRPr="00AE221A">
        <w:rPr>
          <w:rFonts w:ascii="Times New Roman" w:hAnsi="Times New Roman" w:cs="Times New Roman"/>
          <w:sz w:val="24"/>
          <w:szCs w:val="24"/>
        </w:rPr>
        <w:t>с разбега через гимнастического козла (с повышенной организацией техники безопасности).</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iCs/>
          <w:spacing w:val="2"/>
          <w:sz w:val="24"/>
          <w:szCs w:val="24"/>
        </w:rPr>
        <w:t xml:space="preserve">Гимнастические упражнения прикладного характера. </w:t>
      </w:r>
      <w:r w:rsidRPr="00AE221A">
        <w:rPr>
          <w:rFonts w:ascii="Times New Roman" w:hAnsi="Times New Roman" w:cs="Times New Roman"/>
          <w:iCs/>
          <w:spacing w:val="2"/>
          <w:sz w:val="24"/>
          <w:szCs w:val="24"/>
        </w:rPr>
        <w:t xml:space="preserve">Ходьба, бег, метания. </w:t>
      </w:r>
      <w:r w:rsidRPr="00AE221A">
        <w:rPr>
          <w:rFonts w:ascii="Times New Roman" w:hAnsi="Times New Roman" w:cs="Times New Roman"/>
          <w:spacing w:val="2"/>
          <w:sz w:val="24"/>
          <w:szCs w:val="24"/>
        </w:rPr>
        <w:t xml:space="preserve">Прыжки со скакалкой. Передвижение по гимнастической </w:t>
      </w:r>
      <w:r w:rsidRPr="00AE221A">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sz w:val="24"/>
          <w:szCs w:val="24"/>
        </w:rPr>
        <w:t>Упражнения в поднимании и переноске грузов</w:t>
      </w:r>
      <w:r w:rsidRPr="00AE221A">
        <w:rPr>
          <w:rFonts w:ascii="Times New Roman" w:hAnsi="Times New Roman" w:cs="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B352B1" w:rsidRPr="00AE221A" w:rsidRDefault="00B352B1" w:rsidP="00B352B1">
      <w:pPr>
        <w:pStyle w:val="af0"/>
        <w:spacing w:line="240" w:lineRule="auto"/>
        <w:ind w:firstLine="708"/>
        <w:rPr>
          <w:rFonts w:ascii="Times New Roman" w:hAnsi="Times New Roman" w:cs="Times New Roman"/>
          <w:b/>
          <w:bCs/>
          <w:iCs/>
          <w:sz w:val="24"/>
          <w:szCs w:val="24"/>
        </w:rPr>
      </w:pPr>
      <w:r w:rsidRPr="00AE221A">
        <w:rPr>
          <w:rFonts w:ascii="Times New Roman" w:hAnsi="Times New Roman" w:cs="Times New Roman"/>
          <w:b/>
          <w:bCs/>
          <w:iCs/>
          <w:sz w:val="24"/>
          <w:szCs w:val="24"/>
        </w:rPr>
        <w:lastRenderedPageBreak/>
        <w:t xml:space="preserve">Лёгкая атлетика. </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z w:val="24"/>
          <w:szCs w:val="24"/>
        </w:rPr>
        <w:t xml:space="preserve">Ходьба:  </w:t>
      </w:r>
      <w:r w:rsidRPr="00AE221A">
        <w:rPr>
          <w:rFonts w:ascii="Times New Roman" w:hAnsi="Times New Roman" w:cs="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z w:val="24"/>
          <w:szCs w:val="24"/>
        </w:rPr>
        <w:t xml:space="preserve">Беговые упражнения: </w:t>
      </w:r>
      <w:r w:rsidRPr="00AE221A">
        <w:rPr>
          <w:rFonts w:ascii="Times New Roman" w:hAnsi="Times New Roman" w:cs="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z w:val="24"/>
          <w:szCs w:val="24"/>
        </w:rPr>
        <w:t xml:space="preserve">Прыжковые упражнения: </w:t>
      </w:r>
      <w:r w:rsidRPr="00AE221A">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z w:val="24"/>
          <w:szCs w:val="24"/>
        </w:rPr>
        <w:t xml:space="preserve">Броски: </w:t>
      </w:r>
      <w:r w:rsidRPr="00AE221A">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AE221A">
          <w:rPr>
            <w:rFonts w:ascii="Times New Roman" w:hAnsi="Times New Roman" w:cs="Times New Roman"/>
            <w:sz w:val="24"/>
            <w:szCs w:val="24"/>
          </w:rPr>
          <w:t>1 кг</w:t>
        </w:r>
      </w:smartTag>
      <w:r w:rsidRPr="00AE221A">
        <w:rPr>
          <w:rFonts w:ascii="Times New Roman" w:hAnsi="Times New Roman" w:cs="Times New Roman"/>
          <w:sz w:val="24"/>
          <w:szCs w:val="24"/>
        </w:rPr>
        <w:t>) на дальность разными способами.</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iCs/>
          <w:sz w:val="24"/>
          <w:szCs w:val="24"/>
        </w:rPr>
        <w:t xml:space="preserve">Метание: </w:t>
      </w:r>
      <w:r w:rsidRPr="00AE221A">
        <w:rPr>
          <w:rFonts w:ascii="Times New Roman" w:hAnsi="Times New Roman" w:cs="Times New Roman"/>
          <w:sz w:val="24"/>
          <w:szCs w:val="24"/>
        </w:rPr>
        <w:t>малого мяча в вертикальную и горизонтальную цель и на дальность.</w:t>
      </w:r>
    </w:p>
    <w:p w:rsidR="00B352B1" w:rsidRPr="00AE221A" w:rsidRDefault="00B352B1" w:rsidP="00B352B1">
      <w:pPr>
        <w:pStyle w:val="af0"/>
        <w:spacing w:line="240" w:lineRule="auto"/>
        <w:ind w:firstLine="708"/>
        <w:rPr>
          <w:rFonts w:ascii="Times New Roman" w:hAnsi="Times New Roman" w:cs="Times New Roman"/>
          <w:b/>
          <w:bCs/>
          <w:i/>
          <w:iCs/>
          <w:sz w:val="24"/>
          <w:szCs w:val="24"/>
        </w:rPr>
      </w:pPr>
      <w:r w:rsidRPr="00AE221A">
        <w:rPr>
          <w:rFonts w:ascii="Times New Roman" w:hAnsi="Times New Roman" w:cs="Times New Roman"/>
          <w:b/>
          <w:i/>
          <w:sz w:val="24"/>
          <w:szCs w:val="24"/>
        </w:rPr>
        <w:t xml:space="preserve">Подвижные игры и </w:t>
      </w:r>
      <w:r w:rsidRPr="00AE221A">
        <w:rPr>
          <w:rStyle w:val="c12"/>
          <w:rFonts w:ascii="Times New Roman" w:hAnsi="Times New Roman" w:cs="Times New Roman"/>
          <w:b/>
          <w:i/>
          <w:sz w:val="24"/>
          <w:szCs w:val="24"/>
        </w:rPr>
        <w:t>элементы спортивных игр</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z w:val="24"/>
          <w:szCs w:val="24"/>
        </w:rPr>
        <w:t xml:space="preserve">На материале гимнастики: </w:t>
      </w:r>
      <w:r w:rsidRPr="00AE221A">
        <w:rPr>
          <w:rFonts w:ascii="Times New Roman" w:hAnsi="Times New Roman" w:cs="Times New Roman"/>
          <w:sz w:val="24"/>
          <w:szCs w:val="24"/>
        </w:rPr>
        <w:t>игровые задания с исполь</w:t>
      </w:r>
      <w:r w:rsidRPr="00AE221A">
        <w:rPr>
          <w:rFonts w:ascii="Times New Roman" w:hAnsi="Times New Roman" w:cs="Times New Roman"/>
          <w:spacing w:val="2"/>
          <w:sz w:val="24"/>
          <w:szCs w:val="24"/>
        </w:rPr>
        <w:t xml:space="preserve">зованием строевых упражнений, упражнений на внимание, </w:t>
      </w:r>
      <w:r w:rsidRPr="00AE221A">
        <w:rPr>
          <w:rFonts w:ascii="Times New Roman" w:hAnsi="Times New Roman" w:cs="Times New Roman"/>
          <w:sz w:val="24"/>
          <w:szCs w:val="24"/>
        </w:rPr>
        <w:t>силу, ловкость и координацию.</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iCs/>
          <w:sz w:val="24"/>
          <w:szCs w:val="24"/>
        </w:rPr>
        <w:t xml:space="preserve">На материале лёгкой атлетики: </w:t>
      </w:r>
      <w:r w:rsidRPr="00AE221A">
        <w:rPr>
          <w:rFonts w:ascii="Times New Roman" w:hAnsi="Times New Roman" w:cs="Times New Roman"/>
          <w:sz w:val="24"/>
          <w:szCs w:val="24"/>
        </w:rPr>
        <w:t>прыжки, бег, метания и броски; упражнения на координацию, выносливость и быстроту.</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pacing w:val="2"/>
          <w:sz w:val="24"/>
          <w:szCs w:val="24"/>
        </w:rPr>
        <w:t xml:space="preserve">На материале лыжной подготовки: </w:t>
      </w:r>
      <w:r w:rsidRPr="00AE221A">
        <w:rPr>
          <w:rFonts w:ascii="Times New Roman" w:hAnsi="Times New Roman" w:cs="Times New Roman"/>
          <w:spacing w:val="2"/>
          <w:sz w:val="24"/>
          <w:szCs w:val="24"/>
        </w:rPr>
        <w:t>эстафеты в пере</w:t>
      </w:r>
      <w:r w:rsidRPr="00AE221A">
        <w:rPr>
          <w:rFonts w:ascii="Times New Roman" w:hAnsi="Times New Roman" w:cs="Times New Roman"/>
          <w:sz w:val="24"/>
          <w:szCs w:val="24"/>
        </w:rPr>
        <w:t>движении на лыжах, упражнения на выносливость и координацию.</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z w:val="24"/>
          <w:szCs w:val="24"/>
        </w:rPr>
        <w:t>На материале спортивных игр:</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z w:val="24"/>
          <w:szCs w:val="24"/>
        </w:rPr>
        <w:t xml:space="preserve">Футбол: </w:t>
      </w:r>
      <w:r w:rsidRPr="00AE221A">
        <w:rPr>
          <w:rFonts w:ascii="Times New Roman" w:hAnsi="Times New Roman" w:cs="Times New Roman"/>
          <w:sz w:val="24"/>
          <w:szCs w:val="24"/>
        </w:rPr>
        <w:t>удар по неподвижному и катящемуся мячу; оста</w:t>
      </w:r>
      <w:r w:rsidRPr="00AE221A">
        <w:rPr>
          <w:rFonts w:ascii="Times New Roman" w:hAnsi="Times New Roman" w:cs="Times New Roman"/>
          <w:spacing w:val="2"/>
          <w:sz w:val="24"/>
          <w:szCs w:val="24"/>
        </w:rPr>
        <w:t xml:space="preserve">новка мяча; ведение мяча; подвижные игры на материале </w:t>
      </w:r>
      <w:r w:rsidRPr="00AE221A">
        <w:rPr>
          <w:rFonts w:ascii="Times New Roman" w:hAnsi="Times New Roman" w:cs="Times New Roman"/>
          <w:sz w:val="24"/>
          <w:szCs w:val="24"/>
        </w:rPr>
        <w:t>футбола.</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i/>
          <w:iCs/>
          <w:sz w:val="24"/>
          <w:szCs w:val="24"/>
        </w:rPr>
        <w:t xml:space="preserve">Баскетбол: </w:t>
      </w:r>
      <w:r w:rsidRPr="00AE221A">
        <w:rPr>
          <w:rFonts w:ascii="Times New Roman" w:hAnsi="Times New Roman" w:cs="Times New Roman"/>
          <w:iCs/>
          <w:sz w:val="24"/>
          <w:szCs w:val="24"/>
        </w:rPr>
        <w:t>с</w:t>
      </w:r>
      <w:r w:rsidRPr="00AE221A">
        <w:rPr>
          <w:rStyle w:val="c12"/>
          <w:rFonts w:ascii="Times New Roman" w:hAnsi="Times New Roman" w:cs="Times New Roman"/>
          <w:sz w:val="24"/>
          <w:szCs w:val="24"/>
        </w:rPr>
        <w:t>тойка баскетболиста;</w:t>
      </w:r>
      <w:r w:rsidRPr="00AE221A">
        <w:rPr>
          <w:rFonts w:ascii="Times New Roman" w:hAnsi="Times New Roman" w:cs="Times New Roman"/>
          <w:sz w:val="24"/>
          <w:szCs w:val="24"/>
        </w:rPr>
        <w:t xml:space="preserve"> специальные передвижения без мяча; х</w:t>
      </w:r>
      <w:r w:rsidRPr="00AE221A">
        <w:rPr>
          <w:rStyle w:val="c12"/>
          <w:rFonts w:ascii="Times New Roman" w:hAnsi="Times New Roman" w:cs="Times New Roman"/>
          <w:sz w:val="24"/>
          <w:szCs w:val="24"/>
        </w:rPr>
        <w:t>ват мяча;</w:t>
      </w:r>
      <w:r w:rsidRPr="00AE221A">
        <w:rPr>
          <w:rFonts w:ascii="Times New Roman" w:hAnsi="Times New Roman" w:cs="Times New Roman"/>
          <w:sz w:val="24"/>
          <w:szCs w:val="24"/>
        </w:rPr>
        <w:t xml:space="preserve"> в</w:t>
      </w:r>
      <w:r w:rsidRPr="00AE221A">
        <w:rPr>
          <w:rStyle w:val="c12"/>
          <w:rFonts w:ascii="Times New Roman" w:hAnsi="Times New Roman" w:cs="Times New Roman"/>
          <w:sz w:val="24"/>
          <w:szCs w:val="24"/>
        </w:rPr>
        <w:t>едение мяча на месте</w:t>
      </w:r>
      <w:r w:rsidRPr="00AE221A">
        <w:rPr>
          <w:rFonts w:ascii="Times New Roman" w:hAnsi="Times New Roman" w:cs="Times New Roman"/>
          <w:sz w:val="24"/>
          <w:szCs w:val="24"/>
        </w:rPr>
        <w:t>; б</w:t>
      </w:r>
      <w:r w:rsidRPr="00AE221A">
        <w:rPr>
          <w:rStyle w:val="c12"/>
          <w:rFonts w:ascii="Times New Roman" w:hAnsi="Times New Roman" w:cs="Times New Roman"/>
          <w:sz w:val="24"/>
          <w:szCs w:val="24"/>
        </w:rPr>
        <w:t>роски мяча с места двумя руками снизу из-под кольца</w:t>
      </w:r>
      <w:r w:rsidRPr="00AE221A">
        <w:rPr>
          <w:rFonts w:ascii="Times New Roman" w:hAnsi="Times New Roman" w:cs="Times New Roman"/>
          <w:sz w:val="24"/>
          <w:szCs w:val="24"/>
        </w:rPr>
        <w:t>; п</w:t>
      </w:r>
      <w:r w:rsidRPr="00AE221A">
        <w:rPr>
          <w:rStyle w:val="c12"/>
          <w:rFonts w:ascii="Times New Roman" w:hAnsi="Times New Roman" w:cs="Times New Roman"/>
          <w:sz w:val="24"/>
          <w:szCs w:val="24"/>
        </w:rPr>
        <w:t>ередача и ловля мяча на месте двумя руками от груди в паре с учителем;</w:t>
      </w:r>
      <w:r w:rsidRPr="00AE221A">
        <w:rPr>
          <w:rFonts w:ascii="Times New Roman" w:hAnsi="Times New Roman" w:cs="Times New Roman"/>
          <w:sz w:val="24"/>
          <w:szCs w:val="24"/>
        </w:rPr>
        <w:t xml:space="preserve"> подвижные игры на материале баскетбола.</w:t>
      </w:r>
    </w:p>
    <w:p w:rsidR="00B352B1" w:rsidRPr="00AE221A" w:rsidRDefault="00B352B1" w:rsidP="00B352B1">
      <w:pPr>
        <w:pStyle w:val="c11"/>
        <w:spacing w:before="0" w:beforeAutospacing="0" w:after="0" w:afterAutospacing="0"/>
        <w:ind w:firstLine="709"/>
        <w:jc w:val="both"/>
      </w:pPr>
      <w:r w:rsidRPr="00AE221A">
        <w:rPr>
          <w:rStyle w:val="c12"/>
          <w:i/>
        </w:rPr>
        <w:t>Пионербол</w:t>
      </w:r>
      <w:r w:rsidRPr="00AE221A">
        <w:rPr>
          <w:rStyle w:val="c12"/>
        </w:rPr>
        <w:t>: броски и ловля мяча в парах через сетку двумя руками снизу и сверху; нижняя подача мяча (одной рукой снизу).</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iCs/>
          <w:sz w:val="24"/>
          <w:szCs w:val="24"/>
        </w:rPr>
        <w:t xml:space="preserve">Волейбол: </w:t>
      </w:r>
      <w:r w:rsidRPr="00AE221A">
        <w:rPr>
          <w:rFonts w:ascii="Times New Roman" w:hAnsi="Times New Roman" w:cs="Times New Roman"/>
          <w:sz w:val="24"/>
          <w:szCs w:val="24"/>
        </w:rPr>
        <w:t xml:space="preserve">подбрасывание мяча; подача мяча; приём и передача мяча; подвижные игры на материале волейбола. </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sz w:val="24"/>
          <w:szCs w:val="24"/>
        </w:rPr>
        <w:t>Подвижные игры разных народов</w:t>
      </w:r>
      <w:r w:rsidRPr="00AE221A">
        <w:rPr>
          <w:rFonts w:ascii="Times New Roman" w:hAnsi="Times New Roman" w:cs="Times New Roman"/>
          <w:sz w:val="24"/>
          <w:szCs w:val="24"/>
        </w:rPr>
        <w:t>.</w:t>
      </w:r>
    </w:p>
    <w:p w:rsidR="00B352B1" w:rsidRPr="00AE221A" w:rsidRDefault="00B352B1" w:rsidP="00B352B1">
      <w:pPr>
        <w:pStyle w:val="c11"/>
        <w:spacing w:before="0" w:beforeAutospacing="0" w:after="0" w:afterAutospacing="0"/>
        <w:ind w:firstLine="709"/>
        <w:jc w:val="both"/>
      </w:pPr>
      <w:r w:rsidRPr="00AE221A">
        <w:rPr>
          <w:rStyle w:val="c12"/>
          <w:i/>
        </w:rPr>
        <w:t>Коррекционно-развивающие игры</w:t>
      </w:r>
      <w:r w:rsidRPr="00AE221A">
        <w:rPr>
          <w:rStyle w:val="c12"/>
        </w:rPr>
        <w:t>: «Порядок и беспорядок», «Узнай, где звонили», «Собери урожай».</w:t>
      </w:r>
    </w:p>
    <w:p w:rsidR="00B352B1" w:rsidRPr="00AE221A" w:rsidRDefault="00B352B1" w:rsidP="00B352B1">
      <w:pPr>
        <w:pStyle w:val="c11"/>
        <w:spacing w:before="0" w:beforeAutospacing="0" w:after="0" w:afterAutospacing="0"/>
        <w:ind w:firstLine="709"/>
        <w:jc w:val="both"/>
      </w:pPr>
      <w:r w:rsidRPr="00AE221A">
        <w:rPr>
          <w:rStyle w:val="c12"/>
          <w:i/>
        </w:rPr>
        <w:t>Игры с бегом и прыжками</w:t>
      </w:r>
      <w:r w:rsidRPr="00AE221A">
        <w:rPr>
          <w:rStyle w:val="c12"/>
        </w:rPr>
        <w:t>: «Сорви шишку», «У медведя во бору», «Подбеги к своему предмету», «День и ночь», «Кот и мыши», «Пятнашки»; «Прыжки по кочкам».</w:t>
      </w:r>
    </w:p>
    <w:p w:rsidR="00B352B1" w:rsidRPr="00AE221A" w:rsidRDefault="00B352B1" w:rsidP="00B352B1">
      <w:pPr>
        <w:pStyle w:val="c11"/>
        <w:spacing w:before="0" w:beforeAutospacing="0" w:after="0" w:afterAutospacing="0"/>
        <w:ind w:firstLine="709"/>
        <w:jc w:val="both"/>
        <w:rPr>
          <w:rStyle w:val="c12"/>
        </w:rPr>
      </w:pPr>
      <w:r w:rsidRPr="00AE221A">
        <w:rPr>
          <w:rStyle w:val="c12"/>
          <w:i/>
        </w:rPr>
        <w:t>Игры с мячом</w:t>
      </w:r>
      <w:r w:rsidRPr="00AE221A">
        <w:rPr>
          <w:rStyle w:val="c12"/>
        </w:rPr>
        <w:t>: «Метание мячей и мешочков»; «Кого назвали – тот и ловит», «Мяч по кругу», «Не урони мяч».</w:t>
      </w:r>
    </w:p>
    <w:p w:rsidR="00B352B1" w:rsidRPr="00AE221A" w:rsidRDefault="00B352B1" w:rsidP="00A21034">
      <w:pPr>
        <w:pStyle w:val="af0"/>
        <w:spacing w:line="240" w:lineRule="auto"/>
        <w:ind w:firstLine="708"/>
        <w:jc w:val="center"/>
        <w:rPr>
          <w:rStyle w:val="c12"/>
          <w:rFonts w:ascii="Times New Roman" w:hAnsi="Times New Roman" w:cs="Times New Roman"/>
          <w:b/>
          <w:i/>
          <w:sz w:val="24"/>
          <w:szCs w:val="24"/>
        </w:rPr>
      </w:pPr>
      <w:r w:rsidRPr="00AE221A">
        <w:rPr>
          <w:rStyle w:val="c12"/>
          <w:rFonts w:ascii="Times New Roman" w:hAnsi="Times New Roman" w:cs="Times New Roman"/>
          <w:b/>
          <w:i/>
          <w:sz w:val="24"/>
          <w:szCs w:val="24"/>
        </w:rPr>
        <w:t>Адаптивная физическая реабилитация</w:t>
      </w:r>
    </w:p>
    <w:p w:rsidR="00B352B1" w:rsidRPr="00AE221A" w:rsidRDefault="00B352B1" w:rsidP="00A21034">
      <w:pPr>
        <w:pStyle w:val="af0"/>
        <w:spacing w:line="240" w:lineRule="auto"/>
        <w:ind w:firstLine="708"/>
        <w:jc w:val="center"/>
        <w:rPr>
          <w:rFonts w:ascii="Times New Roman" w:hAnsi="Times New Roman" w:cs="Times New Roman"/>
          <w:b/>
          <w:bCs/>
          <w:i/>
          <w:iCs/>
          <w:sz w:val="24"/>
          <w:szCs w:val="24"/>
        </w:rPr>
      </w:pPr>
      <w:r w:rsidRPr="00AE221A">
        <w:rPr>
          <w:rStyle w:val="c12"/>
          <w:rFonts w:ascii="Times New Roman" w:hAnsi="Times New Roman" w:cs="Times New Roman"/>
          <w:b/>
          <w:i/>
          <w:sz w:val="24"/>
          <w:szCs w:val="24"/>
        </w:rPr>
        <w:t>Общеразвивающие упражнения</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b/>
          <w:bCs/>
          <w:sz w:val="24"/>
          <w:szCs w:val="24"/>
        </w:rPr>
        <w:t xml:space="preserve">На материале гимнастики </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iCs/>
          <w:spacing w:val="2"/>
          <w:sz w:val="24"/>
          <w:szCs w:val="24"/>
        </w:rPr>
        <w:t xml:space="preserve">Развитие гибкости: </w:t>
      </w:r>
      <w:r w:rsidRPr="00AE221A">
        <w:rPr>
          <w:rFonts w:ascii="Times New Roman" w:hAnsi="Times New Roman" w:cs="Times New Roman"/>
          <w:spacing w:val="2"/>
          <w:sz w:val="24"/>
          <w:szCs w:val="24"/>
        </w:rPr>
        <w:t xml:space="preserve">широкие стойки на ногах; ходьба </w:t>
      </w:r>
      <w:r w:rsidRPr="00AE221A">
        <w:rPr>
          <w:rFonts w:ascii="Times New Roman" w:hAnsi="Times New Roman" w:cs="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AE221A">
        <w:rPr>
          <w:rFonts w:ascii="Times New Roman" w:hAnsi="Times New Roman" w:cs="Times New Roman"/>
          <w:spacing w:val="2"/>
          <w:sz w:val="24"/>
          <w:szCs w:val="24"/>
        </w:rPr>
        <w:t xml:space="preserve">индивидуальные </w:t>
      </w:r>
      <w:r w:rsidRPr="00AE221A">
        <w:rPr>
          <w:rFonts w:ascii="Times New Roman" w:hAnsi="Times New Roman" w:cs="Times New Roman"/>
          <w:sz w:val="24"/>
          <w:szCs w:val="24"/>
        </w:rPr>
        <w:t>комплексы по развитию гибкости.</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iCs/>
          <w:sz w:val="24"/>
          <w:szCs w:val="24"/>
        </w:rPr>
        <w:t xml:space="preserve">Развитие координации: </w:t>
      </w:r>
      <w:r w:rsidRPr="00AE221A">
        <w:rPr>
          <w:rFonts w:ascii="Times New Roman" w:hAnsi="Times New Roman" w:cs="Times New Roman"/>
          <w:sz w:val="24"/>
          <w:szCs w:val="24"/>
        </w:rPr>
        <w:t>преодоление простых препятствий; ходьба по гим</w:t>
      </w:r>
      <w:r w:rsidRPr="00AE221A">
        <w:rPr>
          <w:rFonts w:ascii="Times New Roman" w:hAnsi="Times New Roman" w:cs="Times New Roman"/>
          <w:spacing w:val="2"/>
          <w:sz w:val="24"/>
          <w:szCs w:val="24"/>
        </w:rPr>
        <w:t>настической скамейке, низкому гимнастическому бревну</w:t>
      </w:r>
      <w:r w:rsidRPr="00AE221A">
        <w:rPr>
          <w:rFonts w:ascii="Times New Roman" w:hAnsi="Times New Roman" w:cs="Times New Roman"/>
          <w:sz w:val="24"/>
          <w:szCs w:val="24"/>
        </w:rPr>
        <w:t xml:space="preserve">; воспроизведение заданной игровой позы; игры на </w:t>
      </w:r>
      <w:r w:rsidRPr="00AE221A">
        <w:rPr>
          <w:rFonts w:ascii="Times New Roman" w:hAnsi="Times New Roman" w:cs="Times New Roman"/>
          <w:spacing w:val="2"/>
          <w:sz w:val="24"/>
          <w:szCs w:val="24"/>
        </w:rPr>
        <w:t xml:space="preserve">переключение внимания, на расслабление мышц рук, ног, </w:t>
      </w:r>
      <w:r w:rsidRPr="00AE221A">
        <w:rPr>
          <w:rFonts w:ascii="Times New Roman" w:hAnsi="Times New Roman" w:cs="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AE221A">
        <w:rPr>
          <w:rFonts w:ascii="Times New Roman" w:hAnsi="Times New Roman" w:cs="Times New Roman"/>
          <w:spacing w:val="2"/>
          <w:sz w:val="24"/>
          <w:szCs w:val="24"/>
        </w:rPr>
        <w:t xml:space="preserve">на расслабление отдельных мышечных групп, передвижение шагом, бегом, </w:t>
      </w:r>
      <w:r w:rsidRPr="00AE221A">
        <w:rPr>
          <w:rFonts w:ascii="Times New Roman" w:hAnsi="Times New Roman" w:cs="Times New Roman"/>
          <w:sz w:val="24"/>
          <w:szCs w:val="24"/>
        </w:rPr>
        <w:t>прыжками в разных направлениях по намеченным ориентирам и по сигналу.</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iCs/>
          <w:sz w:val="24"/>
          <w:szCs w:val="24"/>
        </w:rPr>
        <w:lastRenderedPageBreak/>
        <w:t xml:space="preserve">Формирование осанки: </w:t>
      </w:r>
      <w:r w:rsidRPr="00AE221A">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352B1" w:rsidRPr="00AE221A" w:rsidRDefault="00B352B1" w:rsidP="00B352B1">
      <w:pPr>
        <w:pStyle w:val="af0"/>
        <w:spacing w:line="240" w:lineRule="auto"/>
        <w:ind w:firstLine="708"/>
        <w:rPr>
          <w:rFonts w:ascii="Times New Roman" w:hAnsi="Times New Roman" w:cs="Times New Roman"/>
          <w:spacing w:val="-2"/>
          <w:sz w:val="24"/>
          <w:szCs w:val="24"/>
        </w:rPr>
      </w:pPr>
      <w:r w:rsidRPr="00AE221A">
        <w:rPr>
          <w:rFonts w:ascii="Times New Roman" w:hAnsi="Times New Roman" w:cs="Times New Roman"/>
          <w:i/>
          <w:iCs/>
          <w:sz w:val="24"/>
          <w:szCs w:val="24"/>
        </w:rPr>
        <w:t xml:space="preserve">Развитие силовых способностей: </w:t>
      </w:r>
      <w:r w:rsidRPr="00AE221A">
        <w:rPr>
          <w:rFonts w:ascii="Times New Roman" w:hAnsi="Times New Roman" w:cs="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AE221A">
          <w:rPr>
            <w:rFonts w:ascii="Times New Roman" w:hAnsi="Times New Roman" w:cs="Times New Roman"/>
            <w:sz w:val="24"/>
            <w:szCs w:val="24"/>
          </w:rPr>
          <w:t>1 кг</w:t>
        </w:r>
      </w:smartTag>
      <w:r w:rsidRPr="00AE221A">
        <w:rPr>
          <w:rFonts w:ascii="Times New Roman" w:hAnsi="Times New Roman" w:cs="Times New Roman"/>
          <w:sz w:val="24"/>
          <w:szCs w:val="24"/>
        </w:rPr>
        <w:t xml:space="preserve">, гантели или мешочки с песком до </w:t>
      </w:r>
      <w:smartTag w:uri="urn:schemas-microsoft-com:office:smarttags" w:element="metricconverter">
        <w:smartTagPr>
          <w:attr w:name="ProductID" w:val="100 г"/>
        </w:smartTagPr>
        <w:r w:rsidRPr="00AE221A">
          <w:rPr>
            <w:rFonts w:ascii="Times New Roman" w:hAnsi="Times New Roman" w:cs="Times New Roman"/>
            <w:sz w:val="24"/>
            <w:szCs w:val="24"/>
          </w:rPr>
          <w:t>100 г</w:t>
        </w:r>
      </w:smartTag>
      <w:r w:rsidRPr="00AE221A">
        <w:rPr>
          <w:rFonts w:ascii="Times New Roman" w:hAnsi="Times New Roman" w:cs="Times New Roman"/>
          <w:sz w:val="24"/>
          <w:szCs w:val="24"/>
        </w:rPr>
        <w:t>, гимнастические палки и булавы), преодоление сопротивления партнера (парные упражнения)</w:t>
      </w:r>
      <w:r w:rsidRPr="00AE221A">
        <w:rPr>
          <w:rFonts w:ascii="Times New Roman" w:hAnsi="Times New Roman" w:cs="Times New Roman"/>
          <w:spacing w:val="2"/>
          <w:sz w:val="24"/>
          <w:szCs w:val="24"/>
        </w:rPr>
        <w:t xml:space="preserve">; </w:t>
      </w:r>
      <w:r w:rsidRPr="00AE221A">
        <w:rPr>
          <w:rFonts w:ascii="Times New Roman" w:hAnsi="Times New Roman" w:cs="Times New Roman"/>
          <w:spacing w:val="-2"/>
          <w:sz w:val="24"/>
          <w:szCs w:val="24"/>
        </w:rPr>
        <w:t>отжимания от повышенной опоры (гимнастическая скамейка).</w:t>
      </w:r>
    </w:p>
    <w:p w:rsidR="00B352B1" w:rsidRPr="00AE221A" w:rsidRDefault="00B352B1" w:rsidP="00B352B1">
      <w:pPr>
        <w:pStyle w:val="af0"/>
        <w:spacing w:line="240" w:lineRule="auto"/>
        <w:ind w:firstLine="708"/>
        <w:rPr>
          <w:rFonts w:ascii="Times New Roman" w:hAnsi="Times New Roman" w:cs="Times New Roman"/>
          <w:i/>
          <w:iCs/>
          <w:sz w:val="24"/>
          <w:szCs w:val="24"/>
        </w:rPr>
      </w:pPr>
      <w:r w:rsidRPr="00AE221A">
        <w:rPr>
          <w:rFonts w:ascii="Times New Roman" w:hAnsi="Times New Roman" w:cs="Times New Roman"/>
          <w:b/>
          <w:bCs/>
          <w:sz w:val="24"/>
          <w:szCs w:val="24"/>
        </w:rPr>
        <w:t>На материале лёгкой атлетики</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iCs/>
          <w:spacing w:val="2"/>
          <w:sz w:val="24"/>
          <w:szCs w:val="24"/>
        </w:rPr>
        <w:t xml:space="preserve">Развитие координации: </w:t>
      </w:r>
      <w:r w:rsidRPr="00AE221A">
        <w:rPr>
          <w:rFonts w:ascii="Times New Roman" w:hAnsi="Times New Roman" w:cs="Times New Roman"/>
          <w:spacing w:val="2"/>
          <w:sz w:val="24"/>
          <w:szCs w:val="24"/>
        </w:rPr>
        <w:t>бег с изменяющимся направле</w:t>
      </w:r>
      <w:r w:rsidRPr="00AE221A">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352B1" w:rsidRPr="00AE221A" w:rsidRDefault="00B352B1" w:rsidP="00B352B1">
      <w:pPr>
        <w:pStyle w:val="af0"/>
        <w:spacing w:line="240" w:lineRule="auto"/>
        <w:ind w:firstLine="708"/>
        <w:rPr>
          <w:rFonts w:ascii="Times New Roman" w:hAnsi="Times New Roman" w:cs="Times New Roman"/>
          <w:spacing w:val="2"/>
          <w:sz w:val="24"/>
          <w:szCs w:val="24"/>
        </w:rPr>
      </w:pPr>
      <w:r w:rsidRPr="00AE221A">
        <w:rPr>
          <w:rFonts w:ascii="Times New Roman" w:hAnsi="Times New Roman" w:cs="Times New Roman"/>
          <w:i/>
          <w:iCs/>
          <w:spacing w:val="2"/>
          <w:sz w:val="24"/>
          <w:szCs w:val="24"/>
        </w:rPr>
        <w:t xml:space="preserve">Развитие быстроты: </w:t>
      </w:r>
      <w:r w:rsidRPr="00AE221A">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AE221A">
        <w:rPr>
          <w:rFonts w:ascii="Times New Roman" w:hAnsi="Times New Roman" w:cs="Times New Roman"/>
          <w:sz w:val="24"/>
          <w:szCs w:val="24"/>
        </w:rPr>
        <w:t>в стенку и ловля теннисного мяча</w:t>
      </w:r>
      <w:r w:rsidRPr="00AE221A">
        <w:rPr>
          <w:rFonts w:ascii="Times New Roman" w:hAnsi="Times New Roman" w:cs="Times New Roman"/>
          <w:spacing w:val="2"/>
          <w:sz w:val="24"/>
          <w:szCs w:val="24"/>
        </w:rPr>
        <w:t xml:space="preserve">, </w:t>
      </w:r>
      <w:r w:rsidRPr="00AE221A">
        <w:rPr>
          <w:rFonts w:ascii="Times New Roman" w:hAnsi="Times New Roman" w:cs="Times New Roman"/>
          <w:sz w:val="24"/>
          <w:szCs w:val="24"/>
        </w:rPr>
        <w:t>стоя у стены</w:t>
      </w:r>
      <w:r w:rsidRPr="00AE221A">
        <w:rPr>
          <w:rFonts w:ascii="Times New Roman" w:hAnsi="Times New Roman" w:cs="Times New Roman"/>
          <w:spacing w:val="2"/>
          <w:sz w:val="24"/>
          <w:szCs w:val="24"/>
        </w:rPr>
        <w:t>, из разных исходных положений, с поворотами.</w:t>
      </w:r>
    </w:p>
    <w:p w:rsidR="00B352B1" w:rsidRPr="00AE221A" w:rsidRDefault="00B352B1" w:rsidP="00B352B1">
      <w:pPr>
        <w:pStyle w:val="af0"/>
        <w:spacing w:line="240" w:lineRule="auto"/>
        <w:ind w:firstLine="708"/>
        <w:rPr>
          <w:rFonts w:ascii="Times New Roman" w:hAnsi="Times New Roman" w:cs="Times New Roman"/>
          <w:sz w:val="24"/>
          <w:szCs w:val="24"/>
        </w:rPr>
      </w:pPr>
      <w:r w:rsidRPr="00AE221A">
        <w:rPr>
          <w:rFonts w:ascii="Times New Roman" w:hAnsi="Times New Roman" w:cs="Times New Roman"/>
          <w:i/>
          <w:iCs/>
          <w:sz w:val="24"/>
          <w:szCs w:val="24"/>
        </w:rPr>
        <w:t xml:space="preserve">Развитие выносливости: </w:t>
      </w:r>
      <w:r w:rsidRPr="00AE221A">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AE221A">
          <w:rPr>
            <w:rFonts w:ascii="Times New Roman" w:hAnsi="Times New Roman" w:cs="Times New Roman"/>
            <w:sz w:val="24"/>
            <w:szCs w:val="24"/>
          </w:rPr>
          <w:t>30 м</w:t>
        </w:r>
      </w:smartTag>
      <w:r w:rsidRPr="00AE221A">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AE221A">
          <w:rPr>
            <w:rFonts w:ascii="Times New Roman" w:hAnsi="Times New Roman" w:cs="Times New Roman"/>
            <w:sz w:val="24"/>
            <w:szCs w:val="24"/>
          </w:rPr>
          <w:t>400 м</w:t>
        </w:r>
      </w:smartTag>
      <w:r w:rsidRPr="00AE221A">
        <w:rPr>
          <w:rFonts w:ascii="Times New Roman" w:hAnsi="Times New Roman" w:cs="Times New Roman"/>
          <w:sz w:val="24"/>
          <w:szCs w:val="24"/>
        </w:rPr>
        <w:t>; равномерный 6</w:t>
      </w:r>
      <w:r w:rsidRPr="00AE221A">
        <w:rPr>
          <w:rFonts w:ascii="Times New Roman" w:hAnsi="Times New Roman" w:cs="Times New Roman"/>
          <w:sz w:val="24"/>
          <w:szCs w:val="24"/>
        </w:rPr>
        <w:noBreakHyphen/>
        <w:t>минутный бег.</w:t>
      </w:r>
    </w:p>
    <w:p w:rsidR="00B352B1" w:rsidRPr="00AE221A" w:rsidRDefault="00B352B1" w:rsidP="00B352B1">
      <w:pPr>
        <w:pStyle w:val="af0"/>
        <w:spacing w:line="240" w:lineRule="auto"/>
        <w:ind w:firstLine="454"/>
        <w:rPr>
          <w:rFonts w:ascii="Times New Roman" w:hAnsi="Times New Roman" w:cs="Times New Roman"/>
          <w:sz w:val="24"/>
          <w:szCs w:val="24"/>
        </w:rPr>
      </w:pPr>
      <w:r w:rsidRPr="00AE221A">
        <w:rPr>
          <w:rFonts w:ascii="Times New Roman" w:hAnsi="Times New Roman" w:cs="Times New Roman"/>
          <w:i/>
          <w:iCs/>
          <w:sz w:val="24"/>
          <w:szCs w:val="24"/>
        </w:rPr>
        <w:t xml:space="preserve">Развитие силовых способностей: </w:t>
      </w:r>
      <w:r w:rsidRPr="00AE221A">
        <w:rPr>
          <w:rFonts w:ascii="Times New Roman" w:hAnsi="Times New Roman" w:cs="Times New Roman"/>
          <w:sz w:val="24"/>
          <w:szCs w:val="24"/>
        </w:rPr>
        <w:t xml:space="preserve">повторное выполнение </w:t>
      </w:r>
      <w:r w:rsidRPr="00AE221A">
        <w:rPr>
          <w:rFonts w:ascii="Times New Roman" w:hAnsi="Times New Roman" w:cs="Times New Roman"/>
          <w:spacing w:val="-2"/>
          <w:sz w:val="24"/>
          <w:szCs w:val="24"/>
        </w:rPr>
        <w:t xml:space="preserve">многоскоков; повторное преодоление препятствий (15—20 см); </w:t>
      </w:r>
      <w:r w:rsidRPr="00AE221A">
        <w:rPr>
          <w:rFonts w:ascii="Times New Roman" w:hAnsi="Times New Roman" w:cs="Times New Roman"/>
          <w:sz w:val="24"/>
          <w:szCs w:val="24"/>
        </w:rPr>
        <w:t>передача набивного мяча (</w:t>
      </w:r>
      <w:smartTag w:uri="urn:schemas-microsoft-com:office:smarttags" w:element="metricconverter">
        <w:smartTagPr>
          <w:attr w:name="ProductID" w:val="1 кг"/>
        </w:smartTagPr>
        <w:r w:rsidRPr="00AE221A">
          <w:rPr>
            <w:rFonts w:ascii="Times New Roman" w:hAnsi="Times New Roman" w:cs="Times New Roman"/>
            <w:sz w:val="24"/>
            <w:szCs w:val="24"/>
          </w:rPr>
          <w:t>1 кг</w:t>
        </w:r>
      </w:smartTag>
      <w:r w:rsidRPr="00AE221A">
        <w:rPr>
          <w:rFonts w:ascii="Times New Roman" w:hAnsi="Times New Roman" w:cs="Times New Roman"/>
          <w:sz w:val="24"/>
          <w:szCs w:val="24"/>
        </w:rPr>
        <w:t xml:space="preserve">) в максимальном темпе, по </w:t>
      </w:r>
      <w:r w:rsidRPr="00AE221A">
        <w:rPr>
          <w:rFonts w:ascii="Times New Roman" w:hAnsi="Times New Roman" w:cs="Times New Roman"/>
          <w:spacing w:val="2"/>
          <w:sz w:val="24"/>
          <w:szCs w:val="24"/>
        </w:rPr>
        <w:t xml:space="preserve">кругу, из разных исходных положений; метание набивных </w:t>
      </w:r>
      <w:r w:rsidRPr="00AE221A">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AE221A">
        <w:rPr>
          <w:rFonts w:ascii="Times New Roman" w:hAnsi="Times New Roman" w:cs="Times New Roman"/>
          <w:spacing w:val="2"/>
          <w:sz w:val="24"/>
          <w:szCs w:val="24"/>
        </w:rPr>
        <w:t xml:space="preserve">снизу, от груди); повторное выполнение беговых нагрузок </w:t>
      </w:r>
      <w:r w:rsidRPr="00AE221A">
        <w:rPr>
          <w:rFonts w:ascii="Times New Roman" w:hAnsi="Times New Roman" w:cs="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B352B1" w:rsidRPr="00AE221A" w:rsidRDefault="00B352B1" w:rsidP="00B352B1">
      <w:pPr>
        <w:pStyle w:val="af0"/>
        <w:spacing w:line="240" w:lineRule="auto"/>
        <w:ind w:firstLine="709"/>
        <w:rPr>
          <w:rStyle w:val="c12"/>
          <w:rFonts w:ascii="Times New Roman" w:hAnsi="Times New Roman" w:cs="Times New Roman"/>
          <w:b/>
          <w:i/>
          <w:sz w:val="24"/>
          <w:szCs w:val="24"/>
        </w:rPr>
      </w:pPr>
      <w:r w:rsidRPr="00AE221A">
        <w:rPr>
          <w:rStyle w:val="c12"/>
          <w:rFonts w:ascii="Times New Roman" w:hAnsi="Times New Roman" w:cs="Times New Roman"/>
          <w:b/>
          <w:i/>
          <w:sz w:val="24"/>
          <w:szCs w:val="24"/>
        </w:rPr>
        <w:t>Коррекционно-развивающие упражнения</w:t>
      </w:r>
    </w:p>
    <w:p w:rsidR="00B352B1" w:rsidRPr="00AE221A" w:rsidRDefault="00B352B1" w:rsidP="00B352B1">
      <w:pPr>
        <w:pStyle w:val="af0"/>
        <w:spacing w:line="240" w:lineRule="auto"/>
        <w:ind w:firstLine="709"/>
        <w:rPr>
          <w:rStyle w:val="c12"/>
          <w:rFonts w:ascii="Times New Roman" w:hAnsi="Times New Roman" w:cs="Times New Roman"/>
          <w:sz w:val="24"/>
          <w:szCs w:val="24"/>
        </w:rPr>
      </w:pPr>
      <w:r w:rsidRPr="00AE221A">
        <w:rPr>
          <w:rStyle w:val="c12"/>
          <w:rFonts w:ascii="Times New Roman" w:hAnsi="Times New Roman" w:cs="Times New Roman"/>
          <w:i/>
          <w:sz w:val="24"/>
          <w:szCs w:val="24"/>
        </w:rPr>
        <w:t>Основные положения и движения головы, конечностей и туловища</w:t>
      </w:r>
      <w:r w:rsidRPr="00AE221A">
        <w:rPr>
          <w:rStyle w:val="c12"/>
          <w:rFonts w:ascii="Times New Roman" w:hAnsi="Times New Roman" w:cs="Times New Roman"/>
          <w:sz w:val="24"/>
          <w:szCs w:val="24"/>
        </w:rPr>
        <w:t xml:space="preserve">, </w:t>
      </w:r>
      <w:r w:rsidRPr="00AE221A">
        <w:rPr>
          <w:rStyle w:val="c12"/>
          <w:rFonts w:ascii="Times New Roman" w:hAnsi="Times New Roman" w:cs="Times New Roman"/>
          <w:i/>
          <w:sz w:val="24"/>
          <w:szCs w:val="24"/>
        </w:rPr>
        <w:t>выполняемые на месте</w:t>
      </w:r>
      <w:r w:rsidRPr="00AE221A">
        <w:rPr>
          <w:rStyle w:val="c12"/>
          <w:rFonts w:ascii="Times New Roman" w:hAnsi="Times New Roman" w:cs="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B352B1" w:rsidRPr="00AE221A" w:rsidRDefault="00B352B1" w:rsidP="00B352B1">
      <w:pPr>
        <w:pStyle w:val="c11"/>
        <w:spacing w:before="0" w:beforeAutospacing="0" w:after="0" w:afterAutospacing="0"/>
        <w:ind w:firstLine="709"/>
        <w:jc w:val="both"/>
        <w:rPr>
          <w:rStyle w:val="c12"/>
        </w:rPr>
      </w:pPr>
      <w:r w:rsidRPr="00AE221A">
        <w:rPr>
          <w:rStyle w:val="c12"/>
          <w:i/>
        </w:rPr>
        <w:t>Упражнения на дыхание</w:t>
      </w:r>
      <w:r w:rsidRPr="00AE221A">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B352B1" w:rsidRPr="00AE221A" w:rsidRDefault="00B352B1" w:rsidP="00B352B1">
      <w:pPr>
        <w:pStyle w:val="af0"/>
        <w:spacing w:line="240" w:lineRule="auto"/>
        <w:ind w:firstLine="709"/>
        <w:rPr>
          <w:rStyle w:val="c12"/>
          <w:rFonts w:ascii="Times New Roman" w:hAnsi="Times New Roman" w:cs="Times New Roman"/>
          <w:sz w:val="24"/>
          <w:szCs w:val="24"/>
        </w:rPr>
      </w:pPr>
      <w:r w:rsidRPr="00AE221A">
        <w:rPr>
          <w:rStyle w:val="c12"/>
          <w:rFonts w:ascii="Times New Roman" w:hAnsi="Times New Roman" w:cs="Times New Roman"/>
          <w:i/>
          <w:sz w:val="24"/>
          <w:szCs w:val="24"/>
        </w:rPr>
        <w:t>Упражнения на коррекцию и формирование правильной осанки</w:t>
      </w:r>
      <w:r w:rsidRPr="00AE221A">
        <w:rPr>
          <w:rStyle w:val="c12"/>
          <w:rFonts w:ascii="Times New Roman" w:hAnsi="Times New Roman" w:cs="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w:t>
      </w:r>
      <w:r w:rsidRPr="00AE221A">
        <w:rPr>
          <w:rStyle w:val="c12"/>
          <w:rFonts w:ascii="Times New Roman" w:hAnsi="Times New Roman" w:cs="Times New Roman"/>
          <w:sz w:val="24"/>
          <w:szCs w:val="24"/>
        </w:rPr>
        <w:lastRenderedPageBreak/>
        <w:t>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B352B1" w:rsidRPr="00AE221A" w:rsidRDefault="00B352B1" w:rsidP="00B352B1">
      <w:pPr>
        <w:pStyle w:val="af0"/>
        <w:spacing w:line="240" w:lineRule="auto"/>
        <w:ind w:firstLine="709"/>
        <w:rPr>
          <w:rStyle w:val="c12"/>
          <w:rFonts w:ascii="Times New Roman" w:hAnsi="Times New Roman" w:cs="Times New Roman"/>
          <w:sz w:val="24"/>
          <w:szCs w:val="24"/>
        </w:rPr>
      </w:pPr>
      <w:r w:rsidRPr="00AE221A">
        <w:rPr>
          <w:rStyle w:val="c12"/>
          <w:rFonts w:ascii="Times New Roman" w:hAnsi="Times New Roman" w:cs="Times New Roman"/>
          <w:i/>
          <w:sz w:val="24"/>
          <w:szCs w:val="24"/>
        </w:rPr>
        <w:t>Упражнения на коррекцию и профилактику плоскостопия:</w:t>
      </w:r>
      <w:r w:rsidRPr="00AE221A">
        <w:rPr>
          <w:rStyle w:val="c12"/>
          <w:rFonts w:ascii="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B352B1" w:rsidRPr="00AE221A" w:rsidRDefault="00B352B1" w:rsidP="00B352B1">
      <w:pPr>
        <w:pStyle w:val="af0"/>
        <w:spacing w:line="240" w:lineRule="auto"/>
        <w:ind w:firstLine="709"/>
        <w:rPr>
          <w:rStyle w:val="c12"/>
          <w:rFonts w:ascii="Times New Roman" w:hAnsi="Times New Roman" w:cs="Times New Roman"/>
          <w:sz w:val="24"/>
          <w:szCs w:val="24"/>
        </w:rPr>
      </w:pPr>
      <w:r w:rsidRPr="00AE221A">
        <w:rPr>
          <w:rStyle w:val="c12"/>
          <w:rFonts w:ascii="Times New Roman" w:hAnsi="Times New Roman" w:cs="Times New Roman"/>
          <w:i/>
          <w:sz w:val="24"/>
          <w:szCs w:val="24"/>
        </w:rPr>
        <w:t>Упражнения на развитие общей и мелкой моторики:</w:t>
      </w:r>
      <w:r w:rsidRPr="00AE221A">
        <w:rPr>
          <w:rStyle w:val="c12"/>
          <w:rFonts w:ascii="Times New Roman" w:hAnsi="Times New Roman" w:cs="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B352B1" w:rsidRPr="00AE221A" w:rsidRDefault="00B352B1" w:rsidP="00B352B1">
      <w:pPr>
        <w:pStyle w:val="af0"/>
        <w:spacing w:line="240" w:lineRule="auto"/>
        <w:ind w:firstLine="709"/>
        <w:rPr>
          <w:rStyle w:val="c12"/>
          <w:rFonts w:ascii="Times New Roman" w:hAnsi="Times New Roman" w:cs="Times New Roman"/>
          <w:sz w:val="24"/>
          <w:szCs w:val="24"/>
        </w:rPr>
      </w:pPr>
      <w:r w:rsidRPr="00AE221A">
        <w:rPr>
          <w:rStyle w:val="c12"/>
          <w:rFonts w:ascii="Times New Roman" w:hAnsi="Times New Roman" w:cs="Times New Roman"/>
          <w:i/>
          <w:sz w:val="24"/>
          <w:szCs w:val="24"/>
        </w:rPr>
        <w:t>Упражнения на развитие точности и координации движений</w:t>
      </w:r>
      <w:r w:rsidRPr="00AE221A">
        <w:rPr>
          <w:rStyle w:val="c12"/>
          <w:rFonts w:ascii="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B352B1" w:rsidRPr="00AE221A" w:rsidRDefault="00B352B1" w:rsidP="00B352B1">
      <w:pPr>
        <w:pStyle w:val="af0"/>
        <w:spacing w:line="240" w:lineRule="auto"/>
        <w:ind w:firstLine="709"/>
        <w:rPr>
          <w:rStyle w:val="c12"/>
          <w:rFonts w:ascii="Times New Roman" w:hAnsi="Times New Roman" w:cs="Times New Roman"/>
          <w:i/>
          <w:sz w:val="24"/>
          <w:szCs w:val="24"/>
        </w:rPr>
      </w:pPr>
      <w:r w:rsidRPr="00AE221A">
        <w:rPr>
          <w:rStyle w:val="c12"/>
          <w:rFonts w:ascii="Times New Roman" w:hAnsi="Times New Roman" w:cs="Times New Roman"/>
          <w:i/>
          <w:sz w:val="24"/>
          <w:szCs w:val="24"/>
        </w:rPr>
        <w:t>Упражнения на развитие двигательных умений и навыков</w:t>
      </w:r>
    </w:p>
    <w:p w:rsidR="00B352B1" w:rsidRPr="00AE221A" w:rsidRDefault="00B352B1" w:rsidP="00B352B1">
      <w:pPr>
        <w:pStyle w:val="c11"/>
        <w:spacing w:before="0" w:beforeAutospacing="0" w:after="0" w:afterAutospacing="0"/>
        <w:ind w:firstLine="709"/>
        <w:jc w:val="both"/>
        <w:rPr>
          <w:rStyle w:val="c12"/>
        </w:rPr>
      </w:pPr>
      <w:r w:rsidRPr="00AE221A">
        <w:rPr>
          <w:rStyle w:val="c12"/>
          <w:i/>
        </w:rPr>
        <w:t>Построения и перестроения</w:t>
      </w:r>
      <w:r w:rsidRPr="00AE221A">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B352B1" w:rsidRPr="00AE221A" w:rsidRDefault="00B352B1" w:rsidP="00B352B1">
      <w:pPr>
        <w:pStyle w:val="c11"/>
        <w:spacing w:before="0" w:beforeAutospacing="0" w:after="0" w:afterAutospacing="0"/>
        <w:ind w:firstLine="709"/>
        <w:jc w:val="both"/>
        <w:rPr>
          <w:rStyle w:val="c12"/>
        </w:rPr>
      </w:pPr>
      <w:r w:rsidRPr="00AE221A">
        <w:rPr>
          <w:rStyle w:val="c12"/>
          <w:i/>
        </w:rPr>
        <w:t>Ходьба и бег</w:t>
      </w:r>
      <w:r w:rsidRPr="00AE221A">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AE221A">
          <w:rPr>
            <w:rStyle w:val="c12"/>
          </w:rPr>
          <w:t>10 метров</w:t>
        </w:r>
      </w:smartTag>
      <w:r w:rsidRPr="00AE221A">
        <w:rPr>
          <w:rStyle w:val="c12"/>
        </w:rPr>
        <w:t xml:space="preserve">; высокий старт; бег на </w:t>
      </w:r>
      <w:smartTag w:uri="urn:schemas-microsoft-com:office:smarttags" w:element="metricconverter">
        <w:smartTagPr>
          <w:attr w:name="ProductID" w:val="30 метров"/>
        </w:smartTagPr>
        <w:r w:rsidRPr="00AE221A">
          <w:rPr>
            <w:rStyle w:val="c12"/>
          </w:rPr>
          <w:t>30 метров</w:t>
        </w:r>
      </w:smartTag>
      <w:r w:rsidRPr="00AE221A">
        <w:rPr>
          <w:rStyle w:val="c12"/>
        </w:rPr>
        <w:t xml:space="preserve"> с высокого старта на скорость.</w:t>
      </w:r>
    </w:p>
    <w:p w:rsidR="00B352B1" w:rsidRPr="00AE221A" w:rsidRDefault="00B352B1" w:rsidP="00B352B1">
      <w:pPr>
        <w:pStyle w:val="c11"/>
        <w:spacing w:before="0" w:beforeAutospacing="0" w:after="0" w:afterAutospacing="0"/>
        <w:ind w:firstLine="709"/>
        <w:jc w:val="both"/>
        <w:rPr>
          <w:rStyle w:val="c12"/>
        </w:rPr>
      </w:pPr>
      <w:r w:rsidRPr="00AE221A">
        <w:rPr>
          <w:rStyle w:val="c12"/>
          <w:i/>
        </w:rPr>
        <w:t>Прыжки</w:t>
      </w:r>
      <w:r w:rsidRPr="00AE221A">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AE221A">
          <w:rPr>
            <w:rStyle w:val="c12"/>
          </w:rPr>
          <w:t>50 см</w:t>
        </w:r>
      </w:smartTag>
      <w:r w:rsidRPr="00AE221A">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B352B1" w:rsidRPr="00AE221A" w:rsidRDefault="00B352B1" w:rsidP="00B352B1">
      <w:pPr>
        <w:pStyle w:val="c11"/>
        <w:spacing w:before="0" w:beforeAutospacing="0" w:after="0" w:afterAutospacing="0"/>
        <w:ind w:firstLine="709"/>
        <w:jc w:val="both"/>
        <w:rPr>
          <w:rStyle w:val="c12"/>
        </w:rPr>
      </w:pPr>
      <w:r w:rsidRPr="00AE221A">
        <w:rPr>
          <w:rStyle w:val="c12"/>
          <w:i/>
        </w:rPr>
        <w:t>Броски, ловля, метание мяча и передача предметов</w:t>
      </w:r>
      <w:r w:rsidRPr="00AE221A">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AE221A">
          <w:rPr>
            <w:rStyle w:val="c12"/>
          </w:rPr>
          <w:t>1 кг</w:t>
        </w:r>
      </w:smartTag>
      <w:r w:rsidRPr="00AE221A">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AE221A">
          <w:rPr>
            <w:rStyle w:val="c12"/>
          </w:rPr>
          <w:t>20 метров</w:t>
        </w:r>
      </w:smartTag>
      <w:r w:rsidRPr="00AE221A">
        <w:rPr>
          <w:rStyle w:val="c12"/>
        </w:rPr>
        <w:t xml:space="preserve"> (набивных мячей </w:t>
      </w:r>
      <w:smartTag w:uri="urn:schemas-microsoft-com:office:smarttags" w:element="metricconverter">
        <w:smartTagPr>
          <w:attr w:name="ProductID" w:val="-1 кг"/>
        </w:smartTagPr>
        <w:r w:rsidRPr="00AE221A">
          <w:rPr>
            <w:rStyle w:val="c12"/>
          </w:rPr>
          <w:t>-1 кг</w:t>
        </w:r>
      </w:smartTag>
      <w:r w:rsidRPr="00AE221A">
        <w:rPr>
          <w:rStyle w:val="c12"/>
        </w:rPr>
        <w:t>, г/палок, больших мячей и т.д.).</w:t>
      </w:r>
    </w:p>
    <w:p w:rsidR="00B352B1" w:rsidRPr="00AE221A" w:rsidRDefault="00B352B1" w:rsidP="00B352B1">
      <w:pPr>
        <w:pStyle w:val="c11"/>
        <w:spacing w:before="0" w:beforeAutospacing="0" w:after="0" w:afterAutospacing="0"/>
        <w:ind w:firstLine="709"/>
        <w:jc w:val="both"/>
        <w:rPr>
          <w:rStyle w:val="c12"/>
        </w:rPr>
      </w:pPr>
      <w:r w:rsidRPr="00AE221A">
        <w:rPr>
          <w:rStyle w:val="c12"/>
          <w:i/>
        </w:rPr>
        <w:t>Равновесие</w:t>
      </w:r>
      <w:r w:rsidRPr="00AE221A">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AE221A">
          <w:rPr>
            <w:rStyle w:val="c12"/>
          </w:rPr>
          <w:t>20 см</w:t>
        </w:r>
      </w:smartTag>
      <w:r w:rsidRPr="00AE221A">
        <w:rPr>
          <w:rStyle w:val="c12"/>
        </w:rPr>
        <w:t>; поворот кругом переступанием на г/скамейке; расхождение вдвоем при встрече на г/скамейке; «Петушок», «Ласточка» на полу.</w:t>
      </w:r>
    </w:p>
    <w:p w:rsidR="00AF6AB6" w:rsidRPr="00AE221A" w:rsidRDefault="00B352B1" w:rsidP="00A21034">
      <w:pPr>
        <w:pStyle w:val="c11"/>
        <w:spacing w:before="0" w:beforeAutospacing="0" w:after="0" w:afterAutospacing="0"/>
        <w:ind w:firstLine="709"/>
        <w:jc w:val="both"/>
      </w:pPr>
      <w:r w:rsidRPr="00AE221A">
        <w:rPr>
          <w:rStyle w:val="c12"/>
          <w:i/>
        </w:rPr>
        <w:t>Лазание, перелезание, подлезание</w:t>
      </w:r>
      <w:r w:rsidRPr="00AE221A">
        <w:rPr>
          <w:rStyle w:val="c12"/>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w:t>
      </w:r>
      <w:r w:rsidRPr="00AE221A">
        <w:rPr>
          <w:rStyle w:val="c12"/>
        </w:rPr>
        <w:lastRenderedPageBreak/>
        <w:t>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B352B1" w:rsidRPr="00AE221A" w:rsidRDefault="00B352B1" w:rsidP="00B352B1">
      <w:pPr>
        <w:pStyle w:val="c11"/>
        <w:spacing w:before="0" w:beforeAutospacing="0" w:after="0" w:afterAutospacing="0" w:line="360" w:lineRule="auto"/>
        <w:jc w:val="center"/>
        <w:rPr>
          <w:rStyle w:val="c12"/>
          <w:b/>
        </w:rPr>
      </w:pPr>
      <w:r w:rsidRPr="00AE221A">
        <w:rPr>
          <w:rStyle w:val="c12"/>
          <w:b/>
        </w:rPr>
        <w:t>Содержание курсов коррекционно-развивающей области</w:t>
      </w:r>
    </w:p>
    <w:p w:rsidR="00AF6AB6" w:rsidRPr="00AE221A" w:rsidRDefault="00B352B1" w:rsidP="00B352B1">
      <w:pPr>
        <w:spacing w:after="0" w:line="240" w:lineRule="auto"/>
        <w:ind w:firstLine="360"/>
        <w:jc w:val="both"/>
        <w:rPr>
          <w:rFonts w:ascii="Times New Roman" w:hAnsi="Times New Roman" w:cs="Times New Roman"/>
          <w:sz w:val="24"/>
          <w:szCs w:val="24"/>
        </w:rPr>
      </w:pPr>
      <w:r w:rsidRPr="00AE221A">
        <w:rPr>
          <w:rFonts w:ascii="Times New Roman" w:hAnsi="Times New Roman" w:cs="Times New Roman"/>
          <w:b/>
          <w:bCs/>
          <w:i/>
          <w:iCs/>
          <w:sz w:val="24"/>
          <w:szCs w:val="24"/>
        </w:rPr>
        <w:t xml:space="preserve">Содержание коррекционно – развивающей области представлено следующими обязательными коррекционными курсами: </w:t>
      </w:r>
      <w:r w:rsidRPr="00AE221A">
        <w:rPr>
          <w:rFonts w:ascii="Times New Roman" w:hAnsi="Times New Roman" w:cs="Times New Roman"/>
          <w:sz w:val="24"/>
          <w:szCs w:val="24"/>
        </w:rPr>
        <w:t>«Коррекционно-развивающие занятия (логопедические и психокоррекционные)» (фронтальные и/или индивидуальные занятия).</w:t>
      </w:r>
    </w:p>
    <w:p w:rsidR="00AF6AB6" w:rsidRPr="00AE221A" w:rsidRDefault="00AF6AB6" w:rsidP="00A21034">
      <w:pPr>
        <w:spacing w:after="0" w:line="240" w:lineRule="auto"/>
        <w:jc w:val="both"/>
        <w:rPr>
          <w:rFonts w:ascii="Times New Roman" w:hAnsi="Times New Roman" w:cs="Times New Roman"/>
          <w:sz w:val="24"/>
          <w:szCs w:val="24"/>
        </w:rPr>
      </w:pPr>
    </w:p>
    <w:p w:rsidR="00071338" w:rsidRPr="00AE221A" w:rsidRDefault="00071338" w:rsidP="00071338">
      <w:pPr>
        <w:spacing w:after="0" w:line="240" w:lineRule="auto"/>
        <w:jc w:val="center"/>
        <w:rPr>
          <w:rFonts w:ascii="Times New Roman" w:hAnsi="Times New Roman" w:cs="Times New Roman"/>
          <w:b/>
          <w:color w:val="auto"/>
          <w:sz w:val="24"/>
          <w:szCs w:val="24"/>
        </w:rPr>
      </w:pPr>
      <w:r w:rsidRPr="00AE221A">
        <w:rPr>
          <w:rFonts w:ascii="Times New Roman" w:hAnsi="Times New Roman" w:cs="Times New Roman"/>
          <w:b/>
          <w:color w:val="auto"/>
          <w:sz w:val="24"/>
          <w:szCs w:val="24"/>
        </w:rPr>
        <w:t>Перечень раб</w:t>
      </w:r>
      <w:r w:rsidR="00D0633D" w:rsidRPr="00AE221A">
        <w:rPr>
          <w:rFonts w:ascii="Times New Roman" w:hAnsi="Times New Roman" w:cs="Times New Roman"/>
          <w:b/>
          <w:color w:val="auto"/>
          <w:sz w:val="24"/>
          <w:szCs w:val="24"/>
        </w:rPr>
        <w:t>очих программ для  учащихся с ЗП</w:t>
      </w:r>
      <w:r w:rsidRPr="00AE221A">
        <w:rPr>
          <w:rFonts w:ascii="Times New Roman" w:hAnsi="Times New Roman" w:cs="Times New Roman"/>
          <w:b/>
          <w:color w:val="auto"/>
          <w:sz w:val="24"/>
          <w:szCs w:val="24"/>
        </w:rPr>
        <w:t xml:space="preserve">Р (ФГОС НОО ОВЗ) </w:t>
      </w:r>
    </w:p>
    <w:p w:rsidR="00071338" w:rsidRPr="00AE221A" w:rsidRDefault="00E30BC5" w:rsidP="00071338">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в  МАОУ «СОШ №40</w:t>
      </w:r>
      <w:r w:rsidR="00071338" w:rsidRPr="00AE221A">
        <w:rPr>
          <w:rFonts w:ascii="Times New Roman" w:hAnsi="Times New Roman" w:cs="Times New Roman"/>
          <w:b/>
          <w:color w:val="auto"/>
          <w:sz w:val="24"/>
          <w:szCs w:val="24"/>
        </w:rPr>
        <w:t>»</w:t>
      </w:r>
    </w:p>
    <w:p w:rsidR="00E30BC5" w:rsidRPr="00AE221A" w:rsidRDefault="00E30BC5" w:rsidP="00E30BC5">
      <w:pPr>
        <w:spacing w:after="0" w:line="240" w:lineRule="auto"/>
        <w:jc w:val="center"/>
        <w:rPr>
          <w:rFonts w:ascii="Times New Roman" w:hAnsi="Times New Roman" w:cs="Times New Roman"/>
          <w:b/>
          <w:color w:val="auto"/>
          <w:sz w:val="24"/>
          <w:szCs w:val="24"/>
        </w:rPr>
      </w:pPr>
    </w:p>
    <w:tbl>
      <w:tblPr>
        <w:tblW w:w="9923" w:type="dxa"/>
        <w:tblInd w:w="108" w:type="dxa"/>
        <w:tblLayout w:type="fixed"/>
        <w:tblLook w:val="0000"/>
      </w:tblPr>
      <w:tblGrid>
        <w:gridCol w:w="709"/>
        <w:gridCol w:w="992"/>
        <w:gridCol w:w="8222"/>
      </w:tblGrid>
      <w:tr w:rsidR="00E30BC5" w:rsidRPr="0021311F" w:rsidTr="00DE6630">
        <w:trPr>
          <w:trHeight w:val="658"/>
        </w:trPr>
        <w:tc>
          <w:tcPr>
            <w:tcW w:w="709" w:type="dxa"/>
            <w:tcBorders>
              <w:top w:val="single" w:sz="4" w:space="0" w:color="000000"/>
              <w:left w:val="single" w:sz="4" w:space="0" w:color="000000"/>
              <w:bottom w:val="single" w:sz="4" w:space="0" w:color="000000"/>
            </w:tcBorders>
            <w:shd w:val="clear" w:color="auto" w:fill="auto"/>
          </w:tcPr>
          <w:p w:rsidR="00E30BC5" w:rsidRPr="0021311F" w:rsidRDefault="00E30BC5" w:rsidP="00DE6630">
            <w:pPr>
              <w:snapToGrid w:val="0"/>
              <w:rPr>
                <w:rFonts w:ascii="Times New Roman" w:hAnsi="Times New Roman" w:cs="Times New Roman"/>
                <w:b/>
                <w:color w:val="auto"/>
                <w:sz w:val="24"/>
                <w:szCs w:val="24"/>
              </w:rPr>
            </w:pPr>
            <w:r w:rsidRPr="0021311F">
              <w:rPr>
                <w:rFonts w:ascii="Times New Roman" w:hAnsi="Times New Roman" w:cs="Times New Roman"/>
                <w:b/>
                <w:color w:val="auto"/>
                <w:sz w:val="24"/>
                <w:szCs w:val="24"/>
              </w:rPr>
              <w:t>№ п/п</w:t>
            </w:r>
          </w:p>
        </w:tc>
        <w:tc>
          <w:tcPr>
            <w:tcW w:w="992" w:type="dxa"/>
            <w:tcBorders>
              <w:top w:val="single" w:sz="4" w:space="0" w:color="000000"/>
              <w:left w:val="single" w:sz="4" w:space="0" w:color="000000"/>
              <w:bottom w:val="single" w:sz="4" w:space="0" w:color="000000"/>
            </w:tcBorders>
            <w:shd w:val="clear" w:color="auto" w:fill="auto"/>
          </w:tcPr>
          <w:p w:rsidR="00E30BC5" w:rsidRPr="0021311F" w:rsidRDefault="00E30BC5" w:rsidP="00DE6630">
            <w:pPr>
              <w:snapToGrid w:val="0"/>
              <w:rPr>
                <w:rFonts w:ascii="Times New Roman" w:hAnsi="Times New Roman" w:cs="Times New Roman"/>
                <w:b/>
                <w:color w:val="auto"/>
                <w:sz w:val="24"/>
                <w:szCs w:val="24"/>
              </w:rPr>
            </w:pPr>
            <w:r w:rsidRPr="0021311F">
              <w:rPr>
                <w:rFonts w:ascii="Times New Roman" w:hAnsi="Times New Roman" w:cs="Times New Roman"/>
                <w:b/>
                <w:color w:val="auto"/>
                <w:sz w:val="24"/>
                <w:szCs w:val="24"/>
              </w:rPr>
              <w:t>Класс</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30BC5" w:rsidRPr="0021311F" w:rsidRDefault="00E30BC5" w:rsidP="00DE6630">
            <w:pPr>
              <w:snapToGrid w:val="0"/>
              <w:jc w:val="center"/>
              <w:rPr>
                <w:rFonts w:ascii="Times New Roman" w:hAnsi="Times New Roman" w:cs="Times New Roman"/>
                <w:b/>
                <w:color w:val="auto"/>
                <w:sz w:val="24"/>
                <w:szCs w:val="24"/>
              </w:rPr>
            </w:pPr>
            <w:r w:rsidRPr="0021311F">
              <w:rPr>
                <w:rFonts w:ascii="Times New Roman" w:hAnsi="Times New Roman" w:cs="Times New Roman"/>
                <w:b/>
                <w:color w:val="auto"/>
                <w:sz w:val="24"/>
                <w:szCs w:val="24"/>
              </w:rPr>
              <w:t>Название программы</w:t>
            </w:r>
          </w:p>
        </w:tc>
      </w:tr>
      <w:tr w:rsidR="00E30BC5" w:rsidRPr="0021311F" w:rsidTr="00DE6630">
        <w:tc>
          <w:tcPr>
            <w:tcW w:w="709" w:type="dxa"/>
            <w:tcBorders>
              <w:top w:val="single" w:sz="4" w:space="0" w:color="000000"/>
              <w:left w:val="single" w:sz="4" w:space="0" w:color="000000"/>
              <w:bottom w:val="single" w:sz="4" w:space="0" w:color="000000"/>
            </w:tcBorders>
            <w:shd w:val="clear" w:color="auto" w:fill="auto"/>
          </w:tcPr>
          <w:p w:rsidR="00E30BC5" w:rsidRPr="0021311F" w:rsidRDefault="00E30BC5" w:rsidP="00DE6630">
            <w:pPr>
              <w:snapToGrid w:val="0"/>
              <w:rPr>
                <w:rFonts w:ascii="Times New Roman" w:hAnsi="Times New Roman" w:cs="Times New Roman"/>
                <w:color w:val="auto"/>
                <w:sz w:val="24"/>
                <w:szCs w:val="24"/>
              </w:rPr>
            </w:pPr>
            <w:r w:rsidRPr="0021311F">
              <w:rPr>
                <w:rFonts w:ascii="Times New Roman" w:hAnsi="Times New Roman" w:cs="Times New Roman"/>
                <w:color w:val="auto"/>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E30BC5" w:rsidRPr="000E0489" w:rsidRDefault="00E30BC5" w:rsidP="00DE6630">
            <w:pPr>
              <w:snapToGrid w:val="0"/>
              <w:jc w:val="both"/>
              <w:rPr>
                <w:rFonts w:ascii="Times New Roman" w:hAnsi="Times New Roman" w:cs="Times New Roman"/>
                <w:color w:val="auto"/>
                <w:sz w:val="24"/>
                <w:szCs w:val="24"/>
              </w:rPr>
            </w:pPr>
            <w:r w:rsidRPr="000E0489">
              <w:rPr>
                <w:rFonts w:ascii="Times New Roman" w:hAnsi="Times New Roman" w:cs="Times New Roman"/>
                <w:color w:val="auto"/>
                <w:sz w:val="24"/>
                <w:szCs w:val="24"/>
              </w:rPr>
              <w:t>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30BC5" w:rsidRPr="000E0489" w:rsidRDefault="00E30BC5" w:rsidP="00DE6630">
            <w:pPr>
              <w:spacing w:after="0" w:line="240" w:lineRule="auto"/>
              <w:jc w:val="both"/>
              <w:rPr>
                <w:rFonts w:ascii="Times New Roman" w:eastAsia="Times New Roman" w:hAnsi="Times New Roman" w:cs="Times New Roman"/>
                <w:color w:val="auto"/>
                <w:sz w:val="24"/>
                <w:szCs w:val="24"/>
                <w:lang w:bidi="en-US"/>
              </w:rPr>
            </w:pPr>
            <w:r w:rsidRPr="000E0489">
              <w:rPr>
                <w:rFonts w:ascii="Times New Roman" w:hAnsi="Times New Roman" w:cs="Times New Roman"/>
                <w:sz w:val="24"/>
                <w:szCs w:val="24"/>
              </w:rPr>
              <w:t xml:space="preserve">Рабочая программа коррекционно-развивающей деятельности «Общее недоразвитие речи» </w:t>
            </w:r>
          </w:p>
        </w:tc>
      </w:tr>
      <w:tr w:rsidR="00E30BC5" w:rsidRPr="0021311F" w:rsidTr="00DE6630">
        <w:tc>
          <w:tcPr>
            <w:tcW w:w="709" w:type="dxa"/>
            <w:tcBorders>
              <w:top w:val="single" w:sz="4" w:space="0" w:color="000000"/>
              <w:left w:val="single" w:sz="4" w:space="0" w:color="000000"/>
              <w:bottom w:val="single" w:sz="4" w:space="0" w:color="000000"/>
            </w:tcBorders>
            <w:shd w:val="clear" w:color="auto" w:fill="auto"/>
          </w:tcPr>
          <w:p w:rsidR="00E30BC5" w:rsidRPr="0021311F" w:rsidRDefault="00E30BC5" w:rsidP="00DE6630">
            <w:pPr>
              <w:snapToGrid w:val="0"/>
              <w:rPr>
                <w:rFonts w:ascii="Times New Roman" w:hAnsi="Times New Roman" w:cs="Times New Roman"/>
                <w:color w:val="auto"/>
                <w:sz w:val="24"/>
                <w:szCs w:val="24"/>
              </w:rPr>
            </w:pPr>
            <w:r w:rsidRPr="0021311F">
              <w:rPr>
                <w:rFonts w:ascii="Times New Roman" w:hAnsi="Times New Roman" w:cs="Times New Roman"/>
                <w:color w:val="auto"/>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E30BC5" w:rsidRPr="000E0489" w:rsidRDefault="00E30BC5" w:rsidP="00DE6630">
            <w:pPr>
              <w:snapToGrid w:val="0"/>
              <w:jc w:val="both"/>
              <w:rPr>
                <w:rFonts w:ascii="Times New Roman" w:hAnsi="Times New Roman" w:cs="Times New Roman"/>
                <w:color w:val="auto"/>
                <w:sz w:val="24"/>
                <w:szCs w:val="24"/>
              </w:rPr>
            </w:pPr>
            <w:r w:rsidRPr="000E0489">
              <w:rPr>
                <w:rFonts w:ascii="Times New Roman" w:hAnsi="Times New Roman" w:cs="Times New Roman"/>
                <w:color w:val="auto"/>
                <w:sz w:val="24"/>
                <w:szCs w:val="24"/>
              </w:rPr>
              <w:t>2-4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30BC5" w:rsidRPr="000E0489" w:rsidRDefault="00E30BC5" w:rsidP="00DE6630">
            <w:pPr>
              <w:spacing w:after="0" w:line="240" w:lineRule="auto"/>
              <w:jc w:val="both"/>
              <w:rPr>
                <w:rFonts w:ascii="Times New Roman" w:eastAsia="Times New Roman" w:hAnsi="Times New Roman" w:cs="Times New Roman"/>
                <w:color w:val="auto"/>
                <w:sz w:val="24"/>
                <w:szCs w:val="24"/>
                <w:lang w:bidi="en-US"/>
              </w:rPr>
            </w:pPr>
            <w:r w:rsidRPr="000E0489">
              <w:rPr>
                <w:rFonts w:ascii="Times New Roman" w:hAnsi="Times New Roman" w:cs="Times New Roman"/>
                <w:sz w:val="24"/>
                <w:szCs w:val="24"/>
              </w:rPr>
              <w:t xml:space="preserve">«Коррекция нарушений чтения и письма» </w:t>
            </w:r>
          </w:p>
        </w:tc>
      </w:tr>
      <w:tr w:rsidR="00E30BC5" w:rsidRPr="0021311F" w:rsidTr="00DE6630">
        <w:tc>
          <w:tcPr>
            <w:tcW w:w="709" w:type="dxa"/>
            <w:tcBorders>
              <w:top w:val="single" w:sz="4" w:space="0" w:color="000000"/>
              <w:left w:val="single" w:sz="4" w:space="0" w:color="000000"/>
              <w:bottom w:val="single" w:sz="4" w:space="0" w:color="000000"/>
            </w:tcBorders>
            <w:shd w:val="clear" w:color="auto" w:fill="auto"/>
          </w:tcPr>
          <w:p w:rsidR="00E30BC5" w:rsidRPr="0021311F" w:rsidRDefault="00E30BC5" w:rsidP="00DE6630">
            <w:pPr>
              <w:snapToGrid w:val="0"/>
              <w:spacing w:after="0" w:line="240" w:lineRule="auto"/>
              <w:rPr>
                <w:rFonts w:ascii="Times New Roman" w:hAnsi="Times New Roman" w:cs="Times New Roman"/>
                <w:color w:val="auto"/>
                <w:sz w:val="24"/>
                <w:szCs w:val="24"/>
              </w:rPr>
            </w:pPr>
            <w:r w:rsidRPr="0021311F">
              <w:rPr>
                <w:rFonts w:ascii="Times New Roman" w:hAnsi="Times New Roman" w:cs="Times New Roman"/>
                <w:color w:val="auto"/>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E30BC5" w:rsidRPr="000E0489" w:rsidRDefault="00E30BC5" w:rsidP="00DE6630">
            <w:pPr>
              <w:snapToGrid w:val="0"/>
              <w:jc w:val="both"/>
              <w:rPr>
                <w:rFonts w:ascii="Times New Roman" w:hAnsi="Times New Roman" w:cs="Times New Roman"/>
                <w:color w:val="auto"/>
                <w:sz w:val="24"/>
                <w:szCs w:val="24"/>
              </w:rPr>
            </w:pPr>
            <w:r w:rsidRPr="000E0489">
              <w:rPr>
                <w:rFonts w:ascii="Times New Roman" w:hAnsi="Times New Roman" w:cs="Times New Roman"/>
                <w:color w:val="auto"/>
                <w:sz w:val="24"/>
                <w:szCs w:val="24"/>
              </w:rPr>
              <w:t>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30BC5" w:rsidRPr="000E0489" w:rsidRDefault="00E30BC5" w:rsidP="00DE6630">
            <w:pPr>
              <w:spacing w:after="0" w:line="240" w:lineRule="auto"/>
              <w:jc w:val="both"/>
              <w:rPr>
                <w:rFonts w:ascii="Times New Roman" w:hAnsi="Times New Roman" w:cs="Times New Roman"/>
                <w:color w:val="auto"/>
                <w:sz w:val="24"/>
                <w:szCs w:val="24"/>
              </w:rPr>
            </w:pPr>
            <w:r w:rsidRPr="000E0489">
              <w:rPr>
                <w:rFonts w:ascii="Times New Roman" w:hAnsi="Times New Roman" w:cs="Times New Roman"/>
                <w:sz w:val="24"/>
                <w:szCs w:val="24"/>
              </w:rPr>
              <w:t>«Коррекция нарушения звукопроизношения»</w:t>
            </w:r>
          </w:p>
        </w:tc>
      </w:tr>
      <w:tr w:rsidR="00E30BC5" w:rsidRPr="0021311F" w:rsidTr="00DE6630">
        <w:tc>
          <w:tcPr>
            <w:tcW w:w="709" w:type="dxa"/>
            <w:tcBorders>
              <w:top w:val="single" w:sz="4" w:space="0" w:color="000000"/>
              <w:left w:val="single" w:sz="4" w:space="0" w:color="000000"/>
              <w:bottom w:val="single" w:sz="4" w:space="0" w:color="000000"/>
            </w:tcBorders>
            <w:shd w:val="clear" w:color="auto" w:fill="auto"/>
          </w:tcPr>
          <w:p w:rsidR="00E30BC5" w:rsidRPr="0021311F" w:rsidRDefault="00E30BC5" w:rsidP="00DE6630">
            <w:pPr>
              <w:snapToGrid w:val="0"/>
              <w:rPr>
                <w:rFonts w:ascii="Times New Roman" w:hAnsi="Times New Roman" w:cs="Times New Roman"/>
                <w:color w:val="auto"/>
                <w:sz w:val="24"/>
                <w:szCs w:val="24"/>
              </w:rPr>
            </w:pPr>
            <w:r w:rsidRPr="0021311F">
              <w:rPr>
                <w:rFonts w:ascii="Times New Roman" w:hAnsi="Times New Roman" w:cs="Times New Roman"/>
                <w:color w:val="auto"/>
                <w:sz w:val="24"/>
                <w:szCs w:val="24"/>
              </w:rPr>
              <w:t>4.</w:t>
            </w:r>
          </w:p>
        </w:tc>
        <w:tc>
          <w:tcPr>
            <w:tcW w:w="992" w:type="dxa"/>
            <w:tcBorders>
              <w:top w:val="single" w:sz="4" w:space="0" w:color="000000"/>
              <w:left w:val="single" w:sz="4" w:space="0" w:color="000000"/>
              <w:bottom w:val="single" w:sz="4" w:space="0" w:color="000000"/>
            </w:tcBorders>
            <w:shd w:val="clear" w:color="auto" w:fill="auto"/>
          </w:tcPr>
          <w:p w:rsidR="00E30BC5" w:rsidRPr="000E0489" w:rsidRDefault="00E30BC5" w:rsidP="00DE6630">
            <w:pPr>
              <w:snapToGrid w:val="0"/>
              <w:jc w:val="both"/>
              <w:rPr>
                <w:rFonts w:ascii="Times New Roman" w:hAnsi="Times New Roman" w:cs="Times New Roman"/>
                <w:color w:val="auto"/>
                <w:sz w:val="24"/>
                <w:szCs w:val="24"/>
              </w:rPr>
            </w:pPr>
            <w:r w:rsidRPr="000E0489">
              <w:rPr>
                <w:rFonts w:ascii="Times New Roman" w:hAnsi="Times New Roman" w:cs="Times New Roman"/>
                <w:color w:val="auto"/>
                <w:sz w:val="24"/>
                <w:szCs w:val="24"/>
              </w:rPr>
              <w:t>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30BC5" w:rsidRPr="000E0489" w:rsidRDefault="00E30BC5" w:rsidP="00DE6630">
            <w:pPr>
              <w:spacing w:after="0" w:line="240" w:lineRule="auto"/>
              <w:jc w:val="both"/>
              <w:rPr>
                <w:rFonts w:ascii="Times New Roman" w:hAnsi="Times New Roman" w:cs="Times New Roman"/>
                <w:sz w:val="24"/>
                <w:szCs w:val="24"/>
              </w:rPr>
            </w:pPr>
            <w:r w:rsidRPr="000E0489">
              <w:rPr>
                <w:rFonts w:ascii="Times New Roman" w:hAnsi="Times New Roman" w:cs="Times New Roman"/>
                <w:sz w:val="24"/>
                <w:szCs w:val="24"/>
              </w:rPr>
              <w:t>Программа дефектологического сопровождения учащихся</w:t>
            </w:r>
          </w:p>
          <w:p w:rsidR="00E30BC5" w:rsidRPr="000E0489" w:rsidRDefault="00E30BC5" w:rsidP="00DE6630">
            <w:pPr>
              <w:spacing w:after="0" w:line="240" w:lineRule="auto"/>
              <w:jc w:val="both"/>
              <w:rPr>
                <w:rFonts w:ascii="Times New Roman" w:hAnsi="Times New Roman" w:cs="Times New Roman"/>
                <w:sz w:val="24"/>
                <w:szCs w:val="24"/>
              </w:rPr>
            </w:pPr>
            <w:r w:rsidRPr="000E0489">
              <w:rPr>
                <w:rFonts w:ascii="Times New Roman" w:hAnsi="Times New Roman" w:cs="Times New Roman"/>
                <w:sz w:val="24"/>
                <w:szCs w:val="24"/>
              </w:rPr>
              <w:t xml:space="preserve">  с ограниченными возможностями здоровья</w:t>
            </w:r>
          </w:p>
          <w:p w:rsidR="00E30BC5" w:rsidRPr="000E0489" w:rsidRDefault="00E30BC5" w:rsidP="00DE6630">
            <w:pPr>
              <w:spacing w:after="0" w:line="240" w:lineRule="auto"/>
              <w:jc w:val="both"/>
              <w:rPr>
                <w:rFonts w:ascii="Times New Roman" w:hAnsi="Times New Roman" w:cs="Times New Roman"/>
                <w:color w:val="auto"/>
                <w:sz w:val="24"/>
                <w:szCs w:val="24"/>
              </w:rPr>
            </w:pPr>
            <w:r w:rsidRPr="000E0489">
              <w:rPr>
                <w:rFonts w:ascii="Times New Roman" w:hAnsi="Times New Roman" w:cs="Times New Roman"/>
                <w:sz w:val="24"/>
                <w:szCs w:val="24"/>
              </w:rPr>
              <w:t xml:space="preserve"> (ЗПР 7.1, 7.2), имеющих трудности усвоения ООП НОО</w:t>
            </w:r>
          </w:p>
        </w:tc>
      </w:tr>
      <w:tr w:rsidR="00E30BC5" w:rsidRPr="0021311F" w:rsidTr="00DE6630">
        <w:tc>
          <w:tcPr>
            <w:tcW w:w="709" w:type="dxa"/>
            <w:tcBorders>
              <w:top w:val="single" w:sz="4" w:space="0" w:color="000000"/>
              <w:left w:val="single" w:sz="4" w:space="0" w:color="000000"/>
              <w:bottom w:val="single" w:sz="4" w:space="0" w:color="000000"/>
            </w:tcBorders>
            <w:shd w:val="clear" w:color="auto" w:fill="auto"/>
          </w:tcPr>
          <w:p w:rsidR="00E30BC5" w:rsidRPr="0021311F" w:rsidRDefault="00E30BC5" w:rsidP="00DE6630">
            <w:pPr>
              <w:snapToGrid w:val="0"/>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30BC5" w:rsidRDefault="00E30BC5" w:rsidP="00DE6630">
            <w:p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7-8лет,</w:t>
            </w:r>
          </w:p>
          <w:p w:rsidR="00E30BC5" w:rsidRDefault="00E30BC5" w:rsidP="00DE6630">
            <w:p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8-9лет</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30BC5" w:rsidRPr="0021311F" w:rsidRDefault="00E30BC5" w:rsidP="00DE6630">
            <w:pPr>
              <w:snapToGrid w:val="0"/>
              <w:spacing w:after="0" w:line="240" w:lineRule="auto"/>
              <w:jc w:val="both"/>
              <w:rPr>
                <w:rFonts w:ascii="Times New Roman" w:eastAsia="Times New Roman" w:hAnsi="Times New Roman"/>
                <w:color w:val="auto"/>
                <w:sz w:val="24"/>
                <w:szCs w:val="24"/>
                <w:lang w:bidi="en-US"/>
              </w:rPr>
            </w:pPr>
            <w:r>
              <w:rPr>
                <w:rFonts w:ascii="Times New Roman" w:eastAsia="Times New Roman" w:hAnsi="Times New Roman"/>
                <w:color w:val="auto"/>
                <w:sz w:val="24"/>
                <w:szCs w:val="24"/>
                <w:lang w:bidi="en-US"/>
              </w:rPr>
              <w:t>Коррекционно-развивающая программа сопровождения детей с ОВЗ</w:t>
            </w:r>
          </w:p>
        </w:tc>
      </w:tr>
    </w:tbl>
    <w:p w:rsidR="00E30BC5" w:rsidRPr="00AE221A" w:rsidRDefault="00E30BC5" w:rsidP="00D0633D">
      <w:pPr>
        <w:autoSpaceDE w:val="0"/>
        <w:spacing w:after="0" w:line="240" w:lineRule="auto"/>
        <w:jc w:val="center"/>
        <w:rPr>
          <w:rFonts w:ascii="Times New Roman" w:eastAsia="Times New Roman" w:hAnsi="Times New Roman" w:cs="Times New Roman"/>
          <w:b/>
          <w:bCs/>
          <w:i/>
          <w:sz w:val="24"/>
          <w:szCs w:val="24"/>
          <w:lang w:eastAsia="ru-RU"/>
        </w:rPr>
      </w:pPr>
    </w:p>
    <w:p w:rsidR="00D0633D" w:rsidRPr="00AE221A" w:rsidRDefault="00D0633D" w:rsidP="00D0633D">
      <w:pPr>
        <w:autoSpaceDE w:val="0"/>
        <w:spacing w:after="0" w:line="240" w:lineRule="auto"/>
        <w:jc w:val="center"/>
        <w:rPr>
          <w:rFonts w:ascii="Times New Roman" w:eastAsia="Times New Roman" w:hAnsi="Times New Roman" w:cs="Times New Roman"/>
          <w:b/>
          <w:bCs/>
          <w:sz w:val="24"/>
          <w:szCs w:val="24"/>
          <w:lang w:eastAsia="ru-RU"/>
        </w:rPr>
      </w:pPr>
      <w:r w:rsidRPr="00AE221A">
        <w:rPr>
          <w:rFonts w:ascii="Times New Roman" w:eastAsia="Times New Roman" w:hAnsi="Times New Roman" w:cs="Times New Roman"/>
          <w:b/>
          <w:bCs/>
          <w:sz w:val="24"/>
          <w:szCs w:val="24"/>
          <w:lang w:eastAsia="ru-RU"/>
        </w:rPr>
        <w:t xml:space="preserve">Коррекционный курс </w:t>
      </w:r>
    </w:p>
    <w:p w:rsidR="00D0633D" w:rsidRPr="00AE221A" w:rsidRDefault="00D0633D" w:rsidP="00D0633D">
      <w:pPr>
        <w:autoSpaceDE w:val="0"/>
        <w:spacing w:after="0" w:line="240" w:lineRule="auto"/>
        <w:jc w:val="center"/>
        <w:rPr>
          <w:rFonts w:ascii="Times New Roman" w:hAnsi="Times New Roman" w:cs="Times New Roman"/>
          <w:sz w:val="24"/>
          <w:szCs w:val="24"/>
        </w:rPr>
      </w:pPr>
      <w:r w:rsidRPr="00AE221A">
        <w:rPr>
          <w:rFonts w:ascii="Times New Roman" w:hAnsi="Times New Roman" w:cs="Times New Roman"/>
          <w:sz w:val="24"/>
          <w:szCs w:val="24"/>
        </w:rPr>
        <w:t>«</w:t>
      </w:r>
      <w:r w:rsidRPr="00AE221A">
        <w:rPr>
          <w:rFonts w:ascii="Times New Roman" w:hAnsi="Times New Roman" w:cs="Times New Roman"/>
          <w:b/>
          <w:sz w:val="24"/>
          <w:szCs w:val="24"/>
        </w:rPr>
        <w:t xml:space="preserve">Коррекционно-развивающие занятия </w:t>
      </w:r>
      <w:r w:rsidRPr="00AE221A">
        <w:rPr>
          <w:rFonts w:ascii="Times New Roman" w:hAnsi="Times New Roman" w:cs="Times New Roman"/>
          <w:b/>
          <w:sz w:val="24"/>
          <w:szCs w:val="24"/>
        </w:rPr>
        <w:br/>
        <w:t>(логопедические и психокоррекционные)».</w:t>
      </w:r>
    </w:p>
    <w:p w:rsidR="00D0633D" w:rsidRPr="00AE221A" w:rsidRDefault="00D0633D" w:rsidP="00D0633D">
      <w:pPr>
        <w:autoSpaceDE w:val="0"/>
        <w:spacing w:after="0" w:line="240" w:lineRule="auto"/>
        <w:jc w:val="center"/>
        <w:rPr>
          <w:rFonts w:ascii="Times New Roman" w:hAnsi="Times New Roman" w:cs="Times New Roman"/>
          <w:sz w:val="24"/>
          <w:szCs w:val="24"/>
        </w:rPr>
      </w:pPr>
    </w:p>
    <w:p w:rsidR="00D0633D" w:rsidRPr="00AE221A" w:rsidRDefault="00D0633D" w:rsidP="00D0633D">
      <w:pPr>
        <w:spacing w:after="0" w:line="360" w:lineRule="auto"/>
        <w:jc w:val="center"/>
        <w:rPr>
          <w:rFonts w:ascii="Times New Roman" w:hAnsi="Times New Roman" w:cs="Times New Roman"/>
          <w:b/>
          <w:i/>
          <w:color w:val="auto"/>
          <w:sz w:val="24"/>
          <w:szCs w:val="24"/>
        </w:rPr>
      </w:pPr>
      <w:r w:rsidRPr="00AE221A">
        <w:rPr>
          <w:rFonts w:ascii="Times New Roman" w:hAnsi="Times New Roman" w:cs="Times New Roman"/>
          <w:b/>
          <w:i/>
          <w:color w:val="auto"/>
          <w:sz w:val="24"/>
          <w:szCs w:val="24"/>
        </w:rPr>
        <w:t>Логопедические занятия</w:t>
      </w:r>
    </w:p>
    <w:p w:rsidR="00D0633D" w:rsidRPr="00AE221A" w:rsidRDefault="00D0633D" w:rsidP="00D0633D">
      <w:pPr>
        <w:pStyle w:val="af4"/>
        <w:shd w:val="clear" w:color="auto" w:fill="FFFFFF"/>
        <w:spacing w:line="240" w:lineRule="auto"/>
        <w:ind w:left="0" w:firstLine="709"/>
        <w:jc w:val="both"/>
      </w:pPr>
      <w:r w:rsidRPr="00AE221A">
        <w:rPr>
          <w:b/>
          <w:caps w:val="0"/>
        </w:rPr>
        <w:t xml:space="preserve">Цель </w:t>
      </w:r>
      <w:r w:rsidRPr="00AE221A">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AE221A">
        <w:t xml:space="preserve">. </w:t>
      </w:r>
    </w:p>
    <w:p w:rsidR="00D0633D" w:rsidRPr="00AE221A" w:rsidRDefault="00D0633D" w:rsidP="00D0633D">
      <w:pPr>
        <w:pStyle w:val="af4"/>
        <w:shd w:val="clear" w:color="auto" w:fill="FFFFFF"/>
        <w:spacing w:line="240" w:lineRule="auto"/>
        <w:ind w:left="0" w:firstLine="709"/>
        <w:jc w:val="both"/>
      </w:pPr>
      <w:r w:rsidRPr="00AE221A">
        <w:rPr>
          <w:caps w:val="0"/>
        </w:rPr>
        <w:t xml:space="preserve">Основными </w:t>
      </w:r>
      <w:r w:rsidRPr="00AE221A">
        <w:rPr>
          <w:b/>
          <w:caps w:val="0"/>
        </w:rPr>
        <w:t>направлениями</w:t>
      </w:r>
      <w:r w:rsidRPr="00AE221A">
        <w:rPr>
          <w:caps w:val="0"/>
        </w:rPr>
        <w:t xml:space="preserve"> логопедической работы является</w:t>
      </w:r>
      <w:r w:rsidRPr="00AE221A">
        <w:t>:</w:t>
      </w:r>
    </w:p>
    <w:p w:rsidR="00D0633D" w:rsidRPr="00AE221A" w:rsidRDefault="00D0633D" w:rsidP="00D0633D">
      <w:pPr>
        <w:pStyle w:val="af4"/>
        <w:shd w:val="clear" w:color="auto" w:fill="FFFFFF"/>
        <w:spacing w:line="240" w:lineRule="auto"/>
        <w:ind w:left="0" w:firstLine="709"/>
        <w:jc w:val="both"/>
      </w:pPr>
      <w:r w:rsidRPr="00AE221A">
        <w:rPr>
          <w:b/>
          <w:caps w:val="0"/>
        </w:rPr>
        <w:t>диагностика и коррекция звукопроизношения</w:t>
      </w:r>
      <w:r w:rsidRPr="00AE221A">
        <w:rPr>
          <w:caps w:val="0"/>
        </w:rPr>
        <w:t xml:space="preserve"> (постановка, автоматизация и дифференциация звуков речи);</w:t>
      </w:r>
    </w:p>
    <w:p w:rsidR="00D0633D" w:rsidRPr="00AE221A" w:rsidRDefault="00D0633D" w:rsidP="00D0633D">
      <w:pPr>
        <w:pStyle w:val="af4"/>
        <w:shd w:val="clear" w:color="auto" w:fill="FFFFFF"/>
        <w:spacing w:line="240" w:lineRule="auto"/>
        <w:ind w:left="0" w:firstLine="709"/>
        <w:jc w:val="both"/>
      </w:pPr>
      <w:r w:rsidRPr="00AE221A">
        <w:rPr>
          <w:b/>
          <w:caps w:val="0"/>
        </w:rPr>
        <w:t>диагностика и коррекция лексической стороны речи (</w:t>
      </w:r>
      <w:r w:rsidRPr="00AE221A">
        <w:rPr>
          <w:caps w:val="0"/>
        </w:rPr>
        <w:t>обогащение словаря, его расширение и уточнение)</w:t>
      </w:r>
      <w:r w:rsidRPr="00AE221A">
        <w:t>;</w:t>
      </w:r>
    </w:p>
    <w:p w:rsidR="00D0633D" w:rsidRPr="00AE221A" w:rsidRDefault="00D0633D" w:rsidP="00D0633D">
      <w:pPr>
        <w:pStyle w:val="af4"/>
        <w:shd w:val="clear" w:color="auto" w:fill="FFFFFF"/>
        <w:spacing w:line="240" w:lineRule="auto"/>
        <w:ind w:left="0" w:firstLine="709"/>
        <w:jc w:val="both"/>
      </w:pPr>
      <w:r w:rsidRPr="00AE221A">
        <w:rPr>
          <w:b/>
          <w:caps w:val="0"/>
        </w:rPr>
        <w:t>диагностика и коррекция грамматического строя речи</w:t>
      </w:r>
      <w:r w:rsidRPr="00AE221A">
        <w:rPr>
          <w:caps w:val="0"/>
        </w:rPr>
        <w:t xml:space="preserve"> (синтаксической структуры речевых высказываний, словоизменения и словообразования);</w:t>
      </w:r>
    </w:p>
    <w:p w:rsidR="00D0633D" w:rsidRPr="00AE221A" w:rsidRDefault="00D0633D" w:rsidP="00D0633D">
      <w:pPr>
        <w:pStyle w:val="af4"/>
        <w:shd w:val="clear" w:color="auto" w:fill="FFFFFF"/>
        <w:spacing w:line="240" w:lineRule="auto"/>
        <w:ind w:left="0" w:firstLine="709"/>
        <w:jc w:val="both"/>
        <w:rPr>
          <w:caps w:val="0"/>
        </w:rPr>
      </w:pPr>
      <w:r w:rsidRPr="00AE221A">
        <w:rPr>
          <w:b/>
          <w:caps w:val="0"/>
        </w:rPr>
        <w:t>коррекция диалогической и формирование монологической форм речи, развитие коммуникативной функции речи</w:t>
      </w:r>
      <w:r w:rsidRPr="00AE221A">
        <w:rPr>
          <w:caps w:val="0"/>
        </w:rPr>
        <w:t>(развитие навыков диалогической и монологической речи, формирование связной речи, повышение речевой мотивации,обогащение речевого опыта);</w:t>
      </w:r>
    </w:p>
    <w:p w:rsidR="00D0633D" w:rsidRPr="00AE221A" w:rsidRDefault="00D0633D" w:rsidP="00D0633D">
      <w:pPr>
        <w:pStyle w:val="af4"/>
        <w:shd w:val="clear" w:color="auto" w:fill="FFFFFF"/>
        <w:spacing w:line="240" w:lineRule="auto"/>
        <w:ind w:left="0" w:firstLine="709"/>
        <w:jc w:val="both"/>
      </w:pPr>
      <w:r w:rsidRPr="00AE221A">
        <w:rPr>
          <w:b/>
          <w:caps w:val="0"/>
        </w:rPr>
        <w:t>коррекция нарушений чтения и письма</w:t>
      </w:r>
      <w:r w:rsidRPr="00AE221A">
        <w:t xml:space="preserve">; </w:t>
      </w:r>
    </w:p>
    <w:p w:rsidR="00D0633D" w:rsidRPr="00AE221A" w:rsidRDefault="00D0633D" w:rsidP="00D0633D">
      <w:pPr>
        <w:pStyle w:val="af4"/>
        <w:shd w:val="clear" w:color="auto" w:fill="FFFFFF"/>
        <w:spacing w:line="240" w:lineRule="auto"/>
        <w:ind w:left="0" w:firstLine="709"/>
        <w:jc w:val="both"/>
      </w:pPr>
      <w:r w:rsidRPr="00AE221A">
        <w:rPr>
          <w:b/>
          <w:caps w:val="0"/>
        </w:rPr>
        <w:t>расширение представлений об окружающей действительности</w:t>
      </w:r>
      <w:r w:rsidRPr="00AE221A">
        <w:t xml:space="preserve">; </w:t>
      </w:r>
    </w:p>
    <w:p w:rsidR="00D0633D" w:rsidRPr="00AE221A" w:rsidRDefault="00D0633D" w:rsidP="00D0633D">
      <w:pPr>
        <w:pStyle w:val="af4"/>
        <w:shd w:val="clear" w:color="auto" w:fill="FFFFFF"/>
        <w:spacing w:line="240" w:lineRule="auto"/>
        <w:ind w:left="0" w:firstLine="709"/>
        <w:jc w:val="both"/>
      </w:pPr>
      <w:r w:rsidRPr="00AE221A">
        <w:rPr>
          <w:b/>
          <w:caps w:val="0"/>
        </w:rPr>
        <w:t>развитие познавательной сферы</w:t>
      </w:r>
      <w:r w:rsidRPr="00AE221A">
        <w:rPr>
          <w:caps w:val="0"/>
        </w:rPr>
        <w:t xml:space="preserve"> (мышления, памяти, внимания и др. познавательных процессов)</w:t>
      </w:r>
      <w:r w:rsidRPr="00AE221A">
        <w:t>.</w:t>
      </w:r>
    </w:p>
    <w:p w:rsidR="00D0633D" w:rsidRPr="00AE221A" w:rsidRDefault="00D0633D" w:rsidP="00D0633D">
      <w:pPr>
        <w:pStyle w:val="Default"/>
        <w:jc w:val="center"/>
        <w:rPr>
          <w:b/>
          <w:i/>
          <w:color w:val="auto"/>
        </w:rPr>
      </w:pPr>
    </w:p>
    <w:p w:rsidR="00D4267B" w:rsidRDefault="00D4267B" w:rsidP="00D0633D">
      <w:pPr>
        <w:pStyle w:val="Default"/>
        <w:jc w:val="center"/>
        <w:rPr>
          <w:b/>
          <w:i/>
          <w:color w:val="auto"/>
        </w:rPr>
      </w:pPr>
    </w:p>
    <w:p w:rsidR="00D0633D" w:rsidRPr="00AE221A" w:rsidRDefault="00D0633D" w:rsidP="00D0633D">
      <w:pPr>
        <w:pStyle w:val="Default"/>
        <w:jc w:val="center"/>
        <w:rPr>
          <w:b/>
          <w:i/>
          <w:color w:val="auto"/>
        </w:rPr>
      </w:pPr>
      <w:r w:rsidRPr="00AE221A">
        <w:rPr>
          <w:b/>
          <w:i/>
          <w:color w:val="auto"/>
        </w:rPr>
        <w:lastRenderedPageBreak/>
        <w:t>Психокоррекционные занятия</w:t>
      </w:r>
    </w:p>
    <w:p w:rsidR="00D0633D" w:rsidRPr="00AE221A" w:rsidRDefault="00D0633D" w:rsidP="00D0633D">
      <w:pPr>
        <w:pStyle w:val="Default"/>
        <w:ind w:firstLine="720"/>
        <w:jc w:val="both"/>
        <w:rPr>
          <w:color w:val="auto"/>
        </w:rPr>
      </w:pPr>
      <w:r w:rsidRPr="00AE221A">
        <w:rPr>
          <w:b/>
          <w:color w:val="auto"/>
        </w:rPr>
        <w:t xml:space="preserve">Цель </w:t>
      </w:r>
      <w:r w:rsidRPr="00AE221A">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D0633D" w:rsidRPr="00AE221A" w:rsidRDefault="00D0633D" w:rsidP="00D0633D">
      <w:pPr>
        <w:pStyle w:val="Default"/>
        <w:ind w:firstLine="720"/>
        <w:jc w:val="both"/>
        <w:rPr>
          <w:color w:val="auto"/>
        </w:rPr>
      </w:pPr>
      <w:r w:rsidRPr="00AE221A">
        <w:rPr>
          <w:color w:val="auto"/>
        </w:rPr>
        <w:t xml:space="preserve">Основные </w:t>
      </w:r>
      <w:r w:rsidRPr="00AE221A">
        <w:rPr>
          <w:b/>
          <w:color w:val="auto"/>
        </w:rPr>
        <w:t>направления</w:t>
      </w:r>
      <w:r w:rsidRPr="00AE221A">
        <w:rPr>
          <w:color w:val="auto"/>
        </w:rPr>
        <w:t xml:space="preserve"> работы: </w:t>
      </w:r>
    </w:p>
    <w:p w:rsidR="00D0633D" w:rsidRPr="00AE221A" w:rsidRDefault="00D0633D" w:rsidP="00D0633D">
      <w:pPr>
        <w:pStyle w:val="Default"/>
        <w:ind w:firstLine="720"/>
        <w:jc w:val="both"/>
        <w:rPr>
          <w:color w:val="auto"/>
        </w:rPr>
      </w:pPr>
      <w:r w:rsidRPr="00AE221A">
        <w:rPr>
          <w:b/>
          <w:color w:val="auto"/>
        </w:rPr>
        <w:t xml:space="preserve">диагностика и развитие познавательной сферы </w:t>
      </w:r>
      <w:r w:rsidRPr="00AE221A">
        <w:rPr>
          <w:b/>
        </w:rPr>
        <w:t>и целенаправленное формирование высших психических функций</w:t>
      </w:r>
      <w:r w:rsidRPr="00AE221A">
        <w:rPr>
          <w:color w:val="auto"/>
        </w:rPr>
        <w:t xml:space="preserve"> (формирование учебной мотивации, активизация сенсорно-перцептивной, мнемической и мыслительной деятельности, </w:t>
      </w:r>
      <w:r w:rsidRPr="00AE221A">
        <w:rPr>
          <w:rStyle w:val="submenu-table"/>
        </w:rPr>
        <w:t>развития пространственно-временных представлений</w:t>
      </w:r>
      <w:r w:rsidRPr="00AE221A">
        <w:rPr>
          <w:color w:val="auto"/>
        </w:rPr>
        <w:t xml:space="preserve">); </w:t>
      </w:r>
    </w:p>
    <w:p w:rsidR="00D0633D" w:rsidRPr="00AE221A" w:rsidRDefault="00D0633D" w:rsidP="00D0633D">
      <w:pPr>
        <w:pStyle w:val="Default"/>
        <w:ind w:firstLine="720"/>
        <w:jc w:val="both"/>
        <w:rPr>
          <w:color w:val="auto"/>
        </w:rPr>
      </w:pPr>
      <w:r w:rsidRPr="00AE221A">
        <w:rPr>
          <w:b/>
          <w:color w:val="auto"/>
        </w:rPr>
        <w:t xml:space="preserve">диагностика и развитие эмоционально-личностной сферы </w:t>
      </w:r>
      <w:r w:rsidRPr="00AE221A">
        <w:rPr>
          <w:b/>
        </w:rPr>
        <w:t>и коррекция ее недостатков</w:t>
      </w:r>
      <w:r w:rsidRPr="00AE221A">
        <w:rPr>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AE221A">
        <w:t>создание ситуации успешной деятельности</w:t>
      </w:r>
      <w:r w:rsidRPr="00AE221A">
        <w:rPr>
          <w:color w:val="auto"/>
        </w:rPr>
        <w:t xml:space="preserve">); </w:t>
      </w:r>
    </w:p>
    <w:p w:rsidR="00D0633D" w:rsidRPr="00AE221A" w:rsidRDefault="00D0633D" w:rsidP="00D0633D">
      <w:pPr>
        <w:pStyle w:val="Default"/>
        <w:ind w:firstLine="720"/>
        <w:jc w:val="both"/>
        <w:rPr>
          <w:color w:val="auto"/>
        </w:rPr>
      </w:pPr>
      <w:r w:rsidRPr="00AE221A">
        <w:rPr>
          <w:b/>
          <w:color w:val="auto"/>
        </w:rPr>
        <w:t>диагностика и развитие коммуникативной сферыи социальная интеграции</w:t>
      </w:r>
      <w:r w:rsidRPr="00AE221A">
        <w:rPr>
          <w:color w:val="auto"/>
        </w:rPr>
        <w:t xml:space="preserve"> (развитие способности к эмпатии, сопереживанию); </w:t>
      </w:r>
    </w:p>
    <w:p w:rsidR="00D0633D" w:rsidRPr="00AE221A" w:rsidRDefault="00D0633D" w:rsidP="00D0633D">
      <w:pPr>
        <w:pStyle w:val="Default"/>
        <w:ind w:firstLine="720"/>
        <w:jc w:val="both"/>
        <w:rPr>
          <w:color w:val="auto"/>
        </w:rPr>
      </w:pPr>
      <w:r w:rsidRPr="00AE221A">
        <w:rPr>
          <w:b/>
          <w:color w:val="auto"/>
        </w:rPr>
        <w:t>формирование продуктивных видов взаимодействия с окружающими</w:t>
      </w:r>
      <w:r w:rsidRPr="00AE221A">
        <w:rPr>
          <w:color w:val="auto"/>
        </w:rPr>
        <w:t xml:space="preserve"> (в семье, классе), </w:t>
      </w:r>
      <w:r w:rsidRPr="00AE221A">
        <w:rPr>
          <w:b/>
          <w:color w:val="auto"/>
        </w:rPr>
        <w:t>повышение социального статуса обучающегося в коллективе, формирование и развитие навыков социального  поведения</w:t>
      </w:r>
      <w:r w:rsidRPr="00AE221A">
        <w:rPr>
          <w:color w:val="auto"/>
        </w:rPr>
        <w:t>(</w:t>
      </w:r>
      <w:r w:rsidRPr="00AE221A">
        <w:t>формирование правил и норм поведения в группе, адекватное понимание социальных ролей в значимых ситуациях</w:t>
      </w:r>
      <w:r w:rsidRPr="00AE221A">
        <w:rPr>
          <w:color w:val="auto"/>
        </w:rPr>
        <w:t>);</w:t>
      </w:r>
    </w:p>
    <w:p w:rsidR="00D0633D" w:rsidRPr="00AE221A" w:rsidRDefault="00D0633D" w:rsidP="00D0633D">
      <w:pPr>
        <w:pStyle w:val="Default"/>
        <w:ind w:firstLine="720"/>
        <w:jc w:val="both"/>
        <w:rPr>
          <w:b/>
        </w:rPr>
      </w:pPr>
      <w:r w:rsidRPr="00AE221A">
        <w:rPr>
          <w:b/>
        </w:rPr>
        <w:t>формирование произвольной регуляции деятельности и поведения</w:t>
      </w:r>
      <w:r w:rsidRPr="00AE221A">
        <w:t>(развитие произвольной регуляции деятельности и поведения, формирование способности к планированию и контролю)</w:t>
      </w:r>
      <w:r w:rsidRPr="00AE221A">
        <w:rPr>
          <w:b/>
        </w:rPr>
        <w:t>.</w:t>
      </w:r>
    </w:p>
    <w:p w:rsidR="00AF4477" w:rsidRPr="00AE221A" w:rsidRDefault="00AF4477" w:rsidP="00D0633D">
      <w:pPr>
        <w:shd w:val="clear" w:color="auto" w:fill="FFFFFF"/>
        <w:autoSpaceDE w:val="0"/>
        <w:spacing w:after="0" w:line="240" w:lineRule="auto"/>
        <w:jc w:val="both"/>
        <w:rPr>
          <w:rFonts w:eastAsia="Times New Roman"/>
          <w:b/>
          <w:bCs/>
          <w:iCs/>
          <w:spacing w:val="-8"/>
          <w:w w:val="103"/>
          <w:sz w:val="24"/>
          <w:szCs w:val="24"/>
        </w:rPr>
      </w:pPr>
    </w:p>
    <w:p w:rsidR="0059492E" w:rsidRPr="00AE221A" w:rsidRDefault="0059492E" w:rsidP="00C43AC8">
      <w:pPr>
        <w:tabs>
          <w:tab w:val="left" w:pos="0"/>
          <w:tab w:val="right" w:leader="dot" w:pos="9639"/>
        </w:tabs>
        <w:spacing w:after="0" w:line="240" w:lineRule="auto"/>
        <w:jc w:val="both"/>
        <w:rPr>
          <w:rFonts w:ascii="Times New Roman" w:hAnsi="Times New Roman" w:cs="Times New Roman"/>
          <w:color w:val="auto"/>
          <w:sz w:val="24"/>
          <w:szCs w:val="24"/>
        </w:rPr>
      </w:pPr>
    </w:p>
    <w:p w:rsidR="00E30BC5" w:rsidRPr="00E30BC5" w:rsidRDefault="00E30BC5" w:rsidP="00E30BC5">
      <w:pPr>
        <w:shd w:val="clear" w:color="auto" w:fill="FFFFFF"/>
        <w:jc w:val="center"/>
        <w:rPr>
          <w:rFonts w:ascii="Times New Roman" w:hAnsi="Times New Roman" w:cs="Times New Roman"/>
          <w:b/>
          <w:sz w:val="24"/>
          <w:szCs w:val="24"/>
        </w:rPr>
      </w:pPr>
      <w:bookmarkStart w:id="7" w:name="_Toc413974297"/>
      <w:r w:rsidRPr="00E30BC5">
        <w:rPr>
          <w:rFonts w:ascii="Times New Roman" w:hAnsi="Times New Roman" w:cs="Times New Roman"/>
          <w:b/>
          <w:sz w:val="24"/>
          <w:szCs w:val="24"/>
        </w:rPr>
        <w:t>2.3 Рабочая программа воспитания</w:t>
      </w:r>
    </w:p>
    <w:p w:rsidR="00E30BC5" w:rsidRPr="00E30BC5" w:rsidRDefault="00E30BC5" w:rsidP="00E30BC5">
      <w:pPr>
        <w:jc w:val="center"/>
        <w:rPr>
          <w:rFonts w:ascii="Times New Roman" w:hAnsi="Times New Roman" w:cs="Times New Roman"/>
          <w:b/>
          <w:bCs/>
          <w:sz w:val="24"/>
          <w:szCs w:val="24"/>
        </w:rPr>
      </w:pPr>
      <w:r w:rsidRPr="00E30BC5">
        <w:rPr>
          <w:rFonts w:ascii="Times New Roman" w:hAnsi="Times New Roman" w:cs="Times New Roman"/>
          <w:b/>
          <w:bCs/>
          <w:sz w:val="24"/>
          <w:szCs w:val="24"/>
        </w:rPr>
        <w:t>1. Пояснительная записка</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Программа воспитания  МАОУ «СОШ №40»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Программа является обязательной частью основной образовательной программы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E30BC5" w:rsidRPr="003971A3" w:rsidRDefault="00E30BC5" w:rsidP="00E30BC5">
      <w:pPr>
        <w:pStyle w:val="ae"/>
        <w:spacing w:after="0" w:line="240" w:lineRule="auto"/>
        <w:ind w:firstLine="709"/>
        <w:jc w:val="both"/>
        <w:rPr>
          <w:rFonts w:ascii="Times New Roman" w:hAnsi="Times New Roman"/>
          <w:b/>
          <w:color w:val="auto"/>
          <w:sz w:val="24"/>
          <w:szCs w:val="24"/>
        </w:rPr>
      </w:pPr>
      <w:r w:rsidRPr="00E30BC5">
        <w:rPr>
          <w:rFonts w:ascii="Times New Roman" w:hAnsi="Times New Roman"/>
          <w:color w:val="auto"/>
          <w:sz w:val="24"/>
          <w:szCs w:val="24"/>
        </w:rPr>
        <w:t>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E30BC5" w:rsidRPr="003971A3" w:rsidRDefault="00E30BC5" w:rsidP="00E30BC5">
      <w:pPr>
        <w:pStyle w:val="ae"/>
        <w:spacing w:after="0" w:line="240" w:lineRule="auto"/>
        <w:ind w:firstLine="709"/>
        <w:jc w:val="both"/>
        <w:rPr>
          <w:rFonts w:ascii="Times New Roman" w:hAnsi="Times New Roman"/>
          <w:b/>
          <w:color w:val="auto"/>
          <w:sz w:val="24"/>
          <w:szCs w:val="24"/>
        </w:rPr>
      </w:pPr>
      <w:r w:rsidRPr="003971A3">
        <w:rPr>
          <w:rFonts w:ascii="Times New Roman" w:hAnsi="Times New Roman"/>
          <w:b/>
          <w:color w:val="auto"/>
          <w:sz w:val="24"/>
          <w:szCs w:val="24"/>
        </w:rPr>
        <w:t>2. Особенности организуемого в школе воспитательного процесса</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lastRenderedPageBreak/>
        <w:t xml:space="preserve">Муниципальное автономное  общеобразовательное учреждение «Средняя общеобразовательная школа №40» расположено  в микрорайоне Восточный, 51 г. Старый Оскол Белгородской области. Школа находится в благоприятном социокультурном окружении:  дошкольное учреждение МБДОУ ДС № 20 «Калинка». </w:t>
      </w:r>
    </w:p>
    <w:p w:rsid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 xml:space="preserve">МАОУ «СОШ №40» имеет тесные партнерские отношения с объектами социума, </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 xml:space="preserve">творческие контакты с учреждениями культуры, физической культуры и спорта, здравоохранения, дополнительного образования детей, социальной защиты населения, учреждениями образовательного округа №3 и социальными партнерами коллективом АО «ОЭМК». </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МАОУ «СОШ № 40» является площадкой-новатором в сфере образования Белгородской области по теме апробированного инновационного опыта «Сохранение и укрепление здоровья, формирование навыков культуры здорового образа жизни учащихся через систему деятельности образовательного учреждения», Традициями в школе являются:</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 xml:space="preserve">  уважение к личности ученика и педагога, формирование гражданской индентичности;  стремление педагогического коллектива оказывать поддержку всем участникам образовательных отношений; </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 xml:space="preserve"> создание условий для развития каждого учащегося с учетом его индивидуальных образовательных возможностей, для выявления талантливых детей и развития их одаренности; </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 xml:space="preserve"> признание любых позитивных изменений в процессе и результатах деятельности каждого ученика. </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Концепция воспитательной системы школы выстраивается с ориентацией на модель выпускника как гражданина-патриота, образованного человека, свободную и культурную личность, способную к саморазвитию. Такой системный подход позволяет сделать образовательную деятельность более целесообразной, управляемой, эффективной.</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Результатом такой работы стало формирование целостной воспитательной среды школы на основе программы духовно – нравственного воспитания и развития учащихся; формирование активной жизненной позиции школьников и установка на усвоение духовно – нравственных ценностей, а также усиление воспитательного потенциала школы и реализации, разработанной Рабочей программы воспитания, в постоянном взаимодействии и тесном сотрудничестве с семьями учащихся, с социальными партнерами школы.</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Вовлечение родителей в совместную с детьми деятельность решает множество воспитательных задач, содействует совершенствованию комплексной системы воспитания в школе, устанавливает и поддерживает связи школы с учреждениями дополнительного образования детей, другими организациями для совместной деятельности по внешкольному воспитанию.</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Процесс воспитания в МАОУ «СОШ №40»  основывается на следующих принципах взаимодействия педагогов и школьников:</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содержательными событиями, общими позитивными эмоциями и доверительными отношениями друг к другу;</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организация основных совместных дел школьников и педагогов как предмета совместной заботы и взрослых, и детей;</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lastRenderedPageBreak/>
        <w:t>системность, целесообразность и нешаблонность воспитания как условия его эффективности.</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Основные традиции воспитания:</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 общешкольные дела, через которые осуществляется интеграция воспитательных усилий педагогов;</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30BC5" w:rsidRPr="00E30BC5" w:rsidRDefault="00E30BC5" w:rsidP="00E30BC5">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30BC5" w:rsidRDefault="00E30BC5" w:rsidP="00E30BC5">
      <w:pPr>
        <w:snapToGrid w:val="0"/>
        <w:ind w:firstLine="708"/>
        <w:jc w:val="both"/>
        <w:rPr>
          <w:rFonts w:ascii="Times New Roman" w:hAnsi="Times New Roman" w:cs="Times New Roman"/>
          <w:kern w:val="2"/>
          <w:sz w:val="24"/>
          <w:szCs w:val="24"/>
          <w:lang w:eastAsia="ar-SA" w:bidi="hi-IN"/>
        </w:rPr>
      </w:pPr>
      <w:r w:rsidRPr="00E30BC5">
        <w:rPr>
          <w:rFonts w:ascii="Times New Roman" w:hAnsi="Times New Roman" w:cs="Times New Roman"/>
          <w:kern w:val="2"/>
          <w:sz w:val="24"/>
          <w:szCs w:val="24"/>
          <w:lang w:eastAsia="ar-SA" w:bidi="hi-IN"/>
        </w:rPr>
        <w:t>В общеобразовательном учреждении имеется диагностический инструментарий по оценке качества воспитательного процесса с использованием различных методик.</w:t>
      </w:r>
    </w:p>
    <w:p w:rsidR="003971A3" w:rsidRPr="003971A3" w:rsidRDefault="003971A3" w:rsidP="003971A3">
      <w:pPr>
        <w:tabs>
          <w:tab w:val="left" w:pos="1134"/>
        </w:tabs>
        <w:jc w:val="center"/>
        <w:rPr>
          <w:rFonts w:ascii="Times New Roman" w:hAnsi="Times New Roman" w:cs="Times New Roman"/>
          <w:b/>
          <w:bCs/>
          <w:sz w:val="24"/>
          <w:szCs w:val="24"/>
        </w:rPr>
      </w:pPr>
      <w:r w:rsidRPr="003971A3">
        <w:rPr>
          <w:rFonts w:ascii="Times New Roman" w:hAnsi="Times New Roman" w:cs="Times New Roman"/>
          <w:b/>
          <w:bCs/>
          <w:sz w:val="24"/>
          <w:szCs w:val="24"/>
        </w:rPr>
        <w:t>3. Цель и задачи воспитания</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и в ходе общения с ними. Система воспитательной работы школы выстраивается с ориентацией на модель выпускника как гражданина-патриота, государственно-мыслящего, готового брать на себя ответственность за судьбу страны; инициативного, самостоятельного, с лидерской позицией; просвещенного, культурного, благородного, зрелого в суждениях человека.</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МАОУ «СОШ №40» – личностное развитие школьников, проявляющееся:</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в развитии их позитивных отношений к этим общественным ценностям (то есть в развитии их социально значимых отношений);</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w:t>
      </w:r>
      <w:r w:rsidRPr="003971A3">
        <w:rPr>
          <w:rFonts w:ascii="Times New Roman" w:hAnsi="Times New Roman"/>
          <w:color w:val="auto"/>
          <w:sz w:val="24"/>
          <w:szCs w:val="24"/>
        </w:rPr>
        <w:lastRenderedPageBreak/>
        <w:t>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в достижении цели.</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1. 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знать и любить свою Родину – свой родной дом, двор, улицу, город, село, свою страну;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проявлять миролюбие – не затевать конфликтов и стремиться решать спорные вопросы, не прибегая к силе;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стремиться узнавать что-то новое, проявлять любознательность, ценить знания;</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быть вежливым и опрятным, скромным и приветливым;</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соблюдать правила личной гигиены, режим дня, вести здоровый образ жизни;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уметь сопереживать, проявлять сострадание к попавшим в беду;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2. 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lastRenderedPageBreak/>
        <w:t>к семье как главной опоре в жизни человека и источнику его счастья;</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к здоровью как залогу долгой и активной жизни человека, его хорошего настроения и оптимистичного взгляда на мир;</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3. В воспитании обучающихся юношеского возраста (уровень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опыт дел, направленных на заботу о своей семье, родных и близких;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трудовой опыт, опыт участия в производственной практике;</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опыт природоохранных дел;</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опыт разрешения возникающих конфликтных ситуаций в школе, дома или на улице;</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lastRenderedPageBreak/>
        <w:t>опыт самостоятельного приобретения новых знаний, проведения научных исследований, опыт проектной деятельности;</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 xml:space="preserve">опыт ведения здорового образа жизни и заботы о здоровье других людей;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опыт оказания помощи окружающим, заботы о малышах или пожилых людях, волонтерский опыт;</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опыт самопознания и самоанализа, опыт социально приемлемого самовыражения и самореализации.</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3971A3" w:rsidRPr="003971A3" w:rsidRDefault="003971A3" w:rsidP="003971A3">
      <w:pPr>
        <w:pStyle w:val="ae"/>
        <w:spacing w:after="0" w:line="240" w:lineRule="auto"/>
        <w:ind w:firstLine="709"/>
        <w:jc w:val="both"/>
        <w:rPr>
          <w:rFonts w:hAnsi="Times New Roman"/>
          <w:color w:val="auto"/>
        </w:rPr>
      </w:pPr>
      <w:r w:rsidRPr="003971A3">
        <w:rPr>
          <w:rFonts w:hAnsi="Times New Roman"/>
          <w:i/>
          <w:color w:val="auto"/>
        </w:rPr>
        <w:t>Достижению</w:t>
      </w:r>
      <w:r w:rsidRPr="003971A3">
        <w:rPr>
          <w:rFonts w:hAnsi="Times New Roman"/>
          <w:i/>
          <w:color w:val="auto"/>
        </w:rPr>
        <w:t xml:space="preserve"> </w:t>
      </w:r>
      <w:r w:rsidRPr="003971A3">
        <w:rPr>
          <w:rFonts w:hAnsi="Times New Roman"/>
          <w:i/>
          <w:color w:val="auto"/>
        </w:rPr>
        <w:t>поставленной</w:t>
      </w:r>
      <w:r w:rsidRPr="003971A3">
        <w:rPr>
          <w:rFonts w:hAnsi="Times New Roman"/>
          <w:i/>
          <w:color w:val="auto"/>
        </w:rPr>
        <w:t xml:space="preserve"> </w:t>
      </w:r>
      <w:r w:rsidRPr="003971A3">
        <w:rPr>
          <w:rFonts w:hAnsi="Times New Roman"/>
          <w:i/>
          <w:color w:val="auto"/>
        </w:rPr>
        <w:t>цели</w:t>
      </w:r>
      <w:r w:rsidRPr="003971A3">
        <w:rPr>
          <w:rFonts w:hAnsi="Times New Roman"/>
          <w:i/>
          <w:color w:val="auto"/>
        </w:rPr>
        <w:t xml:space="preserve"> </w:t>
      </w:r>
      <w:r w:rsidRPr="003971A3">
        <w:rPr>
          <w:rFonts w:hAnsi="Times New Roman"/>
          <w:i/>
          <w:color w:val="auto"/>
        </w:rPr>
        <w:t>воспитания</w:t>
      </w:r>
      <w:r w:rsidRPr="003971A3">
        <w:rPr>
          <w:rFonts w:hAnsi="Times New Roman"/>
          <w:i/>
          <w:color w:val="auto"/>
        </w:rPr>
        <w:t xml:space="preserve"> </w:t>
      </w:r>
      <w:r w:rsidRPr="003971A3">
        <w:rPr>
          <w:rFonts w:hAnsi="Times New Roman"/>
          <w:i/>
          <w:color w:val="auto"/>
        </w:rPr>
        <w:t>школьников</w:t>
      </w:r>
      <w:r w:rsidRPr="003971A3">
        <w:rPr>
          <w:rFonts w:hAnsi="Times New Roman"/>
          <w:i/>
          <w:color w:val="auto"/>
        </w:rPr>
        <w:t xml:space="preserve">  </w:t>
      </w:r>
      <w:r w:rsidRPr="003971A3">
        <w:rPr>
          <w:rFonts w:hAnsi="Times New Roman"/>
          <w:i/>
          <w:color w:val="auto"/>
        </w:rPr>
        <w:t>способствует</w:t>
      </w:r>
      <w:r w:rsidRPr="003971A3">
        <w:rPr>
          <w:rFonts w:hAnsi="Times New Roman"/>
          <w:i/>
          <w:color w:val="auto"/>
        </w:rPr>
        <w:t xml:space="preserve"> </w:t>
      </w:r>
      <w:r w:rsidRPr="003971A3">
        <w:rPr>
          <w:rFonts w:hAnsi="Times New Roman"/>
          <w:i/>
          <w:color w:val="auto"/>
        </w:rPr>
        <w:t>решение</w:t>
      </w:r>
      <w:r w:rsidRPr="003971A3">
        <w:rPr>
          <w:rFonts w:hAnsi="Times New Roman"/>
          <w:i/>
          <w:color w:val="auto"/>
        </w:rPr>
        <w:t xml:space="preserve"> </w:t>
      </w:r>
      <w:r w:rsidRPr="003971A3">
        <w:rPr>
          <w:rFonts w:hAnsi="Times New Roman"/>
          <w:i/>
          <w:color w:val="auto"/>
        </w:rPr>
        <w:t>следующих</w:t>
      </w:r>
      <w:r w:rsidRPr="003971A3">
        <w:rPr>
          <w:rFonts w:hAnsi="Times New Roman"/>
          <w:i/>
          <w:color w:val="auto"/>
        </w:rPr>
        <w:t xml:space="preserve"> </w:t>
      </w:r>
      <w:r w:rsidRPr="003971A3">
        <w:rPr>
          <w:rFonts w:hAnsi="Times New Roman"/>
          <w:i/>
          <w:color w:val="auto"/>
        </w:rPr>
        <w:t>основных</w:t>
      </w:r>
      <w:r w:rsidRPr="003971A3">
        <w:rPr>
          <w:rFonts w:hAnsi="Times New Roman"/>
          <w:i/>
          <w:color w:val="auto"/>
        </w:rPr>
        <w:t xml:space="preserve"> </w:t>
      </w:r>
      <w:r w:rsidRPr="003971A3">
        <w:rPr>
          <w:rFonts w:hAnsi="Times New Roman"/>
          <w:i/>
          <w:color w:val="auto"/>
        </w:rPr>
        <w:t>задач</w:t>
      </w:r>
      <w:r w:rsidRPr="003971A3">
        <w:rPr>
          <w:rFonts w:hAnsi="Times New Roman"/>
          <w:i/>
          <w:color w:val="auto"/>
        </w:rPr>
        <w:t xml:space="preserve">: </w:t>
      </w:r>
    </w:p>
    <w:p w:rsidR="003971A3" w:rsidRP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971A3" w:rsidRPr="00290DB8" w:rsidRDefault="003971A3" w:rsidP="00B607DD">
      <w:pPr>
        <w:pStyle w:val="ParaAttribute16"/>
        <w:numPr>
          <w:ilvl w:val="0"/>
          <w:numId w:val="40"/>
        </w:numPr>
        <w:tabs>
          <w:tab w:val="left" w:pos="1134"/>
        </w:tabs>
        <w:ind w:left="0" w:firstLine="567"/>
        <w:rPr>
          <w:sz w:val="24"/>
          <w:szCs w:val="24"/>
        </w:rPr>
      </w:pPr>
      <w:r w:rsidRPr="00290DB8">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3971A3" w:rsidRPr="00290DB8" w:rsidRDefault="003971A3" w:rsidP="00B607DD">
      <w:pPr>
        <w:pStyle w:val="ParaAttribute16"/>
        <w:numPr>
          <w:ilvl w:val="0"/>
          <w:numId w:val="40"/>
        </w:numPr>
        <w:tabs>
          <w:tab w:val="left" w:pos="1134"/>
        </w:tabs>
        <w:ind w:left="0" w:firstLine="567"/>
        <w:rPr>
          <w:sz w:val="24"/>
          <w:szCs w:val="24"/>
        </w:rPr>
      </w:pPr>
      <w:r w:rsidRPr="00290DB8">
        <w:rPr>
          <w:rStyle w:val="CharAttribute484"/>
          <w:rFonts w:eastAsia="№Е"/>
          <w:sz w:val="24"/>
          <w:szCs w:val="24"/>
        </w:rPr>
        <w:t xml:space="preserve">вовлекать школьников в </w:t>
      </w:r>
      <w:r w:rsidRPr="00290DB8">
        <w:rPr>
          <w:sz w:val="24"/>
          <w:szCs w:val="24"/>
        </w:rPr>
        <w:t xml:space="preserve">кружки, секции, клубы, студии и иные объединения, работающие по школьным программам внеурочной деятельности, </w:t>
      </w:r>
      <w:r w:rsidRPr="00290DB8">
        <w:rPr>
          <w:rStyle w:val="CharAttribute484"/>
          <w:rFonts w:eastAsia="№Е"/>
          <w:sz w:val="24"/>
          <w:szCs w:val="24"/>
        </w:rPr>
        <w:t>реализовывать их воспитательные возможности</w:t>
      </w:r>
      <w:r w:rsidRPr="00290DB8">
        <w:rPr>
          <w:w w:val="0"/>
          <w:sz w:val="24"/>
          <w:szCs w:val="24"/>
        </w:rPr>
        <w:t>;</w:t>
      </w:r>
    </w:p>
    <w:p w:rsidR="003971A3" w:rsidRPr="00290DB8" w:rsidRDefault="003971A3" w:rsidP="00B607DD">
      <w:pPr>
        <w:pStyle w:val="ParaAttribute16"/>
        <w:numPr>
          <w:ilvl w:val="0"/>
          <w:numId w:val="40"/>
        </w:numPr>
        <w:tabs>
          <w:tab w:val="left" w:pos="1134"/>
        </w:tabs>
        <w:ind w:left="0" w:firstLine="567"/>
        <w:rPr>
          <w:rStyle w:val="CharAttribute484"/>
          <w:rFonts w:eastAsia="№Е"/>
          <w:i w:val="0"/>
          <w:sz w:val="24"/>
          <w:szCs w:val="24"/>
        </w:rPr>
      </w:pPr>
      <w:r w:rsidRPr="00290DB8">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3971A3" w:rsidRPr="00290DB8" w:rsidRDefault="003971A3" w:rsidP="00B607DD">
      <w:pPr>
        <w:pStyle w:val="ParaAttribute16"/>
        <w:numPr>
          <w:ilvl w:val="0"/>
          <w:numId w:val="40"/>
        </w:numPr>
        <w:tabs>
          <w:tab w:val="left" w:pos="1134"/>
        </w:tabs>
        <w:ind w:left="0" w:firstLine="567"/>
        <w:rPr>
          <w:sz w:val="24"/>
          <w:szCs w:val="24"/>
        </w:rPr>
      </w:pPr>
      <w:r w:rsidRPr="00290DB8">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3971A3" w:rsidRPr="00290DB8" w:rsidRDefault="003971A3" w:rsidP="00B607DD">
      <w:pPr>
        <w:pStyle w:val="ParaAttribute16"/>
        <w:numPr>
          <w:ilvl w:val="0"/>
          <w:numId w:val="40"/>
        </w:numPr>
        <w:tabs>
          <w:tab w:val="left" w:pos="1134"/>
        </w:tabs>
        <w:ind w:left="0" w:firstLine="567"/>
        <w:jc w:val="left"/>
        <w:rPr>
          <w:sz w:val="24"/>
          <w:szCs w:val="24"/>
        </w:rPr>
      </w:pPr>
      <w:r w:rsidRPr="00290DB8">
        <w:rPr>
          <w:sz w:val="24"/>
          <w:szCs w:val="24"/>
        </w:rPr>
        <w:t>поддерживать деятельность функционирующих на базе школы д</w:t>
      </w:r>
      <w:r w:rsidRPr="00290DB8">
        <w:rPr>
          <w:w w:val="0"/>
          <w:sz w:val="24"/>
          <w:szCs w:val="24"/>
        </w:rPr>
        <w:t>етских общественных объединений и организаций;</w:t>
      </w:r>
    </w:p>
    <w:p w:rsidR="003971A3" w:rsidRPr="00290DB8" w:rsidRDefault="003971A3" w:rsidP="00B607DD">
      <w:pPr>
        <w:pStyle w:val="ParaAttribute16"/>
        <w:numPr>
          <w:ilvl w:val="0"/>
          <w:numId w:val="40"/>
        </w:numPr>
        <w:tabs>
          <w:tab w:val="left" w:pos="1134"/>
        </w:tabs>
        <w:ind w:left="0" w:firstLine="567"/>
        <w:rPr>
          <w:sz w:val="24"/>
          <w:szCs w:val="24"/>
        </w:rPr>
      </w:pPr>
      <w:r w:rsidRPr="00290DB8">
        <w:rPr>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3971A3" w:rsidRPr="00290DB8" w:rsidRDefault="003971A3" w:rsidP="00B607DD">
      <w:pPr>
        <w:pStyle w:val="ParaAttribute16"/>
        <w:numPr>
          <w:ilvl w:val="0"/>
          <w:numId w:val="40"/>
        </w:numPr>
        <w:tabs>
          <w:tab w:val="left" w:pos="1134"/>
        </w:tabs>
        <w:ind w:left="0" w:firstLine="567"/>
        <w:rPr>
          <w:sz w:val="24"/>
          <w:szCs w:val="24"/>
        </w:rPr>
      </w:pPr>
      <w:r w:rsidRPr="00290DB8">
        <w:rPr>
          <w:sz w:val="24"/>
          <w:szCs w:val="24"/>
        </w:rPr>
        <w:t>организовывать для школьников экскурсии, экспедиции, походы и реализовывать их воспитательный потенциал;</w:t>
      </w:r>
    </w:p>
    <w:p w:rsidR="003971A3" w:rsidRPr="00290DB8" w:rsidRDefault="003971A3" w:rsidP="00B607DD">
      <w:pPr>
        <w:pStyle w:val="ParaAttribute16"/>
        <w:numPr>
          <w:ilvl w:val="0"/>
          <w:numId w:val="40"/>
        </w:numPr>
        <w:tabs>
          <w:tab w:val="left" w:pos="1134"/>
        </w:tabs>
        <w:ind w:left="0" w:firstLine="567"/>
        <w:rPr>
          <w:sz w:val="24"/>
          <w:szCs w:val="24"/>
        </w:rPr>
      </w:pPr>
      <w:r w:rsidRPr="00290DB8">
        <w:rPr>
          <w:sz w:val="24"/>
          <w:szCs w:val="24"/>
        </w:rPr>
        <w:t>организовывать профориентационную работу со школьниками;</w:t>
      </w:r>
    </w:p>
    <w:p w:rsidR="003971A3" w:rsidRPr="00290DB8" w:rsidRDefault="003971A3" w:rsidP="00B607DD">
      <w:pPr>
        <w:pStyle w:val="ParaAttribute16"/>
        <w:numPr>
          <w:ilvl w:val="0"/>
          <w:numId w:val="40"/>
        </w:numPr>
        <w:tabs>
          <w:tab w:val="left" w:pos="1134"/>
        </w:tabs>
        <w:ind w:left="0" w:firstLine="567"/>
        <w:rPr>
          <w:sz w:val="24"/>
          <w:szCs w:val="24"/>
        </w:rPr>
      </w:pPr>
      <w:r w:rsidRPr="00290DB8">
        <w:rPr>
          <w:sz w:val="24"/>
          <w:szCs w:val="24"/>
        </w:rPr>
        <w:t xml:space="preserve">организовать работу школьных медиа, реализовывать их воспитательный потенциал; </w:t>
      </w:r>
    </w:p>
    <w:p w:rsidR="003971A3" w:rsidRPr="00290DB8" w:rsidRDefault="003971A3" w:rsidP="00B607DD">
      <w:pPr>
        <w:pStyle w:val="ParaAttribute16"/>
        <w:numPr>
          <w:ilvl w:val="0"/>
          <w:numId w:val="40"/>
        </w:numPr>
        <w:tabs>
          <w:tab w:val="left" w:pos="1134"/>
        </w:tabs>
        <w:ind w:left="0" w:firstLine="567"/>
        <w:rPr>
          <w:sz w:val="24"/>
          <w:szCs w:val="24"/>
        </w:rPr>
      </w:pPr>
      <w:r w:rsidRPr="00290DB8">
        <w:rPr>
          <w:sz w:val="24"/>
          <w:szCs w:val="24"/>
        </w:rPr>
        <w:t>развивать предметно-эстетическую среду школы и реализовывать ее воспитательные возможности;</w:t>
      </w:r>
    </w:p>
    <w:p w:rsidR="003971A3" w:rsidRPr="00290DB8" w:rsidRDefault="003971A3" w:rsidP="00B607DD">
      <w:pPr>
        <w:pStyle w:val="ParaAttribute16"/>
        <w:numPr>
          <w:ilvl w:val="0"/>
          <w:numId w:val="40"/>
        </w:numPr>
        <w:tabs>
          <w:tab w:val="left" w:pos="1134"/>
        </w:tabs>
        <w:ind w:left="0" w:firstLine="567"/>
        <w:rPr>
          <w:sz w:val="24"/>
          <w:szCs w:val="24"/>
        </w:rPr>
      </w:pPr>
      <w:r w:rsidRPr="00290DB8">
        <w:rPr>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971A3" w:rsidRPr="00290DB8" w:rsidRDefault="003971A3" w:rsidP="003971A3">
      <w:pPr>
        <w:pStyle w:val="ParaAttribute16"/>
        <w:ind w:left="0" w:firstLine="567"/>
        <w:rPr>
          <w:sz w:val="24"/>
          <w:szCs w:val="24"/>
        </w:rPr>
      </w:pPr>
      <w:r w:rsidRPr="00290DB8">
        <w:rPr>
          <w:sz w:val="24"/>
          <w:szCs w:val="24"/>
        </w:rPr>
        <w:lastRenderedPageBreak/>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3971A3" w:rsidRDefault="003971A3" w:rsidP="003971A3">
      <w:pPr>
        <w:pStyle w:val="ae"/>
        <w:spacing w:after="0" w:line="240" w:lineRule="auto"/>
        <w:ind w:firstLine="709"/>
        <w:jc w:val="both"/>
        <w:rPr>
          <w:rFonts w:ascii="Times New Roman" w:hAnsi="Times New Roman"/>
          <w:color w:val="auto"/>
          <w:sz w:val="24"/>
          <w:szCs w:val="24"/>
        </w:rPr>
      </w:pPr>
    </w:p>
    <w:p w:rsidR="003971A3" w:rsidRPr="003971A3" w:rsidRDefault="003971A3" w:rsidP="003971A3">
      <w:pPr>
        <w:pStyle w:val="ae"/>
        <w:spacing w:after="0" w:line="240" w:lineRule="auto"/>
        <w:ind w:firstLine="709"/>
        <w:jc w:val="center"/>
        <w:rPr>
          <w:rFonts w:ascii="Times New Roman" w:hAnsi="Times New Roman"/>
          <w:b/>
          <w:color w:val="auto"/>
          <w:sz w:val="24"/>
          <w:szCs w:val="24"/>
        </w:rPr>
      </w:pPr>
      <w:r w:rsidRPr="003971A3">
        <w:rPr>
          <w:rFonts w:ascii="Times New Roman" w:hAnsi="Times New Roman"/>
          <w:b/>
          <w:color w:val="auto"/>
          <w:sz w:val="24"/>
          <w:szCs w:val="24"/>
        </w:rPr>
        <w:t>4. Виды, формы и содержание деятельности</w:t>
      </w:r>
    </w:p>
    <w:p w:rsidR="003971A3" w:rsidRDefault="003971A3" w:rsidP="003971A3">
      <w:pPr>
        <w:pStyle w:val="ae"/>
        <w:spacing w:after="0" w:line="240" w:lineRule="auto"/>
        <w:ind w:firstLine="709"/>
        <w:jc w:val="both"/>
        <w:rPr>
          <w:rFonts w:ascii="Times New Roman" w:hAnsi="Times New Roman"/>
          <w:color w:val="auto"/>
          <w:sz w:val="24"/>
          <w:szCs w:val="24"/>
        </w:rPr>
      </w:pPr>
      <w:r w:rsidRPr="003971A3">
        <w:rPr>
          <w:rFonts w:ascii="Times New Roman" w:hAnsi="Times New Roman"/>
          <w:color w:val="auto"/>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971A3" w:rsidRPr="003971A3" w:rsidRDefault="003971A3" w:rsidP="003971A3">
      <w:pPr>
        <w:jc w:val="center"/>
        <w:rPr>
          <w:rFonts w:ascii="Times New Roman" w:hAnsi="Times New Roman" w:cs="Times New Roman"/>
          <w:sz w:val="24"/>
          <w:szCs w:val="24"/>
        </w:rPr>
      </w:pPr>
      <w:r w:rsidRPr="003971A3">
        <w:rPr>
          <w:rFonts w:ascii="Times New Roman" w:hAnsi="Times New Roman" w:cs="Times New Roman"/>
          <w:b/>
          <w:bCs/>
          <w:sz w:val="24"/>
          <w:szCs w:val="24"/>
        </w:rPr>
        <w:t>4.1. Модуль «Ключевые общешкольные дела»</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Для этого в Школе используются следующие формы работы</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
          <w:bCs/>
          <w:iCs/>
          <w:color w:val="auto"/>
          <w:kern w:val="0"/>
          <w:sz w:val="24"/>
          <w:szCs w:val="24"/>
          <w:lang w:eastAsia="ru-RU"/>
        </w:rPr>
      </w:pPr>
      <w:r w:rsidRPr="00C22972">
        <w:rPr>
          <w:rFonts w:ascii="Times New Roman" w:eastAsia="Times New Roman" w:hAnsi="Times New Roman" w:cs="Times New Roman"/>
          <w:b/>
          <w:bCs/>
          <w:iCs/>
          <w:color w:val="auto"/>
          <w:kern w:val="0"/>
          <w:sz w:val="24"/>
          <w:szCs w:val="24"/>
          <w:lang w:eastAsia="ru-RU"/>
        </w:rPr>
        <w:t>На внешкольном уровне:</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xml:space="preserve">            Социальные проекты – ежегодные совместно разрабатываемые и реализуемые учащимися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 xml:space="preserve"> патриотическая акция «Бессмертный полк»;</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xml:space="preserve"> </w:t>
      </w:r>
      <w:r w:rsidR="00C22972">
        <w:rPr>
          <w:rFonts w:ascii="Times New Roman" w:eastAsia="Times New Roman" w:hAnsi="Times New Roman" w:cs="Times New Roman"/>
          <w:bCs/>
          <w:iCs/>
          <w:color w:val="auto"/>
          <w:kern w:val="0"/>
          <w:sz w:val="24"/>
          <w:szCs w:val="24"/>
          <w:lang w:eastAsia="ru-RU"/>
        </w:rPr>
        <w:t xml:space="preserve">- </w:t>
      </w:r>
      <w:r w:rsidRPr="00C22972">
        <w:rPr>
          <w:rFonts w:ascii="Times New Roman" w:eastAsia="Times New Roman" w:hAnsi="Times New Roman" w:cs="Times New Roman"/>
          <w:bCs/>
          <w:iCs/>
          <w:color w:val="auto"/>
          <w:kern w:val="0"/>
          <w:sz w:val="24"/>
          <w:szCs w:val="24"/>
          <w:lang w:eastAsia="ru-RU"/>
        </w:rPr>
        <w:t>экологическая акция «Спасём лес»!»;</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благотворительная акция «Вместе в школу»;</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xml:space="preserve">  </w:t>
      </w:r>
      <w:r w:rsidR="00C22972">
        <w:rPr>
          <w:rFonts w:ascii="Times New Roman" w:eastAsia="Times New Roman" w:hAnsi="Times New Roman" w:cs="Times New Roman"/>
          <w:bCs/>
          <w:iCs/>
          <w:color w:val="auto"/>
          <w:kern w:val="0"/>
          <w:sz w:val="24"/>
          <w:szCs w:val="24"/>
          <w:lang w:eastAsia="ru-RU"/>
        </w:rPr>
        <w:t xml:space="preserve">- </w:t>
      </w:r>
      <w:r w:rsidRPr="00C22972">
        <w:rPr>
          <w:rFonts w:ascii="Times New Roman" w:eastAsia="Times New Roman" w:hAnsi="Times New Roman" w:cs="Times New Roman"/>
          <w:bCs/>
          <w:iCs/>
          <w:color w:val="auto"/>
          <w:kern w:val="0"/>
          <w:sz w:val="24"/>
          <w:szCs w:val="24"/>
          <w:lang w:eastAsia="ru-RU"/>
        </w:rPr>
        <w:t>участие в акциях Российского движения школьников (РДШ).</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 xml:space="preserve">участие во всероссийских акциях, посвященных значимым отечественным и международным событиям: </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Всероссийский открытый урок «Будь здоров!»;</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 xml:space="preserve">Всероссийская акция «Диктант Победы»; </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 xml:space="preserve">Всероссийские открытые уроки ОБЖ; </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 xml:space="preserve">Общероссийская образовательная акция «Всероссийский экономический диктант» </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Всероссийский урок «Экология и энергосбережение»;</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 xml:space="preserve">Всероссийский открытый урок «Спорт - это жизнь!»; </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 xml:space="preserve">Всероссийский урок безопасности школьников в сети Интернет; </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Международная просветительская акция «Большой этнографический диктант»;</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Всероссийского форума профессиональной ориентации «ПроеКТОриЯ»;</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Всероссийский конкурс «Большая перемена»;</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 xml:space="preserve">Всероссийский открытый урок «#МыВместе»; </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Общероссийская образовательная акция «Экологический диктант»;</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Общероссийская образовательная акция «Правовой диктант»;</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sidR="003971A3" w:rsidRPr="00C22972">
        <w:rPr>
          <w:rFonts w:ascii="Times New Roman" w:eastAsia="Times New Roman" w:hAnsi="Times New Roman" w:cs="Times New Roman"/>
          <w:bCs/>
          <w:iCs/>
          <w:color w:val="auto"/>
          <w:kern w:val="0"/>
          <w:sz w:val="24"/>
          <w:szCs w:val="24"/>
          <w:lang w:eastAsia="ru-RU"/>
        </w:rPr>
        <w:t>Общешкольные родительские и ученические собрания, которые проводятся регулярно, в их рамках  обсуждаются насущные проблемы;</w:t>
      </w:r>
    </w:p>
    <w:p w:rsidR="003971A3" w:rsidRPr="00C22972" w:rsidRDefault="00C22972"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 </w:t>
      </w:r>
      <w:r w:rsidR="003971A3" w:rsidRPr="00C22972">
        <w:rPr>
          <w:rFonts w:ascii="Times New Roman" w:eastAsia="Times New Roman" w:hAnsi="Times New Roman" w:cs="Times New Roman"/>
          <w:bCs/>
          <w:iCs/>
          <w:color w:val="auto"/>
          <w:kern w:val="0"/>
          <w:sz w:val="24"/>
          <w:szCs w:val="24"/>
          <w:lang w:eastAsia="ru-RU"/>
        </w:rPr>
        <w:t>Встречи учащихся, родителей с представителями КДНиЗП, ПДН ОП № 1, ГИБДД в рамках  профилактических мероприятий (профилактика правонарушений, употребления ПАВ, наркотических средств, нарушений ПДД и т.д.).</w:t>
      </w:r>
    </w:p>
    <w:p w:rsidR="003971A3" w:rsidRPr="00C22972" w:rsidRDefault="00C22972" w:rsidP="00C22972">
      <w:pPr>
        <w:widowControl w:val="0"/>
        <w:suppressAutoHyphens w:val="0"/>
        <w:autoSpaceDE w:val="0"/>
        <w:autoSpaceDN w:val="0"/>
        <w:adjustRightInd w:val="0"/>
        <w:spacing w:after="0" w:line="240" w:lineRule="auto"/>
        <w:ind w:firstLine="567"/>
        <w:rPr>
          <w:rFonts w:eastAsia="Times New Roman"/>
          <w:bCs/>
          <w:iCs/>
          <w:color w:val="auto"/>
          <w:kern w:val="0"/>
          <w:lang w:eastAsia="ru-RU"/>
        </w:rPr>
      </w:pPr>
      <w:r>
        <w:rPr>
          <w:rFonts w:ascii="Times New Roman" w:eastAsia="Times New Roman" w:hAnsi="Times New Roman" w:cs="Times New Roman"/>
          <w:bCs/>
          <w:iCs/>
          <w:color w:val="auto"/>
          <w:kern w:val="0"/>
          <w:sz w:val="24"/>
          <w:szCs w:val="24"/>
          <w:lang w:eastAsia="ru-RU"/>
        </w:rPr>
        <w:t xml:space="preserve"> - </w:t>
      </w:r>
      <w:r w:rsidR="003971A3" w:rsidRPr="00C22972">
        <w:rPr>
          <w:rFonts w:ascii="Times New Roman" w:eastAsia="Times New Roman" w:hAnsi="Times New Roman" w:cs="Times New Roman"/>
          <w:bCs/>
          <w:iCs/>
          <w:color w:val="auto"/>
          <w:kern w:val="0"/>
          <w:sz w:val="24"/>
          <w:szCs w:val="24"/>
          <w:lang w:eastAsia="ru-RU"/>
        </w:rPr>
        <w:t>Единый День профилактики правонарушений в школе (профилактические мероприятия с обучающимися)</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xml:space="preserve">Проводимые для жителей города и микрорайона и организуемые совместно с семьями </w:t>
      </w:r>
      <w:r w:rsidRPr="00C22972">
        <w:rPr>
          <w:rFonts w:ascii="Times New Roman" w:eastAsia="Times New Roman" w:hAnsi="Times New Roman" w:cs="Times New Roman"/>
          <w:bCs/>
          <w:iCs/>
          <w:color w:val="auto"/>
          <w:kern w:val="0"/>
          <w:sz w:val="24"/>
          <w:szCs w:val="24"/>
          <w:lang w:eastAsia="ru-RU"/>
        </w:rPr>
        <w:lastRenderedPageBreak/>
        <w:t>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
          <w:bCs/>
          <w:iCs/>
          <w:color w:val="auto"/>
          <w:kern w:val="0"/>
          <w:sz w:val="24"/>
          <w:szCs w:val="24"/>
          <w:lang w:eastAsia="ru-RU"/>
        </w:rPr>
      </w:pPr>
      <w:r w:rsidRPr="00C22972">
        <w:rPr>
          <w:rFonts w:ascii="Times New Roman" w:eastAsia="Times New Roman" w:hAnsi="Times New Roman" w:cs="Times New Roman"/>
          <w:b/>
          <w:bCs/>
          <w:iCs/>
          <w:color w:val="auto"/>
          <w:kern w:val="0"/>
          <w:sz w:val="24"/>
          <w:szCs w:val="24"/>
          <w:lang w:eastAsia="ru-RU"/>
        </w:rPr>
        <w:t>На школьном уровне:</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xml:space="preserve">Разновозрастные творческие сборы – ежегодные многодневные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именно на таких сборах разрабатываются инициативы, которые являются актуальными для всех участников образовательного процесса: </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ab/>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Единый день выборов в органы школьного ученического самоуправления (выборы председателя ученического самоуправления «ВеГаС»);</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Праздники, концерты, утренники, конкурсные программы, посвященные празднованию Нового года</w:t>
      </w:r>
      <w:r w:rsidRPr="00C22972">
        <w:rPr>
          <w:rFonts w:eastAsia="Times New Roman"/>
          <w:bCs/>
          <w:i/>
          <w:iCs/>
          <w:color w:val="auto"/>
          <w:kern w:val="0"/>
          <w:lang w:eastAsia="ru-RU"/>
        </w:rPr>
        <w:t xml:space="preserve">, </w:t>
      </w:r>
      <w:r w:rsidRPr="00C22972">
        <w:rPr>
          <w:rFonts w:ascii="Times New Roman" w:eastAsia="Times New Roman" w:hAnsi="Times New Roman" w:cs="Times New Roman"/>
          <w:bCs/>
          <w:iCs/>
          <w:color w:val="auto"/>
          <w:kern w:val="0"/>
          <w:sz w:val="24"/>
          <w:szCs w:val="24"/>
          <w:lang w:eastAsia="ru-RU"/>
        </w:rPr>
        <w:t>День пожилого человека, День народного единства,праздник Осени, День матери, День защитника Отечества, Международный женский день 8 Марта, пасхальный праздник, День Победы и др.;</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День науки (подготовка проектов, исследовательских работ и их защита);</w:t>
      </w:r>
    </w:p>
    <w:p w:rsidR="003971A3" w:rsidRPr="00D832DD" w:rsidRDefault="003971A3" w:rsidP="00C22972">
      <w:pPr>
        <w:widowControl w:val="0"/>
        <w:suppressAutoHyphens w:val="0"/>
        <w:autoSpaceDE w:val="0"/>
        <w:autoSpaceDN w:val="0"/>
        <w:adjustRightInd w:val="0"/>
        <w:spacing w:after="0" w:line="240" w:lineRule="auto"/>
        <w:ind w:firstLine="567"/>
        <w:rPr>
          <w:rFonts w:eastAsia="Times New Roman"/>
          <w:bCs/>
          <w:iCs/>
          <w:color w:val="auto"/>
          <w:kern w:val="0"/>
          <w:lang w:eastAsia="ru-RU"/>
        </w:rPr>
      </w:pPr>
      <w:r w:rsidRPr="00D832DD">
        <w:rPr>
          <w:rFonts w:ascii="Times New Roman" w:eastAsia="Times New Roman" w:hAnsi="Times New Roman" w:cs="Times New Roman"/>
          <w:bCs/>
          <w:iCs/>
          <w:color w:val="auto"/>
          <w:kern w:val="0"/>
          <w:sz w:val="24"/>
          <w:szCs w:val="24"/>
          <w:lang w:eastAsia="ru-RU"/>
        </w:rPr>
        <w:t>-   Волонтёрская акция «Чистый  школьный двор»;</w:t>
      </w:r>
      <w:r w:rsidRPr="00D832DD">
        <w:rPr>
          <w:rFonts w:eastAsia="Times New Roman"/>
          <w:bCs/>
          <w:iCs/>
          <w:color w:val="auto"/>
          <w:kern w:val="0"/>
          <w:lang w:eastAsia="ru-RU"/>
        </w:rPr>
        <w:t xml:space="preserve"> </w:t>
      </w:r>
    </w:p>
    <w:p w:rsidR="003971A3" w:rsidRPr="00D832DD"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Торжественные ритуалы посвящения, связанные с переходом учащихся на </w:t>
      </w:r>
      <w:r w:rsidRPr="00D832DD">
        <w:rPr>
          <w:rFonts w:ascii="Times New Roman" w:eastAsia="Times New Roman" w:hAnsi="Times New Roman" w:cs="Times New Roman"/>
          <w:bCs/>
          <w:color w:val="auto"/>
          <w:kern w:val="0"/>
          <w:sz w:val="24"/>
          <w:szCs w:val="24"/>
          <w:lang w:eastAsia="ru-RU"/>
        </w:rPr>
        <w:t xml:space="preserve">следующий  </w:t>
      </w:r>
      <w:r w:rsidRPr="00D832DD">
        <w:rPr>
          <w:rFonts w:ascii="Times New Roman" w:eastAsia="Times New Roman" w:hAnsi="Times New Roman" w:cs="Times New Roman"/>
          <w:bCs/>
          <w:iCs/>
          <w:color w:val="auto"/>
          <w:kern w:val="0"/>
          <w:sz w:val="24"/>
          <w:szCs w:val="24"/>
          <w:lang w:eastAsia="ru-RU"/>
        </w:rPr>
        <w:t>уровень образования, символизирующие приобретение ими новых социальных статусов в школе и развивающие школьную идентичность детей:</w:t>
      </w:r>
    </w:p>
    <w:p w:rsidR="003971A3" w:rsidRPr="00D832DD"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«Посвящение в первоклассники»;</w:t>
      </w:r>
    </w:p>
    <w:p w:rsidR="003971A3" w:rsidRPr="00D832DD"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«Посвящение в пятиклассники»;</w:t>
      </w:r>
    </w:p>
    <w:p w:rsidR="003971A3" w:rsidRPr="00D832DD"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«Посвящение в «РДШ»;</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линейка, посвящённая празднику первого звонка «День знаний»;</w:t>
      </w:r>
    </w:p>
    <w:p w:rsidR="003971A3" w:rsidRPr="00C22972" w:rsidRDefault="003971A3" w:rsidP="00C22972">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C22972">
        <w:rPr>
          <w:rFonts w:ascii="Times New Roman" w:eastAsia="Times New Roman" w:hAnsi="Times New Roman" w:cs="Times New Roman"/>
          <w:bCs/>
          <w:iCs/>
          <w:color w:val="auto"/>
          <w:kern w:val="0"/>
          <w:sz w:val="24"/>
          <w:szCs w:val="24"/>
          <w:lang w:eastAsia="ru-RU"/>
        </w:rPr>
        <w:t>- линейка, посвящённая окончанию учебного года «Последний звонок».</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 - «Линейки успеха» с вручением грамот и благодарностей по итогам участия во ВОШ, предметных и творческих конкурсах, фестивалях,   научно-исследовательских проектах и конференциях;</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 - награждение на торжественной линейке по итогам учебного года Похвальными листами и грамотами обучающихся;</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 - досугово - развлекательная деятельность: праздники микрорайона, концерты, конкурсные программы  и т.п. в рамках сетевого взаимодействия с участием родительской общественности.</w:t>
      </w:r>
    </w:p>
    <w:p w:rsidR="003971A3" w:rsidRPr="00D832DD" w:rsidRDefault="003971A3" w:rsidP="00D832DD">
      <w:pPr>
        <w:widowControl w:val="0"/>
        <w:suppressAutoHyphens w:val="0"/>
        <w:autoSpaceDE w:val="0"/>
        <w:autoSpaceDN w:val="0"/>
        <w:adjustRightInd w:val="0"/>
        <w:spacing w:after="0" w:line="240" w:lineRule="auto"/>
        <w:ind w:firstLine="567"/>
        <w:rPr>
          <w:rFonts w:eastAsia="Times New Roman"/>
          <w:b/>
          <w:color w:val="auto"/>
          <w:kern w:val="0"/>
          <w:lang w:eastAsia="ru-RU"/>
        </w:rPr>
      </w:pPr>
      <w:r w:rsidRPr="00D832DD">
        <w:rPr>
          <w:rFonts w:ascii="Times New Roman" w:eastAsia="Times New Roman" w:hAnsi="Times New Roman" w:cs="Times New Roman"/>
          <w:b/>
          <w:bCs/>
          <w:iCs/>
          <w:color w:val="auto"/>
          <w:kern w:val="0"/>
          <w:sz w:val="24"/>
          <w:szCs w:val="24"/>
          <w:lang w:eastAsia="ru-RU"/>
        </w:rPr>
        <w:t>На уровне классов:</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участие школьных классов в реализации общешкольных ключевых дел; </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проведение в рамках класса итогового анализа детьми общешкольных ключевых дел, </w:t>
      </w:r>
      <w:r w:rsidRPr="00D832DD">
        <w:rPr>
          <w:rFonts w:ascii="Times New Roman" w:eastAsia="Times New Roman" w:hAnsi="Times New Roman" w:cs="Times New Roman"/>
          <w:bCs/>
          <w:iCs/>
          <w:color w:val="auto"/>
          <w:kern w:val="0"/>
          <w:sz w:val="24"/>
          <w:szCs w:val="24"/>
          <w:lang w:eastAsia="ru-RU"/>
        </w:rPr>
        <w:lastRenderedPageBreak/>
        <w:t>участие</w:t>
      </w:r>
      <w:r w:rsidRPr="00D832DD">
        <w:rPr>
          <w:rFonts w:eastAsia="Times New Roman"/>
          <w:bCs/>
          <w:iCs/>
          <w:color w:val="auto"/>
          <w:kern w:val="0"/>
          <w:lang w:eastAsia="ru-RU"/>
        </w:rPr>
        <w:t xml:space="preserve"> </w:t>
      </w:r>
      <w:r w:rsidRPr="00D832DD">
        <w:rPr>
          <w:rFonts w:ascii="Times New Roman" w:eastAsia="Times New Roman" w:hAnsi="Times New Roman" w:cs="Times New Roman"/>
          <w:bCs/>
          <w:iCs/>
          <w:color w:val="auto"/>
          <w:kern w:val="0"/>
          <w:sz w:val="24"/>
          <w:szCs w:val="24"/>
          <w:lang w:eastAsia="ru-RU"/>
        </w:rPr>
        <w:t>представителей классов в итоговом анализе проведенных дел на уровне общешкольных советов дела.</w:t>
      </w:r>
    </w:p>
    <w:p w:rsidR="003971A3" w:rsidRPr="00D832DD" w:rsidRDefault="003971A3" w:rsidP="00D832DD">
      <w:pPr>
        <w:widowControl w:val="0"/>
        <w:suppressAutoHyphens w:val="0"/>
        <w:autoSpaceDE w:val="0"/>
        <w:autoSpaceDN w:val="0"/>
        <w:adjustRightInd w:val="0"/>
        <w:spacing w:after="0" w:line="240" w:lineRule="auto"/>
        <w:ind w:firstLine="567"/>
        <w:rPr>
          <w:rFonts w:eastAsia="Times New Roman"/>
          <w:b/>
          <w:color w:val="auto"/>
          <w:kern w:val="0"/>
          <w:lang w:eastAsia="ru-RU"/>
        </w:rPr>
      </w:pPr>
      <w:r w:rsidRPr="00D832DD">
        <w:rPr>
          <w:rFonts w:ascii="Times New Roman" w:eastAsia="Times New Roman" w:hAnsi="Times New Roman" w:cs="Times New Roman"/>
          <w:b/>
          <w:bCs/>
          <w:iCs/>
          <w:color w:val="auto"/>
          <w:kern w:val="0"/>
          <w:sz w:val="24"/>
          <w:szCs w:val="24"/>
          <w:lang w:eastAsia="ru-RU"/>
        </w:rPr>
        <w:t>На индивидуальном уровне:</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eastAsia="Times New Roman"/>
          <w:bCs/>
          <w:color w:val="auto"/>
          <w:kern w:val="0"/>
          <w:lang w:eastAsia="ru-RU"/>
        </w:rPr>
        <w:tab/>
      </w:r>
      <w:r w:rsidRPr="00D832DD">
        <w:rPr>
          <w:rFonts w:ascii="Times New Roman" w:eastAsia="Times New Roman" w:hAnsi="Times New Roman" w:cs="Times New Roman"/>
          <w:bCs/>
          <w:color w:val="auto"/>
          <w:kern w:val="0"/>
          <w:sz w:val="24"/>
          <w:szCs w:val="24"/>
          <w:lang w:eastAsia="ru-RU"/>
        </w:rPr>
        <w:t>- вовлечение по возможности</w:t>
      </w:r>
      <w:r w:rsidRPr="00D832DD">
        <w:rPr>
          <w:rFonts w:eastAsia="Times New Roman"/>
          <w:bCs/>
          <w:color w:val="auto"/>
          <w:kern w:val="0"/>
          <w:lang w:eastAsia="ru-RU"/>
        </w:rPr>
        <w:t xml:space="preserve"> </w:t>
      </w:r>
      <w:r w:rsidRPr="00D832DD">
        <w:rPr>
          <w:rFonts w:ascii="Times New Roman" w:eastAsia="Times New Roman" w:hAnsi="Times New Roman" w:cs="Times New Roman"/>
          <w:bCs/>
          <w:iCs/>
          <w:color w:val="auto"/>
          <w:kern w:val="0"/>
          <w:sz w:val="24"/>
          <w:szCs w:val="24"/>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индивидуальная помощь ребенку (при необходимости) в освоении навыков подготовки, проведения и анализа ключевых дел;</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971A3" w:rsidRPr="00D832DD" w:rsidRDefault="003971A3"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p>
    <w:p w:rsidR="00D832DD" w:rsidRPr="00D832DD" w:rsidRDefault="00D832DD" w:rsidP="00D832DD">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D832DD">
        <w:rPr>
          <w:rFonts w:ascii="Times New Roman" w:eastAsia="Times New Roman" w:hAnsi="Times New Roman" w:cs="Times New Roman"/>
          <w:b/>
          <w:bCs/>
          <w:iCs/>
          <w:color w:val="auto"/>
          <w:kern w:val="0"/>
          <w:sz w:val="24"/>
          <w:szCs w:val="24"/>
          <w:lang w:eastAsia="ru-RU"/>
        </w:rPr>
        <w:t>4.2. Модуль «Классное руководство»</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Уровень начального общего образования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Цель: организация воспитательной работы классного руководителя, направленной на 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Задачи: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реализовывать воспитательные возможности классных дел;</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использовать во внеклассной работе интерактивные формы занятий с обучающимися;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поддерживать ученическое самоуправление на уровне классных сообществ;</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принимать участие в деятельности функционирующих на базе школы детских общественных объединениях и организациях;</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организовывать для обучающихся экскурсии и реализовывать их воспитательный потенциал;</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организовывать профориентационную работу с обучающимися;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развивать предметно-эстетическую среду класса и реализовывать ее воспитательные возможности;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Планируемый результат:</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вовлечение не менее 100%  обучающихся класса в кружки, секции, клубы, студии и иные объединения, работающие по школьным программам внеурочной деятельности;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вовлечение не менее 100%  обучающихся класса в деятельность ученического самоуправления на уровне классного сообщества;</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w:t>
      </w:r>
      <w:r w:rsidRPr="00D832DD">
        <w:rPr>
          <w:rFonts w:ascii="Times New Roman" w:eastAsia="Times New Roman" w:hAnsi="Times New Roman" w:cs="Times New Roman"/>
          <w:bCs/>
          <w:iCs/>
          <w:color w:val="auto"/>
          <w:kern w:val="0"/>
          <w:sz w:val="24"/>
          <w:szCs w:val="24"/>
          <w:lang w:eastAsia="ru-RU"/>
        </w:rPr>
        <w:lastRenderedPageBreak/>
        <w:tab/>
        <w:t>обучающихся  в систему общественных отношений.</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Критерии оценки эффективности воспитательной деятельности: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воспитанности учащихся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развития межличностных отношений в классном коллективе (уровень развития классного коллектива)</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самооценки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усвоения общечеловеческих ценностей</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удовлетворённости учащихся жизнедеятельностью в классном коллективе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удовлетворённости родителей жизнедеятельностью в классном коллективе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-уровень удовлетворённости  педагогов жизнедеятельностью в классном коллективе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Уровень основного общего образования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Цель: организация воспитательной работы классного руководителя, направленной на развитие  позитивных отношений обучающихся к общественным ценностям.</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Задачи: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реализовывать воспитательные возможности классных дел;</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вовлекать обучающихся в кружки, секции, клубы, студии и иные объединения, реализовывать их воспитательные возможности;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использовать во внеклассной работе интерактивные формы занятий с обучающимися;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поддерживать ученическое самоуправление на уровне классных сообществ;</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принимать участие в деятельности функционирующих на базе школы детских общественных объединениях и организациях;</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поддерживать участие в волонтерской деятельности и привлекать к ней школьников для освоения ими новых видов социально значимой деятельности;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организовывать для обучающихся экскурсии и реализовывать их воспитательный потенциал;</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организовывать профориентационную работу с обучающимися;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развивать предметно-эстетическую среду класса и реализовывать ее воспитательные возможности;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Планируемый результат:</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вовлечение не менее 100%  обучающихся класса в кружки, секции, клубы, студии и иные объединения в системе дополнительного образования школы, округа;</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вовлечение не менее 100%  обучающихся класса в деятельность ученического самоуправления на уровне классного сообщества;</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усвоение обучающимися класса системы позитивных отношений к общечеловеческим ценностям.</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Критерии оценки эффективности воспитательной деятельности: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воспитанности учащихся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развития межличностных отношений в классном коллективе (уровень развития классного коллектива)</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самооценки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усвоения общечеловеческих ценностей</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удовлетворённости учащихся жизнедеятельностью в классном коллективе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удовлетворённости родителей жизнедеятельностью в классном коллективе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-уровень удовлетворённости  педагогов жизнедеятельностью в классном коллективе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Уровень среднего общего образования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lastRenderedPageBreak/>
        <w:t>Цель: организация воспитательной работы классного руководителя, направленной на создание благоприятных условий по приобретению обучающимися опыта поведения, осуществления социально значимых дел.</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Задачи: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реализовывать воспитательные возможности классных дел;</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вовлекать обучающихся в кружки, секции, клубы, студии и иные объединения, реализовывать их воспитательные возможности;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использовать во внеклассной работе интерактивные формы занятий с обучающимися;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поддерживать ученическое самоуправление на уровне классных сообществ;</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принимать участие в деятельности функционирующих на базе школы детских общественных объединениях и организациях;</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поддерживать участие в волонтерской деятельности и привлекать к ней школьников для освоения ими новых видов социально значимой деятельности;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организовывать для обучающихся экскурсии и реализовывать их воспитательный потенциал;</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организовывать профориентационную работу с обучающимися;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развивать предметно-эстетическую среду класса и реализовывать ее воспитательные возможности;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Планируемый результат:</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вовлечение не менее 100%  обучающихся класса в объединения по интересам в системе дополнительного образования школы и округа;</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вовлечение не менее 100%  обучающихся класса в деятельность ученического самоуправления на уровне классного сообщества;</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участие обучающихся класса в социально значимых делах.</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Критерии оценки эффективности воспитательной деятельности: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воспитанности учащихся;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развития межличностных отношений в классном коллективе (уровень развития классного коллектива);</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самооценки;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усвоения общечеловеческих ценностей;</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удовлетворённости учащихся жизнедеятельностью в классном коллективе;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удовлетворённости родителей жизнедеятельностью в классном коллективе;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уровень удовлетворённости  педагогов жизнедеятельностью в классном коллективе.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
          <w:bCs/>
          <w:iCs/>
          <w:color w:val="auto"/>
          <w:kern w:val="0"/>
          <w:sz w:val="24"/>
          <w:szCs w:val="24"/>
          <w:lang w:eastAsia="ru-RU"/>
        </w:rPr>
      </w:pP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
          <w:i/>
          <w:color w:val="auto"/>
          <w:kern w:val="0"/>
          <w:sz w:val="24"/>
          <w:szCs w:val="24"/>
          <w:lang w:eastAsia="ru-RU"/>
        </w:rPr>
      </w:pPr>
      <w:r w:rsidRPr="00D832DD">
        <w:rPr>
          <w:rFonts w:ascii="Times New Roman" w:eastAsia="Times New Roman" w:hAnsi="Times New Roman" w:cs="Times New Roman"/>
          <w:b/>
          <w:i/>
          <w:color w:val="auto"/>
          <w:kern w:val="0"/>
          <w:sz w:val="24"/>
          <w:szCs w:val="24"/>
          <w:lang w:eastAsia="ru-RU"/>
        </w:rPr>
        <w:t>Работа с классным коллективом:</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w:t>
      </w:r>
      <w:r w:rsidRPr="00D832DD">
        <w:rPr>
          <w:rFonts w:ascii="Times New Roman" w:eastAsia="Times New Roman" w:hAnsi="Times New Roman" w:cs="Times New Roman"/>
          <w:bCs/>
          <w:iCs/>
          <w:color w:val="auto"/>
          <w:kern w:val="0"/>
          <w:sz w:val="24"/>
          <w:szCs w:val="24"/>
          <w:lang w:eastAsia="ru-RU"/>
        </w:rPr>
        <w:lastRenderedPageBreak/>
        <w:t xml:space="preserve">возможности обсуждения и принятия решений по обсуждаемой проблеме, создания благоприятной среды для общения. </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832DD">
        <w:rPr>
          <w:rFonts w:ascii="Times New Roman" w:eastAsia="Times New Roman" w:hAnsi="Times New Roman" w:cs="Times New Roman"/>
          <w:bCs/>
          <w:iCs/>
          <w:color w:val="auto"/>
          <w:kern w:val="0"/>
          <w:sz w:val="24"/>
          <w:szCs w:val="24"/>
          <w:lang w:eastAsia="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
          <w:color w:val="auto"/>
          <w:kern w:val="0"/>
          <w:sz w:val="24"/>
          <w:szCs w:val="24"/>
          <w:lang w:eastAsia="ru-RU"/>
        </w:rPr>
      </w:pPr>
      <w:r w:rsidRPr="00D832DD">
        <w:rPr>
          <w:rFonts w:ascii="Times New Roman" w:eastAsia="Times New Roman" w:hAnsi="Times New Roman" w:cs="Times New Roman"/>
          <w:b/>
          <w:color w:val="auto"/>
          <w:kern w:val="0"/>
          <w:sz w:val="24"/>
          <w:szCs w:val="24"/>
          <w:lang w:eastAsia="ru-RU"/>
        </w:rPr>
        <w:t>Индивидуальная работа с учащимися: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
          <w:color w:val="auto"/>
          <w:kern w:val="0"/>
          <w:sz w:val="24"/>
          <w:szCs w:val="24"/>
          <w:lang w:eastAsia="ru-RU"/>
        </w:rPr>
      </w:pPr>
    </w:p>
    <w:p w:rsidR="00D832DD" w:rsidRPr="00D832DD" w:rsidRDefault="00D832DD" w:rsidP="00D832DD">
      <w:pPr>
        <w:widowControl w:val="0"/>
        <w:suppressAutoHyphens w:val="0"/>
        <w:autoSpaceDE w:val="0"/>
        <w:autoSpaceDN w:val="0"/>
        <w:adjustRightInd w:val="0"/>
        <w:spacing w:after="0" w:line="240" w:lineRule="auto"/>
        <w:ind w:firstLine="567"/>
        <w:rPr>
          <w:rFonts w:eastAsia="Times New Roman" w:hAnsi="Times New Roman" w:cs="Times New Roman"/>
          <w:b/>
          <w:color w:val="auto"/>
          <w:kern w:val="0"/>
          <w:sz w:val="24"/>
          <w:szCs w:val="24"/>
          <w:lang w:eastAsia="ru-RU"/>
        </w:rPr>
      </w:pPr>
      <w:r w:rsidRPr="00D832DD">
        <w:rPr>
          <w:rFonts w:ascii="Times New Roman" w:eastAsia="Times New Roman" w:hAnsi="Times New Roman" w:cs="Times New Roman"/>
          <w:b/>
          <w:color w:val="auto"/>
          <w:kern w:val="0"/>
          <w:sz w:val="24"/>
          <w:szCs w:val="24"/>
          <w:lang w:eastAsia="ru-RU"/>
        </w:rPr>
        <w:t>Работа с учителями, преподающими в классе: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привлечение учителей к участию в родительских собраниях класса для объединения усилий в деле обучения и воспитания детей.</w:t>
      </w:r>
    </w:p>
    <w:p w:rsidR="00D832DD" w:rsidRPr="00DE6630"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b/>
          <w:color w:val="auto"/>
          <w:kern w:val="0"/>
          <w:sz w:val="24"/>
          <w:szCs w:val="24"/>
          <w:lang w:eastAsia="ru-RU"/>
        </w:rPr>
      </w:pPr>
      <w:r w:rsidRPr="00DE6630">
        <w:rPr>
          <w:rFonts w:ascii="Times New Roman" w:eastAsia="Times New Roman" w:hAnsi="Times New Roman" w:cs="Times New Roman"/>
          <w:b/>
          <w:color w:val="auto"/>
          <w:kern w:val="0"/>
          <w:sz w:val="24"/>
          <w:szCs w:val="24"/>
          <w:lang w:eastAsia="ru-RU"/>
        </w:rPr>
        <w:t>Работа с родителями учащихся или их законными представителями:</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регулярное информирование родителей о школьных успехах и проблемах их детей, о жизни класса в целом;</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 xml:space="preserve">создание и организация работы родительских комитетов классов, участвующих в </w:t>
      </w:r>
      <w:r w:rsidRPr="00D832DD">
        <w:rPr>
          <w:rFonts w:ascii="Times New Roman" w:eastAsia="Times New Roman" w:hAnsi="Times New Roman" w:cs="Times New Roman"/>
          <w:color w:val="auto"/>
          <w:kern w:val="0"/>
          <w:sz w:val="24"/>
          <w:szCs w:val="24"/>
          <w:lang w:eastAsia="ru-RU"/>
        </w:rPr>
        <w:lastRenderedPageBreak/>
        <w:t>управлении образовательной организацией и решении вопросов воспитания и обучения их детей;</w:t>
      </w:r>
    </w:p>
    <w:p w:rsidR="00D832DD" w:rsidRP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привлечение членов семей школьников к организации и проведению дел класса;</w:t>
      </w:r>
    </w:p>
    <w:p w:rsidR="00D832DD" w:rsidRDefault="00D832DD"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r w:rsidRPr="00D832DD">
        <w:rPr>
          <w:rFonts w:ascii="Times New Roman" w:eastAsia="Times New Roman" w:hAnsi="Times New Roman" w:cs="Times New Roman"/>
          <w:color w:val="auto"/>
          <w:kern w:val="0"/>
          <w:sz w:val="24"/>
          <w:szCs w:val="24"/>
          <w:lang w:eastAsia="ru-RU"/>
        </w:rPr>
        <w:t>организация на базе класса семейных праздников, конкурсов, соревнований, направленных на сплочение семьи и школы.</w:t>
      </w:r>
    </w:p>
    <w:p w:rsidR="00DE6630" w:rsidRPr="00D832DD" w:rsidRDefault="00DE6630" w:rsidP="00D832DD">
      <w:pPr>
        <w:widowControl w:val="0"/>
        <w:suppressAutoHyphens w:val="0"/>
        <w:autoSpaceDE w:val="0"/>
        <w:autoSpaceDN w:val="0"/>
        <w:adjustRightInd w:val="0"/>
        <w:spacing w:after="0" w:line="240" w:lineRule="auto"/>
        <w:ind w:firstLine="567"/>
        <w:rPr>
          <w:rFonts w:ascii="Times New Roman" w:eastAsia="Times New Roman" w:hAnsi="Times New Roman" w:cs="Times New Roman"/>
          <w:color w:val="auto"/>
          <w:kern w:val="0"/>
          <w:sz w:val="24"/>
          <w:szCs w:val="24"/>
          <w:lang w:eastAsia="ru-RU"/>
        </w:rPr>
      </w:pP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
          <w:bCs/>
          <w:iCs/>
          <w:color w:val="auto"/>
          <w:kern w:val="0"/>
          <w:sz w:val="24"/>
          <w:szCs w:val="24"/>
          <w:lang w:eastAsia="ru-RU"/>
        </w:rPr>
      </w:pPr>
      <w:r w:rsidRPr="00DE6630">
        <w:rPr>
          <w:rFonts w:ascii="Times New Roman" w:eastAsia="Times New Roman" w:hAnsi="Times New Roman" w:cs="Times New Roman"/>
          <w:b/>
          <w:bCs/>
          <w:iCs/>
          <w:color w:val="auto"/>
          <w:kern w:val="0"/>
          <w:sz w:val="24"/>
          <w:szCs w:val="24"/>
          <w:lang w:eastAsia="ru-RU"/>
        </w:rPr>
        <w:t xml:space="preserve">Модуль 4.3. </w:t>
      </w:r>
      <w:bookmarkStart w:id="8" w:name="_Hlk30338243"/>
      <w:r w:rsidRPr="00DE6630">
        <w:rPr>
          <w:rFonts w:ascii="Times New Roman" w:eastAsia="Times New Roman" w:hAnsi="Times New Roman" w:cs="Times New Roman"/>
          <w:b/>
          <w:bCs/>
          <w:iCs/>
          <w:color w:val="auto"/>
          <w:kern w:val="0"/>
          <w:sz w:val="24"/>
          <w:szCs w:val="24"/>
          <w:lang w:eastAsia="ru-RU"/>
        </w:rPr>
        <w:t>«Курсы внеурочной деятельности и дополнительное образования»</w:t>
      </w:r>
      <w:bookmarkEnd w:id="8"/>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Cs/>
          <w:color w:val="auto"/>
          <w:kern w:val="0"/>
          <w:sz w:val="24"/>
          <w:szCs w:val="24"/>
          <w:lang w:eastAsia="ru-RU"/>
        </w:rPr>
        <w:t xml:space="preserve">Воспитание на занятиях школьных курсов внеурочной деятельности осуществляется преимущественно через: </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Cs/>
          <w:color w:val="auto"/>
          <w:kern w:val="0"/>
          <w:sz w:val="24"/>
          <w:szCs w:val="24"/>
          <w:lang w:eastAsia="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Cs/>
          <w:color w:val="auto"/>
          <w:kern w:val="0"/>
          <w:sz w:val="24"/>
          <w:szCs w:val="24"/>
          <w:lang w:eastAsia="ru-RU"/>
        </w:rPr>
        <w:t>- формирование в кружках, секциях, клубах, студиях и т.п. детско-взрослых общностей,которые могли бы объединять детей и педагогов общими позитивными эмоциями и доверительными отношениями друг к другу;</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Cs/>
          <w:color w:val="auto"/>
          <w:kern w:val="0"/>
          <w:sz w:val="24"/>
          <w:szCs w:val="24"/>
          <w:lang w:eastAsia="ru-RU"/>
        </w:rPr>
        <w:t>- создание</w:t>
      </w:r>
      <w:r w:rsidRPr="00DE6630">
        <w:rPr>
          <w:rFonts w:eastAsia="Times New Roman"/>
          <w:bCs/>
          <w:iCs/>
          <w:color w:val="auto"/>
          <w:kern w:val="0"/>
          <w:lang w:eastAsia="ru-RU"/>
        </w:rPr>
        <w:t xml:space="preserve"> в</w:t>
      </w:r>
      <w:r w:rsidRPr="00DE6630">
        <w:rPr>
          <w:rFonts w:ascii="Times New Roman" w:eastAsia="Times New Roman" w:hAnsi="Times New Roman" w:cs="Times New Roman"/>
          <w:bCs/>
          <w:iCs/>
          <w:color w:val="auto"/>
          <w:kern w:val="0"/>
          <w:sz w:val="24"/>
          <w:szCs w:val="24"/>
          <w:lang w:eastAsia="ru-RU"/>
        </w:rPr>
        <w:t xml:space="preserve"> детских объединениях традиций, задающих их членам определенные социально значимые формы поведения;</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Cs/>
          <w:color w:val="auto"/>
          <w:kern w:val="0"/>
          <w:sz w:val="24"/>
          <w:szCs w:val="24"/>
          <w:lang w:eastAsia="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E6630" w:rsidRDefault="00DE6630" w:rsidP="00DE6630">
      <w:pPr>
        <w:widowControl w:val="0"/>
        <w:suppressAutoHyphens w:val="0"/>
        <w:autoSpaceDE w:val="0"/>
        <w:autoSpaceDN w:val="0"/>
        <w:adjustRightInd w:val="0"/>
        <w:spacing w:after="0" w:line="240" w:lineRule="auto"/>
        <w:ind w:firstLine="567"/>
        <w:rPr>
          <w:rFonts w:ascii="Times New Roman" w:hAnsi="Times New Roman" w:cs="Times New Roman"/>
          <w:sz w:val="24"/>
          <w:szCs w:val="24"/>
        </w:rPr>
      </w:pPr>
      <w:r w:rsidRPr="00DE6630">
        <w:rPr>
          <w:rFonts w:ascii="Times New Roman" w:eastAsia="Times New Roman" w:hAnsi="Times New Roman" w:cs="Times New Roman"/>
          <w:bCs/>
          <w:iCs/>
          <w:color w:val="auto"/>
          <w:kern w:val="0"/>
          <w:sz w:val="24"/>
          <w:szCs w:val="24"/>
          <w:lang w:eastAsia="ru-RU"/>
        </w:rPr>
        <w:t>- поощрение педагогами детских инициатив и детского самоуправления</w:t>
      </w:r>
      <w:r w:rsidRPr="00DE6630">
        <w:rPr>
          <w:rFonts w:ascii="Times New Roman" w:hAnsi="Times New Roman" w:cs="Times New Roman"/>
          <w:sz w:val="24"/>
          <w:szCs w:val="24"/>
        </w:rPr>
        <w:t xml:space="preserve">. </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hAnsi="Times New Roman" w:cs="Times New Roman"/>
          <w:sz w:val="24"/>
          <w:szCs w:val="24"/>
        </w:rPr>
      </w:pPr>
    </w:p>
    <w:p w:rsidR="00DE6630" w:rsidRPr="00DE6630" w:rsidRDefault="00DE6630" w:rsidP="00DE6630">
      <w:pPr>
        <w:widowControl w:val="0"/>
        <w:suppressAutoHyphens w:val="0"/>
        <w:autoSpaceDE w:val="0"/>
        <w:autoSpaceDN w:val="0"/>
        <w:adjustRightInd w:val="0"/>
        <w:spacing w:after="0" w:line="240" w:lineRule="auto"/>
        <w:ind w:firstLine="567"/>
        <w:rPr>
          <w:rFonts w:eastAsia="Times New Roman" w:hAnsi="Times New Roman" w:cs="Times New Roman"/>
          <w:b/>
          <w:bCs/>
          <w:iCs/>
          <w:color w:val="auto"/>
          <w:kern w:val="0"/>
          <w:sz w:val="24"/>
          <w:szCs w:val="24"/>
          <w:lang w:eastAsia="ru-RU"/>
        </w:rPr>
      </w:pPr>
      <w:r w:rsidRPr="00DE6630">
        <w:rPr>
          <w:rFonts w:ascii="Times New Roman" w:eastAsia="Times New Roman" w:hAnsi="Times New Roman" w:cs="Times New Roman"/>
          <w:b/>
          <w:bCs/>
          <w:iCs/>
          <w:color w:val="auto"/>
          <w:kern w:val="0"/>
          <w:sz w:val="24"/>
          <w:szCs w:val="24"/>
          <w:lang w:eastAsia="ru-RU"/>
        </w:rPr>
        <w:t>«Курсы внеурочной деятельности и дополнительное образования НОО»</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eastAsia="Times New Roman" w:hAnsi="Times New Roman" w:cs="Times New Roman"/>
          <w:bCs/>
          <w:iCs/>
          <w:color w:val="auto"/>
          <w:kern w:val="0"/>
          <w:szCs w:val="24"/>
          <w:lang w:eastAsia="ru-RU"/>
        </w:rPr>
        <w:t>Реализация</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воспитательного</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потенциала</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курсов</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внеурочной</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деятельности</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происходит</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в</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рамках</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следующих</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выбранных</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школьниками</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ее</w:t>
      </w:r>
      <w:r w:rsidRPr="00DE6630">
        <w:rPr>
          <w:rFonts w:eastAsia="Times New Roman" w:hAnsi="Times New Roman" w:cs="Times New Roman"/>
          <w:bCs/>
          <w:iCs/>
          <w:color w:val="auto"/>
          <w:kern w:val="0"/>
          <w:szCs w:val="24"/>
          <w:lang w:eastAsia="ru-RU"/>
        </w:rPr>
        <w:t xml:space="preserve"> </w:t>
      </w:r>
      <w:r w:rsidRPr="00DE6630">
        <w:rPr>
          <w:rFonts w:eastAsia="Times New Roman" w:hAnsi="Times New Roman" w:cs="Times New Roman"/>
          <w:bCs/>
          <w:iCs/>
          <w:color w:val="auto"/>
          <w:kern w:val="0"/>
          <w:szCs w:val="24"/>
          <w:lang w:eastAsia="ru-RU"/>
        </w:rPr>
        <w:t>видов</w:t>
      </w:r>
      <w:r w:rsidRPr="00DE6630">
        <w:rPr>
          <w:rFonts w:eastAsia="Times New Roman" w:hAnsi="Times New Roman" w:cs="Times New Roman"/>
          <w:bCs/>
          <w:iCs/>
          <w:color w:val="auto"/>
          <w:kern w:val="0"/>
          <w:szCs w:val="24"/>
          <w:lang w:eastAsia="ru-RU"/>
        </w:rPr>
        <w:t>:</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Познавательная деятельность.</w:t>
      </w:r>
      <w:r w:rsidRPr="00DE6630">
        <w:rPr>
          <w:rFonts w:ascii="Times New Roman" w:eastAsia="Times New Roman" w:hAnsi="Times New Roman" w:cs="Times New Roman"/>
          <w:bCs/>
          <w:iCs/>
          <w:color w:val="auto"/>
          <w:kern w:val="0"/>
          <w:sz w:val="24"/>
          <w:szCs w:val="24"/>
          <w:lang w:eastAsia="ru-RU"/>
        </w:rPr>
        <w:t xml:space="preserve"> Курсы внеурочной деятельности  «Занимательная математика», «Я – исследователь»,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Проблемно-ценностное общение.</w:t>
      </w:r>
      <w:r w:rsidRPr="00DE6630">
        <w:rPr>
          <w:rFonts w:ascii="Times New Roman" w:eastAsia="Times New Roman" w:hAnsi="Times New Roman" w:cs="Times New Roman"/>
          <w:bCs/>
          <w:iCs/>
          <w:color w:val="auto"/>
          <w:kern w:val="0"/>
          <w:sz w:val="24"/>
          <w:szCs w:val="24"/>
          <w:lang w:eastAsia="ru-RU"/>
        </w:rPr>
        <w:t xml:space="preserve"> Курсы внеурочной деятельности «Дорога добра», «Азбука безопасности», «Я пешеход и пассажир», «Истоки»,  «Мы – твои друзья»,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DE6630" w:rsidRPr="00DE6630" w:rsidRDefault="00DE6630" w:rsidP="00DE6630">
      <w:pPr>
        <w:widowControl w:val="0"/>
        <w:suppressAutoHyphens w:val="0"/>
        <w:autoSpaceDE w:val="0"/>
        <w:autoSpaceDN w:val="0"/>
        <w:adjustRightInd w:val="0"/>
        <w:spacing w:after="0" w:line="240" w:lineRule="auto"/>
        <w:ind w:firstLine="567"/>
        <w:rPr>
          <w:rFonts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 xml:space="preserve">Художественное творчество. </w:t>
      </w:r>
      <w:r w:rsidRPr="00DE6630">
        <w:rPr>
          <w:rFonts w:ascii="Times New Roman" w:eastAsia="Times New Roman" w:hAnsi="Times New Roman" w:cs="Times New Roman"/>
          <w:bCs/>
          <w:iCs/>
          <w:color w:val="auto"/>
          <w:kern w:val="0"/>
          <w:sz w:val="24"/>
          <w:szCs w:val="24"/>
          <w:lang w:eastAsia="ru-RU"/>
        </w:rPr>
        <w:t xml:space="preserve">Курсы внеурочной деятельности  «Волшебные краски», хореографическая студия «Феникс», студия современного танца «Колибри»,   фольклорный ансамбль «Вьюнок»,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DE6630">
        <w:rPr>
          <w:rFonts w:eastAsia="Times New Roman" w:hAnsi="Times New Roman" w:cs="Times New Roman"/>
          <w:bCs/>
          <w:iCs/>
          <w:color w:val="auto"/>
          <w:kern w:val="0"/>
          <w:sz w:val="24"/>
          <w:szCs w:val="24"/>
          <w:lang w:eastAsia="ru-RU"/>
        </w:rPr>
        <w:t>общее</w:t>
      </w:r>
      <w:r w:rsidRPr="00DE6630">
        <w:rPr>
          <w:rFonts w:eastAsia="Times New Roman" w:hAnsi="Times New Roman" w:cs="Times New Roman"/>
          <w:bCs/>
          <w:iCs/>
          <w:color w:val="auto"/>
          <w:kern w:val="0"/>
          <w:sz w:val="24"/>
          <w:szCs w:val="24"/>
          <w:lang w:eastAsia="ru-RU"/>
        </w:rPr>
        <w:t xml:space="preserve"> </w:t>
      </w:r>
      <w:r w:rsidRPr="00DE6630">
        <w:rPr>
          <w:rFonts w:eastAsia="Times New Roman" w:hAnsi="Times New Roman" w:cs="Times New Roman"/>
          <w:bCs/>
          <w:iCs/>
          <w:color w:val="auto"/>
          <w:kern w:val="0"/>
          <w:sz w:val="24"/>
          <w:szCs w:val="24"/>
          <w:lang w:eastAsia="ru-RU"/>
        </w:rPr>
        <w:t>духовно</w:t>
      </w:r>
      <w:r w:rsidRPr="00DE6630">
        <w:rPr>
          <w:rFonts w:eastAsia="Times New Roman" w:hAnsi="Times New Roman" w:cs="Times New Roman"/>
          <w:bCs/>
          <w:iCs/>
          <w:color w:val="auto"/>
          <w:kern w:val="0"/>
          <w:sz w:val="24"/>
          <w:szCs w:val="24"/>
          <w:lang w:eastAsia="ru-RU"/>
        </w:rPr>
        <w:t>-</w:t>
      </w:r>
      <w:r w:rsidRPr="00DE6630">
        <w:rPr>
          <w:rFonts w:eastAsia="Times New Roman" w:hAnsi="Times New Roman" w:cs="Times New Roman"/>
          <w:bCs/>
          <w:iCs/>
          <w:color w:val="auto"/>
          <w:kern w:val="0"/>
          <w:sz w:val="24"/>
          <w:szCs w:val="24"/>
          <w:lang w:eastAsia="ru-RU"/>
        </w:rPr>
        <w:t>нравственное</w:t>
      </w:r>
      <w:r w:rsidRPr="00DE6630">
        <w:rPr>
          <w:rFonts w:eastAsia="Times New Roman" w:hAnsi="Times New Roman" w:cs="Times New Roman"/>
          <w:bCs/>
          <w:iCs/>
          <w:color w:val="auto"/>
          <w:kern w:val="0"/>
          <w:sz w:val="24"/>
          <w:szCs w:val="24"/>
          <w:lang w:eastAsia="ru-RU"/>
        </w:rPr>
        <w:t xml:space="preserve"> </w:t>
      </w:r>
      <w:r w:rsidRPr="00DE6630">
        <w:rPr>
          <w:rFonts w:eastAsia="Times New Roman" w:hAnsi="Times New Roman" w:cs="Times New Roman"/>
          <w:bCs/>
          <w:iCs/>
          <w:color w:val="auto"/>
          <w:kern w:val="0"/>
          <w:sz w:val="24"/>
          <w:szCs w:val="24"/>
          <w:lang w:eastAsia="ru-RU"/>
        </w:rPr>
        <w:t>развитие</w:t>
      </w:r>
      <w:r w:rsidRPr="00DE6630">
        <w:rPr>
          <w:rFonts w:eastAsia="Times New Roman" w:hAnsi="Times New Roman" w:cs="Times New Roman"/>
          <w:bCs/>
          <w:iCs/>
          <w:color w:val="auto"/>
          <w:kern w:val="0"/>
          <w:sz w:val="24"/>
          <w:szCs w:val="24"/>
          <w:lang w:eastAsia="ru-RU"/>
        </w:rPr>
        <w:t>.</w:t>
      </w:r>
      <w:r w:rsidRPr="00DE6630">
        <w:rPr>
          <w:rFonts w:eastAsia="Times New Roman" w:hAnsi="Times New Roman" w:cs="Times New Roman"/>
          <w:bCs/>
          <w:i/>
          <w:iCs/>
          <w:color w:val="auto"/>
          <w:kern w:val="0"/>
          <w:sz w:val="24"/>
          <w:szCs w:val="24"/>
          <w:lang w:eastAsia="ru-RU"/>
        </w:rPr>
        <w:t xml:space="preserve"> </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Спортивно-оздоровительная деятельность.</w:t>
      </w:r>
      <w:r w:rsidRPr="00DE6630">
        <w:rPr>
          <w:rFonts w:ascii="Times New Roman" w:eastAsia="Times New Roman" w:hAnsi="Times New Roman" w:cs="Times New Roman"/>
          <w:bCs/>
          <w:iCs/>
          <w:color w:val="auto"/>
          <w:kern w:val="0"/>
          <w:sz w:val="24"/>
          <w:szCs w:val="24"/>
          <w:lang w:eastAsia="ru-RU"/>
        </w:rPr>
        <w:t xml:space="preserve"> Курсы внеурочной деятельности «Если хочешь быть здоров!», «Растём здоровыми и сильными»,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Игровая деятельность.</w:t>
      </w:r>
      <w:r w:rsidRPr="00DE6630">
        <w:rPr>
          <w:rFonts w:ascii="Times New Roman" w:eastAsia="Times New Roman" w:hAnsi="Times New Roman" w:cs="Times New Roman"/>
          <w:bCs/>
          <w:iCs/>
          <w:color w:val="auto"/>
          <w:kern w:val="0"/>
          <w:sz w:val="24"/>
          <w:szCs w:val="24"/>
          <w:lang w:eastAsia="ru-RU"/>
        </w:rPr>
        <w:t xml:space="preserve"> Курсы внеурочной деятельности «Я пешеход и пассажир»,  направлены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
          <w:bCs/>
          <w:iCs/>
          <w:color w:val="auto"/>
          <w:kern w:val="0"/>
          <w:sz w:val="24"/>
          <w:szCs w:val="24"/>
          <w:lang w:eastAsia="ru-RU"/>
        </w:rPr>
      </w:pPr>
      <w:r w:rsidRPr="00DE6630">
        <w:rPr>
          <w:rFonts w:ascii="Times New Roman" w:eastAsia="Times New Roman" w:hAnsi="Times New Roman" w:cs="Times New Roman"/>
          <w:b/>
          <w:bCs/>
          <w:iCs/>
          <w:color w:val="auto"/>
          <w:kern w:val="0"/>
          <w:sz w:val="24"/>
          <w:szCs w:val="24"/>
          <w:lang w:eastAsia="ru-RU"/>
        </w:rPr>
        <w:lastRenderedPageBreak/>
        <w:t>«Курсы внеурочной деятельности и дополнительное образования ООО»</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Cs/>
          <w:color w:val="auto"/>
          <w:kern w:val="0"/>
          <w:sz w:val="24"/>
          <w:szCs w:val="24"/>
          <w:lang w:eastAsia="ru-RU"/>
        </w:rPr>
        <w:t>Реализация воспитательного потенциала курсов внеурочной деятельности происходит в рамках следующих выбранных школьниками ее видов:</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Познавательная деятельность</w:t>
      </w:r>
      <w:r w:rsidRPr="00DE6630">
        <w:rPr>
          <w:rFonts w:ascii="Times New Roman" w:eastAsia="Times New Roman" w:hAnsi="Times New Roman" w:cs="Times New Roman"/>
          <w:bCs/>
          <w:iCs/>
          <w:color w:val="auto"/>
          <w:kern w:val="0"/>
          <w:sz w:val="24"/>
          <w:szCs w:val="24"/>
          <w:lang w:eastAsia="ru-RU"/>
        </w:rPr>
        <w:t>. Курсы внеурочной деятельности  «Тайны русского языка», «Полиглот, «Удивительная физика»», «Занимательная математика», «Занимательный русский», «Финансовая грамотность»,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Проблемно-ценностное общение.</w:t>
      </w:r>
      <w:r w:rsidRPr="00DE6630">
        <w:rPr>
          <w:rFonts w:ascii="Times New Roman" w:eastAsia="Times New Roman" w:hAnsi="Times New Roman" w:cs="Times New Roman"/>
          <w:bCs/>
          <w:iCs/>
          <w:color w:val="auto"/>
          <w:kern w:val="0"/>
          <w:sz w:val="24"/>
          <w:szCs w:val="24"/>
          <w:lang w:eastAsia="ru-RU"/>
        </w:rPr>
        <w:t xml:space="preserve"> Курсы внеурочной деятельности «Азбука общения», «Формирования навыков безопасного поведения, «Православная культура» «Школа дорожной безопасности» «Гражданская безопасность», «Лига волонтеров #ДоброТы»,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Художественное творчество.</w:t>
      </w:r>
      <w:r w:rsidRPr="00DE6630">
        <w:rPr>
          <w:rFonts w:ascii="Times New Roman" w:eastAsia="Times New Roman" w:hAnsi="Times New Roman" w:cs="Times New Roman"/>
          <w:bCs/>
          <w:iCs/>
          <w:color w:val="auto"/>
          <w:kern w:val="0"/>
          <w:sz w:val="24"/>
          <w:szCs w:val="24"/>
          <w:lang w:eastAsia="ru-RU"/>
        </w:rPr>
        <w:t xml:space="preserve"> Курсы внеурочной деятельности  «Смайлик», хореографическая студия «Феникс», студия современного танца «Колибри», «Театральные постановки на английском языке», создающие благоприятные условия для просоциальной самореализации школьников,   школьная киностудия «Золотой кадр»,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Туристско-краеведческая деятельность.</w:t>
      </w:r>
      <w:r w:rsidRPr="00DE6630">
        <w:rPr>
          <w:rFonts w:ascii="Times New Roman" w:eastAsia="Times New Roman" w:hAnsi="Times New Roman" w:cs="Times New Roman"/>
          <w:bCs/>
          <w:iCs/>
          <w:color w:val="auto"/>
          <w:kern w:val="0"/>
          <w:sz w:val="24"/>
          <w:szCs w:val="24"/>
          <w:lang w:eastAsia="ru-RU"/>
        </w:rPr>
        <w:t xml:space="preserve"> Курс внеурочной деятельности «Белгородоведение», «Юные музееведы», «Спортивный туризм», направлены на воспитание у школьников любви к своему краю, его истории, культуре, природе, на развитие самостоятельности и ответственности школьников. </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Спортивно-оздоровительная деятельность</w:t>
      </w:r>
      <w:r w:rsidRPr="00DE6630">
        <w:rPr>
          <w:rFonts w:ascii="Times New Roman" w:eastAsia="Times New Roman" w:hAnsi="Times New Roman" w:cs="Times New Roman"/>
          <w:bCs/>
          <w:iCs/>
          <w:color w:val="auto"/>
          <w:kern w:val="0"/>
          <w:sz w:val="24"/>
          <w:szCs w:val="24"/>
          <w:lang w:eastAsia="ru-RU"/>
        </w:rPr>
        <w:t xml:space="preserve">. Курсы внеурочной деятельности </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Cs/>
          <w:color w:val="auto"/>
          <w:kern w:val="0"/>
          <w:sz w:val="24"/>
          <w:szCs w:val="24"/>
          <w:lang w:eastAsia="ru-RU"/>
        </w:rPr>
        <w:t xml:space="preserve">«Подвижные и народные игры»,  «Уроки  здоровья» , «Легкая атлетика», «Планета Здоровье»,  объединение дополнительного образования «Каратэ - до»,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
          <w:iCs/>
          <w:color w:val="auto"/>
          <w:kern w:val="0"/>
          <w:sz w:val="24"/>
          <w:szCs w:val="24"/>
          <w:lang w:eastAsia="ru-RU"/>
        </w:rPr>
        <w:t>Трудовая деятельность.</w:t>
      </w:r>
      <w:r w:rsidRPr="00DE6630">
        <w:rPr>
          <w:rFonts w:ascii="Times New Roman" w:eastAsia="Times New Roman" w:hAnsi="Times New Roman" w:cs="Times New Roman"/>
          <w:bCs/>
          <w:iCs/>
          <w:color w:val="auto"/>
          <w:kern w:val="0"/>
          <w:sz w:val="24"/>
          <w:szCs w:val="24"/>
          <w:lang w:eastAsia="ru-RU"/>
        </w:rPr>
        <w:t xml:space="preserve"> Курс внеурочной деятельности  «Народный костюм Белгородчины», направлены на развитие творческих способностей школьников, воспитание у них трудолюбия и уважительного отношения к физическому труду.  </w:t>
      </w:r>
    </w:p>
    <w:p w:rsidR="00DE6630" w:rsidRDefault="00DE6630" w:rsidP="00DE6630">
      <w:pPr>
        <w:widowControl w:val="0"/>
        <w:suppressAutoHyphens w:val="0"/>
        <w:autoSpaceDE w:val="0"/>
        <w:autoSpaceDN w:val="0"/>
        <w:adjustRightInd w:val="0"/>
        <w:spacing w:after="0" w:line="240" w:lineRule="auto"/>
        <w:ind w:firstLine="567"/>
        <w:rPr>
          <w:rStyle w:val="CharAttribute501"/>
          <w:rFonts w:eastAsia="№Е"/>
          <w:sz w:val="24"/>
        </w:rPr>
      </w:pPr>
      <w:r w:rsidRPr="00DE6630">
        <w:rPr>
          <w:rFonts w:ascii="Times New Roman" w:eastAsia="Times New Roman" w:hAnsi="Times New Roman" w:cs="Times New Roman"/>
          <w:bCs/>
          <w:i/>
          <w:iCs/>
          <w:color w:val="auto"/>
          <w:kern w:val="0"/>
          <w:sz w:val="24"/>
          <w:szCs w:val="24"/>
          <w:lang w:eastAsia="ru-RU"/>
        </w:rPr>
        <w:t>Игровая деятельность</w:t>
      </w:r>
      <w:r w:rsidRPr="00DE6630">
        <w:rPr>
          <w:rFonts w:ascii="Times New Roman" w:eastAsia="Times New Roman" w:hAnsi="Times New Roman" w:cs="Times New Roman"/>
          <w:bCs/>
          <w:iCs/>
          <w:color w:val="auto"/>
          <w:kern w:val="0"/>
          <w:sz w:val="24"/>
          <w:szCs w:val="24"/>
          <w:lang w:eastAsia="ru-RU"/>
        </w:rPr>
        <w:t>.  Курс  внеурочной деятельности «Подвижные и народные игры»,  направлен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r w:rsidRPr="008C27F4">
        <w:rPr>
          <w:rStyle w:val="CharAttribute501"/>
          <w:rFonts w:eastAsia="№Е"/>
          <w:sz w:val="24"/>
        </w:rPr>
        <w:t xml:space="preserve">. </w:t>
      </w:r>
    </w:p>
    <w:p w:rsidR="001E1099" w:rsidRPr="001E1099" w:rsidRDefault="001E1099" w:rsidP="00DE6630">
      <w:pPr>
        <w:widowControl w:val="0"/>
        <w:suppressAutoHyphens w:val="0"/>
        <w:autoSpaceDE w:val="0"/>
        <w:autoSpaceDN w:val="0"/>
        <w:adjustRightInd w:val="0"/>
        <w:spacing w:after="0" w:line="240" w:lineRule="auto"/>
        <w:ind w:firstLine="567"/>
        <w:rPr>
          <w:b/>
        </w:rPr>
      </w:pPr>
    </w:p>
    <w:p w:rsidR="00DE6630" w:rsidRPr="001E1099"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
          <w:bCs/>
          <w:iCs/>
          <w:color w:val="auto"/>
          <w:kern w:val="0"/>
          <w:sz w:val="24"/>
          <w:szCs w:val="24"/>
          <w:lang w:eastAsia="ru-RU"/>
        </w:rPr>
      </w:pPr>
      <w:r w:rsidRPr="001E1099">
        <w:rPr>
          <w:rFonts w:ascii="Times New Roman" w:eastAsia="Times New Roman" w:hAnsi="Times New Roman" w:cs="Times New Roman"/>
          <w:b/>
          <w:bCs/>
          <w:iCs/>
          <w:color w:val="auto"/>
          <w:kern w:val="0"/>
          <w:sz w:val="24"/>
          <w:szCs w:val="24"/>
          <w:lang w:eastAsia="ru-RU"/>
        </w:rPr>
        <w:t>«Курсы внеурочной деятельности и дополнительное образования СОО»</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DE6630">
        <w:rPr>
          <w:rFonts w:ascii="Times New Roman" w:eastAsia="Times New Roman" w:hAnsi="Times New Roman" w:cs="Times New Roman"/>
          <w:bCs/>
          <w:iCs/>
          <w:color w:val="auto"/>
          <w:kern w:val="0"/>
          <w:sz w:val="24"/>
          <w:szCs w:val="24"/>
          <w:lang w:eastAsia="ru-RU"/>
        </w:rPr>
        <w:t>Реализация воспитательного потенциала курсов внеурочной деятельности происходит в рамках следующих выбранных школьниками ее видов:</w:t>
      </w:r>
    </w:p>
    <w:p w:rsidR="00DE6630" w:rsidRPr="001E1099"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
          <w:iCs/>
          <w:color w:val="auto"/>
          <w:kern w:val="0"/>
          <w:sz w:val="24"/>
          <w:szCs w:val="24"/>
          <w:lang w:eastAsia="ru-RU"/>
        </w:rPr>
      </w:pPr>
      <w:r w:rsidRPr="001E1099">
        <w:rPr>
          <w:rFonts w:ascii="Times New Roman" w:eastAsia="Times New Roman" w:hAnsi="Times New Roman" w:cs="Times New Roman"/>
          <w:bCs/>
          <w:i/>
          <w:iCs/>
          <w:color w:val="auto"/>
          <w:kern w:val="0"/>
          <w:sz w:val="24"/>
          <w:szCs w:val="24"/>
          <w:lang w:eastAsia="ru-RU"/>
        </w:rPr>
        <w:t>Познавательная деятельность</w:t>
      </w:r>
      <w:r w:rsidRPr="00DE6630">
        <w:rPr>
          <w:rFonts w:ascii="Times New Roman" w:eastAsia="Times New Roman" w:hAnsi="Times New Roman" w:cs="Times New Roman"/>
          <w:bCs/>
          <w:iCs/>
          <w:color w:val="auto"/>
          <w:kern w:val="0"/>
          <w:sz w:val="24"/>
          <w:szCs w:val="24"/>
          <w:lang w:eastAsia="ru-RU"/>
        </w:rPr>
        <w:t>. Курсы внеурочной деятельности «Православная культура»» «Литературная гостиная», «Финансовая грамотность»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
          <w:iCs/>
          <w:color w:val="auto"/>
          <w:kern w:val="0"/>
          <w:sz w:val="24"/>
          <w:szCs w:val="24"/>
          <w:lang w:eastAsia="ru-RU"/>
        </w:rPr>
        <w:t>Проблемно-ценностное общение.</w:t>
      </w:r>
      <w:r w:rsidRPr="00DE6630">
        <w:rPr>
          <w:rFonts w:ascii="Times New Roman" w:eastAsia="Times New Roman" w:hAnsi="Times New Roman" w:cs="Times New Roman"/>
          <w:bCs/>
          <w:iCs/>
          <w:color w:val="auto"/>
          <w:kern w:val="0"/>
          <w:sz w:val="24"/>
          <w:szCs w:val="24"/>
          <w:lang w:eastAsia="ru-RU"/>
        </w:rPr>
        <w:t xml:space="preserve"> Курсы внеурочной деятельности «Нравственные основы семейной жизни», направленные на развитие коммуникативных компетенций школьников, </w:t>
      </w:r>
      <w:r w:rsidRPr="00DE6630">
        <w:rPr>
          <w:rFonts w:ascii="Times New Roman" w:eastAsia="Times New Roman" w:hAnsi="Times New Roman" w:cs="Times New Roman"/>
          <w:bCs/>
          <w:iCs/>
          <w:color w:val="auto"/>
          <w:kern w:val="0"/>
          <w:sz w:val="24"/>
          <w:szCs w:val="24"/>
          <w:lang w:eastAsia="ru-RU"/>
        </w:rPr>
        <w:lastRenderedPageBreak/>
        <w:t>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DE6630" w:rsidRPr="00DE6630"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
          <w:iCs/>
          <w:color w:val="auto"/>
          <w:kern w:val="0"/>
          <w:sz w:val="24"/>
          <w:szCs w:val="24"/>
          <w:lang w:eastAsia="ru-RU"/>
        </w:rPr>
        <w:t>Спортивно-оздоровительная деятельность</w:t>
      </w:r>
      <w:r w:rsidRPr="00DE6630">
        <w:rPr>
          <w:rFonts w:ascii="Times New Roman" w:eastAsia="Times New Roman" w:hAnsi="Times New Roman" w:cs="Times New Roman"/>
          <w:bCs/>
          <w:iCs/>
          <w:color w:val="auto"/>
          <w:kern w:val="0"/>
          <w:sz w:val="24"/>
          <w:szCs w:val="24"/>
          <w:lang w:eastAsia="ru-RU"/>
        </w:rPr>
        <w:t xml:space="preserve">. Курс внеурочной деятельности  «Атлетическая гимнастика»,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E6630" w:rsidRPr="001E1099" w:rsidRDefault="00DE6630" w:rsidP="00DE6630">
      <w:pPr>
        <w:widowControl w:val="0"/>
        <w:suppressAutoHyphens w:val="0"/>
        <w:autoSpaceDE w:val="0"/>
        <w:autoSpaceDN w:val="0"/>
        <w:adjustRightInd w:val="0"/>
        <w:spacing w:after="0" w:line="240" w:lineRule="auto"/>
        <w:ind w:firstLine="567"/>
        <w:rPr>
          <w:rFonts w:ascii="Times New Roman" w:eastAsia="Times New Roman" w:hAnsi="Times New Roman" w:cs="Times New Roman"/>
          <w:b/>
          <w:bCs/>
          <w:iCs/>
          <w:color w:val="auto"/>
          <w:kern w:val="0"/>
          <w:sz w:val="24"/>
          <w:szCs w:val="24"/>
          <w:lang w:eastAsia="ru-RU"/>
        </w:rPr>
      </w:pPr>
    </w:p>
    <w:p w:rsidR="001E1099" w:rsidRPr="001E1099" w:rsidRDefault="001E1099" w:rsidP="001E1099">
      <w:pPr>
        <w:widowControl w:val="0"/>
        <w:suppressAutoHyphens w:val="0"/>
        <w:autoSpaceDE w:val="0"/>
        <w:autoSpaceDN w:val="0"/>
        <w:adjustRightInd w:val="0"/>
        <w:spacing w:after="0" w:line="240" w:lineRule="auto"/>
        <w:ind w:firstLine="567"/>
        <w:rPr>
          <w:rFonts w:ascii="Times New Roman" w:eastAsia="Times New Roman" w:hAnsi="Times New Roman" w:cs="Times New Roman"/>
          <w:b/>
          <w:bCs/>
          <w:iCs/>
          <w:color w:val="auto"/>
          <w:kern w:val="0"/>
          <w:sz w:val="24"/>
          <w:szCs w:val="24"/>
          <w:lang w:eastAsia="ru-RU"/>
        </w:rPr>
      </w:pPr>
      <w:r w:rsidRPr="001E1099">
        <w:rPr>
          <w:rFonts w:ascii="Times New Roman" w:eastAsia="Times New Roman" w:hAnsi="Times New Roman" w:cs="Times New Roman"/>
          <w:b/>
          <w:bCs/>
          <w:iCs/>
          <w:color w:val="auto"/>
          <w:kern w:val="0"/>
          <w:sz w:val="24"/>
          <w:szCs w:val="24"/>
          <w:lang w:eastAsia="ru-RU"/>
        </w:rPr>
        <w:t>4.4. Модуль «Школьный урок»</w:t>
      </w:r>
    </w:p>
    <w:p w:rsidR="001E1099" w:rsidRPr="001E1099" w:rsidRDefault="001E1099" w:rsidP="001E1099">
      <w:pPr>
        <w:widowControl w:val="0"/>
        <w:suppressAutoHyphens w:val="0"/>
        <w:autoSpaceDE w:val="0"/>
        <w:autoSpaceDN w:val="0"/>
        <w:adjustRightInd w:val="0"/>
        <w:spacing w:after="0" w:line="240" w:lineRule="auto"/>
        <w:ind w:firstLine="567"/>
        <w:rPr>
          <w:rFonts w:ascii="Times New Roman" w:eastAsia="Times New Roman" w:hAnsi="Times New Roman" w:cs="Times New Roman"/>
          <w:b/>
          <w:bCs/>
          <w:iCs/>
          <w:color w:val="auto"/>
          <w:kern w:val="0"/>
          <w:sz w:val="24"/>
          <w:szCs w:val="24"/>
          <w:lang w:eastAsia="ru-RU"/>
        </w:rPr>
      </w:pPr>
      <w:r w:rsidRPr="001E1099">
        <w:rPr>
          <w:rFonts w:ascii="Times New Roman" w:eastAsia="Times New Roman" w:hAnsi="Times New Roman" w:cs="Times New Roman"/>
          <w:b/>
          <w:bCs/>
          <w:iCs/>
          <w:color w:val="auto"/>
          <w:kern w:val="0"/>
          <w:sz w:val="24"/>
          <w:szCs w:val="24"/>
          <w:lang w:eastAsia="ru-RU"/>
        </w:rPr>
        <w:t>Модуль «Школьный урок» НОО</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В цифровую эпоху особо востребованной задачей становится смещение внимания на воспитание и социализацию школьников. Педагоги школы на своих уроках не простопередают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знания о мире;</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умение взаимодействовать с миром и людьми;</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xml:space="preserve"> ценностное отношение к миру.</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образовательной деятельности позволяет следующее:</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xml:space="preserve">- 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череззнакомство и в последующем соблюдение «Правил внутреннего распорядка обучающихся», взаимоконтроль и самоконтроль обучающихся;</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организация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организация предметных образовательных событий (проведение предметных декад,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Batang" w:hAnsi="Times New Roman" w:cs="Times New Roman"/>
          <w:sz w:val="24"/>
          <w:szCs w:val="24"/>
        </w:rPr>
      </w:pPr>
      <w:r w:rsidRPr="001E1099">
        <w:rPr>
          <w:rFonts w:ascii="Times New Roman" w:eastAsia="Times New Roman" w:hAnsi="Times New Roman" w:cs="Times New Roman"/>
          <w:bCs/>
          <w:iCs/>
          <w:color w:val="auto"/>
          <w:kern w:val="0"/>
          <w:sz w:val="24"/>
          <w:szCs w:val="24"/>
          <w:lang w:eastAsia="ru-RU"/>
        </w:rPr>
        <w:t>- проведение учебных (олимпиады, занимательные уроки и пятиминутки, урок - деловая игра, урок – путешествие, урок мастер-класс, урок-исследование, урок-экспедиция и др.) и</w:t>
      </w:r>
      <w:r w:rsidRPr="001E1099">
        <w:rPr>
          <w:rStyle w:val="CharAttribute0"/>
          <w:rFonts w:eastAsia="Batang" w:cs="Times New Roman"/>
          <w:sz w:val="24"/>
          <w:szCs w:val="24"/>
        </w:rPr>
        <w:t xml:space="preserve"> учебно-развлекательных мероприятий (турниров, викторин,  интеллектуальных  квестов,  литературных композиций, конкурсов газет и рисунков, учебных экскурсий и др.);</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1E1099" w:rsidRPr="001E1099" w:rsidRDefault="001E1099" w:rsidP="001E1099">
      <w:pPr>
        <w:widowControl w:val="0"/>
        <w:suppressAutoHyphens w:val="0"/>
        <w:autoSpaceDE w:val="0"/>
        <w:autoSpaceDN w:val="0"/>
        <w:adjustRightInd w:val="0"/>
        <w:spacing w:after="0" w:line="240" w:lineRule="auto"/>
        <w:ind w:firstLine="567"/>
        <w:jc w:val="both"/>
        <w:rPr>
          <w:rStyle w:val="CharAttribute0"/>
          <w:rFonts w:eastAsia="Batang" w:cs="Times New Roman"/>
          <w:sz w:val="24"/>
          <w:szCs w:val="24"/>
        </w:rPr>
      </w:pPr>
      <w:r w:rsidRPr="001E1099">
        <w:rPr>
          <w:rFonts w:ascii="Times New Roman" w:eastAsia="Times New Roman" w:hAnsi="Times New Roman" w:cs="Times New Roman"/>
          <w:bCs/>
          <w:iCs/>
          <w:color w:val="auto"/>
          <w:kern w:val="0"/>
          <w:sz w:val="24"/>
          <w:szCs w:val="24"/>
          <w:lang w:eastAsia="ru-RU"/>
        </w:rPr>
        <w:t>- 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w:t>
      </w:r>
      <w:r w:rsidRPr="001E1099">
        <w:rPr>
          <w:rStyle w:val="CharAttribute0"/>
          <w:rFonts w:eastAsia="Batang" w:cs="Times New Roman"/>
          <w:sz w:val="24"/>
          <w:szCs w:val="24"/>
        </w:rPr>
        <w:t xml:space="preserve">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lastRenderedPageBreak/>
        <w:t>- применение на уроке интерактивных форм работы учащихся, формирующих личность:</w:t>
      </w:r>
      <w:r w:rsidRPr="001E1099">
        <w:rPr>
          <w:rFonts w:ascii="Times New Roman" w:eastAsia="Times New Roman" w:hAnsi="Times New Roman" w:cs="Times New Roman"/>
          <w:bCs/>
          <w:iCs/>
          <w:color w:val="auto"/>
          <w:kern w:val="0"/>
          <w:sz w:val="24"/>
          <w:szCs w:val="24"/>
          <w:lang w:eastAsia="ru-RU"/>
        </w:rPr>
        <w:t></w:t>
      </w:r>
      <w:r w:rsidRPr="001E1099">
        <w:rPr>
          <w:rFonts w:ascii="Times New Roman" w:eastAsia="Times New Roman" w:hAnsi="Times New Roman" w:cs="Times New Roman"/>
          <w:bCs/>
          <w:iCs/>
          <w:color w:val="auto"/>
          <w:kern w:val="0"/>
          <w:sz w:val="24"/>
          <w:szCs w:val="24"/>
          <w:lang w:eastAsia="ru-RU"/>
        </w:rPr>
        <w:t>интеллектуальных игр, дидактического театра, дискуссий, групповой работы или работы в парах;</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r w:rsidRPr="001E1099">
        <w:rPr>
          <w:rFonts w:eastAsia="Times New Roman" w:cs="Times New Roman"/>
          <w:bCs/>
          <w:iCs/>
          <w:color w:val="auto"/>
          <w:kern w:val="0"/>
          <w:szCs w:val="24"/>
          <w:lang w:eastAsia="ru-RU"/>
        </w:rPr>
        <w:t>(участие в конкурсах, выставках, соревнованиях,  научно-практических конференциях, форумах)</w:t>
      </w:r>
      <w:r w:rsidRPr="001E1099">
        <w:rPr>
          <w:rFonts w:ascii="Times New Roman" w:eastAsia="Times New Roman" w:hAnsi="Times New Roman" w:cs="Times New Roman"/>
          <w:bCs/>
          <w:iCs/>
          <w:color w:val="auto"/>
          <w:kern w:val="0"/>
          <w:sz w:val="24"/>
          <w:szCs w:val="24"/>
          <w:lang w:eastAsia="ru-RU"/>
        </w:rPr>
        <w:t>.</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Новые знания появляются в результате совместных усилий школьника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 через них саму жизнь.</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Cs/>
          <w:color w:val="auto"/>
          <w:kern w:val="0"/>
          <w:sz w:val="24"/>
          <w:szCs w:val="24"/>
          <w:lang w:eastAsia="ru-RU"/>
        </w:rPr>
      </w:pPr>
      <w:r w:rsidRPr="001E1099">
        <w:rPr>
          <w:rFonts w:ascii="Times New Roman" w:eastAsia="Times New Roman" w:hAnsi="Times New Roman" w:cs="Times New Roman"/>
          <w:b/>
          <w:bCs/>
          <w:iCs/>
          <w:color w:val="auto"/>
          <w:kern w:val="0"/>
          <w:sz w:val="24"/>
          <w:szCs w:val="24"/>
          <w:lang w:eastAsia="ru-RU"/>
        </w:rPr>
        <w:t>Модуль «Школьный урок» ООО</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Реализация школьными педагогами воспитательного потенциала урока   предполагает следующее:</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побуждение обучающихся соблюдать на уроке общепринятые нормы      поведения, правила общения со всеми участниками образовательной  деятельности,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организация предметных образовательных событий (проведение предметных декад,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проведение учебных  (олимпиады, занимательные уроки и пятиминутки, урок - деловая игра, урок – путешествие, урок мастер-класс, урок-исследование, урок-экспедиция и др.) и учебно-развлекательных мероприятий (конкурс-игра     «Предметный кроссворд», турнир «Своя игра», викторины,  интеллектуальный квест, литературная композиция, конкурс газет и рисунков, экскурсия и др.);</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w:t>
      </w:r>
      <w:r w:rsidRPr="001E1099">
        <w:rPr>
          <w:rFonts w:ascii="Times New Roman" w:eastAsia="Times New Roman" w:hAnsi="Times New Roman" w:cs="Times New Roman"/>
          <w:bCs/>
          <w:iCs/>
          <w:color w:val="auto"/>
          <w:kern w:val="0"/>
          <w:sz w:val="24"/>
          <w:szCs w:val="24"/>
          <w:lang w:eastAsia="ru-RU"/>
        </w:rPr>
        <w:lastRenderedPageBreak/>
        <w:t xml:space="preserve">передачи, фильмы, обучающие сайты,   уроки онлайн,  видеолекции, онлайн-конференции и др.)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клубов,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 xml:space="preserve">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(Совет старшеклассников)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ab/>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w:t>
      </w:r>
      <w:r w:rsidRPr="001E1099">
        <w:rPr>
          <w:rFonts w:ascii="Times New Roman" w:eastAsia="Times New Roman" w:hAnsi="Times New Roman" w:cs="Times New Roman"/>
          <w:bCs/>
          <w:iCs/>
          <w:color w:val="auto"/>
          <w:kern w:val="0"/>
          <w:sz w:val="24"/>
          <w:szCs w:val="24"/>
          <w:lang w:eastAsia="ru-RU"/>
        </w:rPr>
        <w:lastRenderedPageBreak/>
        <w:t>значимые виды самостоятельной  деятельности.</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Cs/>
          <w:color w:val="auto"/>
          <w:kern w:val="0"/>
          <w:sz w:val="24"/>
          <w:szCs w:val="24"/>
          <w:lang w:eastAsia="ru-RU"/>
        </w:rPr>
      </w:pPr>
      <w:r w:rsidRPr="001E1099">
        <w:rPr>
          <w:rFonts w:ascii="Times New Roman" w:eastAsia="Times New Roman" w:hAnsi="Times New Roman" w:cs="Times New Roman"/>
          <w:b/>
          <w:bCs/>
          <w:iCs/>
          <w:color w:val="auto"/>
          <w:kern w:val="0"/>
          <w:sz w:val="24"/>
          <w:szCs w:val="24"/>
          <w:lang w:eastAsia="ru-RU"/>
        </w:rPr>
        <w:t>Модуль «Школьный урок»  СОО</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sym w:font="Symbol" w:char="F0B7"/>
      </w:r>
      <w:r w:rsidRPr="001E1099">
        <w:rPr>
          <w:rFonts w:ascii="Times New Roman" w:eastAsia="Times New Roman" w:hAnsi="Times New Roman" w:cs="Times New Roman"/>
          <w:bCs/>
          <w:iCs/>
          <w:color w:val="auto"/>
          <w:kern w:val="0"/>
          <w:sz w:val="24"/>
          <w:szCs w:val="24"/>
          <w:lang w:eastAsia="ru-RU"/>
        </w:rPr>
        <w:t xml:space="preserve"> 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sym w:font="Symbol" w:char="F0B7"/>
      </w:r>
      <w:r w:rsidRPr="001E1099">
        <w:rPr>
          <w:rFonts w:ascii="Times New Roman" w:eastAsia="Times New Roman" w:hAnsi="Times New Roman" w:cs="Times New Roman"/>
          <w:bCs/>
          <w:iCs/>
          <w:color w:val="auto"/>
          <w:kern w:val="0"/>
          <w:sz w:val="24"/>
          <w:szCs w:val="24"/>
          <w:lang w:eastAsia="ru-RU"/>
        </w:rPr>
        <w:t xml:space="preserve"> использование воспитательных возможностей содержания учебного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sym w:font="Symbol" w:char="F0B7"/>
      </w:r>
      <w:r w:rsidRPr="001E1099">
        <w:rPr>
          <w:rFonts w:ascii="Times New Roman" w:eastAsia="Times New Roman" w:hAnsi="Times New Roman" w:cs="Times New Roman"/>
          <w:bCs/>
          <w:iCs/>
          <w:color w:val="auto"/>
          <w:kern w:val="0"/>
          <w:sz w:val="24"/>
          <w:szCs w:val="24"/>
          <w:lang w:eastAsia="ru-RU"/>
        </w:rPr>
        <w:t xml:space="preserve"> применение на уроке интерактивных форм работы учащихся: интеллектуальных игр, стимулирующих познавательную мотивацию учащихся;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учащихся командной работе и взаимодействию с другими детьми;</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sym w:font="Symbol" w:char="F0B7"/>
      </w:r>
      <w:r w:rsidRPr="001E1099">
        <w:rPr>
          <w:rFonts w:ascii="Times New Roman" w:eastAsia="Times New Roman" w:hAnsi="Times New Roman" w:cs="Times New Roman"/>
          <w:bCs/>
          <w:iCs/>
          <w:color w:val="auto"/>
          <w:kern w:val="0"/>
          <w:sz w:val="24"/>
          <w:szCs w:val="24"/>
          <w:lang w:eastAsia="ru-RU"/>
        </w:rPr>
        <w:t xml:space="preserve"> включение в урок игровых процедур, которые помогают поддержать мотивацию учащихся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sym w:font="Symbol" w:char="F0B7"/>
      </w:r>
      <w:r w:rsidRPr="001E1099">
        <w:rPr>
          <w:rFonts w:ascii="Times New Roman" w:eastAsia="Times New Roman" w:hAnsi="Times New Roman" w:cs="Times New Roman"/>
          <w:bCs/>
          <w:iCs/>
          <w:color w:val="auto"/>
          <w:kern w:val="0"/>
          <w:sz w:val="24"/>
          <w:szCs w:val="24"/>
          <w:lang w:eastAsia="ru-RU"/>
        </w:rPr>
        <w:t xml:space="preserve"> организация шефства мотивированных и эрудированных учащихся над их неуспевающими одноклассниками, дающего учащимся социально значимый опыт сотрудничества и взаимной помощи;</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sym w:font="Symbol" w:char="F0B7"/>
      </w:r>
      <w:r w:rsidRPr="001E1099">
        <w:rPr>
          <w:rFonts w:ascii="Times New Roman" w:eastAsia="Times New Roman" w:hAnsi="Times New Roman" w:cs="Times New Roman"/>
          <w:bCs/>
          <w:iCs/>
          <w:color w:val="auto"/>
          <w:kern w:val="0"/>
          <w:sz w:val="24"/>
          <w:szCs w:val="24"/>
          <w:lang w:eastAsia="ru-RU"/>
        </w:rPr>
        <w:t>инициирование и поддержка исследовательской деятельности учащихся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В современных условиях проектно-исследовательская деятельность является инструментом повышения качества образования.  Овладение самостоятельной проектной и исследовательской деятельностью обучающимися строится в виде целенаправленной систематической работы на всех уровнях образования, как во внеурочной деятельности, так и в урочной.</w:t>
      </w:r>
    </w:p>
    <w:p w:rsidR="001E1099" w:rsidRPr="001E1099" w:rsidRDefault="001E1099" w:rsidP="001E109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1E1099">
        <w:rPr>
          <w:rFonts w:ascii="Times New Roman" w:eastAsia="Times New Roman" w:hAnsi="Times New Roman" w:cs="Times New Roman"/>
          <w:bCs/>
          <w:iCs/>
          <w:color w:val="auto"/>
          <w:kern w:val="0"/>
          <w:sz w:val="24"/>
          <w:szCs w:val="24"/>
          <w:lang w:eastAsia="ru-RU"/>
        </w:rPr>
        <w:t>Новые знания появляются благодаря совместным усилиям школьника и педагога. При этом важно, чтобы задаваемые учителем вопросы воспринимались не как контроль учителя за усвоением знаний ученика, а как диалог личности с личностью, чтобы задания хотелось выполнять, не отдавая этому времени часть жизни, а приобретая через них саму жизнь.</w:t>
      </w:r>
    </w:p>
    <w:p w:rsidR="001E1099" w:rsidRPr="008C27F4" w:rsidRDefault="001E1099" w:rsidP="001E1099">
      <w:pPr>
        <w:widowControl w:val="0"/>
        <w:suppressAutoHyphens w:val="0"/>
        <w:autoSpaceDE w:val="0"/>
        <w:autoSpaceDN w:val="0"/>
        <w:adjustRightInd w:val="0"/>
        <w:spacing w:after="0" w:line="240" w:lineRule="auto"/>
        <w:ind w:firstLine="567"/>
        <w:jc w:val="both"/>
        <w:rPr>
          <w:rStyle w:val="CharAttribute0"/>
          <w:rFonts w:eastAsia="Batang"/>
          <w:sz w:val="24"/>
        </w:rPr>
      </w:pPr>
      <w:r w:rsidRPr="001E1099">
        <w:rPr>
          <w:rFonts w:ascii="Times New Roman" w:eastAsia="Times New Roman" w:hAnsi="Times New Roman" w:cs="Times New Roman"/>
          <w:bCs/>
          <w:iCs/>
          <w:color w:val="auto"/>
          <w:kern w:val="0"/>
          <w:sz w:val="24"/>
          <w:szCs w:val="24"/>
          <w:lang w:eastAsia="ru-RU"/>
        </w:rPr>
        <w:t>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w:t>
      </w:r>
      <w:r w:rsidRPr="008C27F4">
        <w:rPr>
          <w:rStyle w:val="CharAttribute0"/>
          <w:rFonts w:eastAsia="Batang"/>
          <w:sz w:val="24"/>
        </w:rPr>
        <w:t>: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2F0BCF" w:rsidRPr="002F0BCF" w:rsidRDefault="002F0BCF" w:rsidP="002F0BCF">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2F0BCF">
        <w:rPr>
          <w:rFonts w:ascii="Times New Roman" w:eastAsia="Times New Roman" w:hAnsi="Times New Roman" w:cs="Times New Roman"/>
          <w:b/>
          <w:bCs/>
          <w:iCs/>
          <w:color w:val="auto"/>
          <w:kern w:val="0"/>
          <w:sz w:val="24"/>
          <w:szCs w:val="24"/>
          <w:lang w:eastAsia="ru-RU"/>
        </w:rPr>
        <w:t>4.5. Модуль «Самоуправление»</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eastAsia="Times New Roman" w:hAnsi="Times New Roman" w:cs="Times New Roman"/>
          <w:bCs/>
          <w:iCs/>
          <w:color w:val="auto"/>
          <w:kern w:val="0"/>
          <w:szCs w:val="24"/>
          <w:lang w:eastAsia="ru-RU"/>
        </w:rPr>
        <w:t>Поддержка</w:t>
      </w:r>
      <w:r w:rsidRPr="002F0BCF">
        <w:rPr>
          <w:rFonts w:eastAsia="Times New Roman" w:hAnsi="Times New Roman" w:cs="Times New Roman"/>
          <w:bCs/>
          <w:iCs/>
          <w:color w:val="auto"/>
          <w:kern w:val="0"/>
          <w:szCs w:val="24"/>
          <w:lang w:eastAsia="ru-RU"/>
        </w:rPr>
        <w:t xml:space="preserve"> </w:t>
      </w:r>
      <w:r w:rsidRPr="002F0BCF">
        <w:rPr>
          <w:rFonts w:eastAsia="Times New Roman" w:hAnsi="Times New Roman" w:cs="Times New Roman"/>
          <w:bCs/>
          <w:iCs/>
          <w:color w:val="auto"/>
          <w:kern w:val="0"/>
          <w:szCs w:val="24"/>
          <w:lang w:eastAsia="ru-RU"/>
        </w:rPr>
        <w:t>детского</w:t>
      </w:r>
      <w:r w:rsidRPr="002F0BCF">
        <w:rPr>
          <w:rFonts w:eastAsia="Times New Roman" w:hAnsi="Times New Roman" w:cs="Times New Roman"/>
          <w:bCs/>
          <w:iCs/>
          <w:color w:val="auto"/>
          <w:kern w:val="0"/>
          <w:szCs w:val="24"/>
          <w:lang w:eastAsia="ru-RU"/>
        </w:rPr>
        <w:t xml:space="preserve"> </w:t>
      </w:r>
      <w:r w:rsidRPr="002F0BCF">
        <w:rPr>
          <w:rFonts w:ascii="Times New Roman" w:eastAsia="Times New Roman" w:hAnsi="Times New Roman" w:cs="Times New Roman"/>
          <w:bCs/>
          <w:iCs/>
          <w:color w:val="auto"/>
          <w:kern w:val="0"/>
          <w:sz w:val="24"/>
          <w:szCs w:val="24"/>
          <w:lang w:eastAsia="ru-RU"/>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не всегда удается самостоятельно  организовать  свою</w:t>
      </w:r>
    </w:p>
    <w:p w:rsidR="002F0BCF" w:rsidRPr="002F0BCF" w:rsidRDefault="002F0BCF" w:rsidP="002F0BCF">
      <w:pPr>
        <w:widowControl w:val="0"/>
        <w:suppressAutoHyphens w:val="0"/>
        <w:autoSpaceDE w:val="0"/>
        <w:autoSpaceDN w:val="0"/>
        <w:adjustRightInd w:val="0"/>
        <w:spacing w:after="0" w:line="240" w:lineRule="auto"/>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деятельность, то классные руководители должны осуществлять педагогическое сопровождение на уровне класса, а на уровне школы назначается педагог – куратор развития ученического </w:t>
      </w:r>
      <w:r w:rsidRPr="002F0BCF">
        <w:rPr>
          <w:rFonts w:ascii="Times New Roman" w:eastAsia="Times New Roman" w:hAnsi="Times New Roman" w:cs="Times New Roman"/>
          <w:bCs/>
          <w:iCs/>
          <w:color w:val="auto"/>
          <w:kern w:val="0"/>
          <w:sz w:val="24"/>
          <w:szCs w:val="24"/>
          <w:lang w:eastAsia="ru-RU"/>
        </w:rPr>
        <w:lastRenderedPageBreak/>
        <w:t>самоуправления.</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w:t>
      </w:r>
      <w:r w:rsidRPr="002F0BCF">
        <w:rPr>
          <w:rFonts w:ascii="Times New Roman" w:eastAsia="Times New Roman" w:hAnsi="Times New Roman" w:cs="Times New Roman"/>
          <w:b/>
          <w:bCs/>
          <w:iCs/>
          <w:color w:val="auto"/>
          <w:kern w:val="0"/>
          <w:sz w:val="24"/>
          <w:szCs w:val="24"/>
          <w:lang w:eastAsia="ru-RU"/>
        </w:rPr>
        <w:t>Задачи школьного самоуправления:</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Создание первичной  единицы самоуправления как воспитывающей среды класса и школы, обеспечивающей социализацию каждого ребенка.</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Организация групповой, коллективной и индивидуальной деятельности, вовлекающей школьника в общественно – полезные действия.</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Развитие и упрочнение детского школьного самоуправления как основы для межвозрастного общения, социальной адаптации, творческого развития каждого ученика.</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Ученическое самоуправление в МАОУ «СОШ №40»  осуществляется следующим образом.</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Cs/>
          <w:color w:val="auto"/>
          <w:kern w:val="0"/>
          <w:sz w:val="24"/>
          <w:szCs w:val="24"/>
          <w:lang w:eastAsia="ru-RU"/>
        </w:rPr>
      </w:pPr>
      <w:r w:rsidRPr="002F0BCF">
        <w:rPr>
          <w:rFonts w:ascii="Times New Roman" w:eastAsia="Times New Roman" w:hAnsi="Times New Roman" w:cs="Times New Roman"/>
          <w:b/>
          <w:bCs/>
          <w:iCs/>
          <w:color w:val="auto"/>
          <w:kern w:val="0"/>
          <w:sz w:val="24"/>
          <w:szCs w:val="24"/>
          <w:lang w:eastAsia="ru-RU"/>
        </w:rPr>
        <w:t xml:space="preserve">Уровень начального общего образования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На уровне школы: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Совета учащихся, объединяющего председателей  Советов учащихся классов для облегчения распространения значимой для школьников информации и получения обратной связи от классных коллективов;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через участие в общественно значимых проектах РДШ;</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На уровне классов: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выборных по инициативе и предложениям учащихся класса лидеров (председателя  Совета класса, участников  творческих групп),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актива класса (ответственные за культмассовый сектор, дежурство, подготовку к КТД, физорги и др.).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На индивидуальном уровне: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через реализацию учащимися, взявшими на себя соответствующую роль, функций по контролю за организацией дежурства и т.п.</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w:t>
      </w:r>
      <w:r w:rsidRPr="002F0BCF">
        <w:rPr>
          <w:rFonts w:ascii="Times New Roman" w:eastAsia="Times New Roman" w:hAnsi="Times New Roman" w:cs="Times New Roman"/>
          <w:b/>
          <w:bCs/>
          <w:iCs/>
          <w:color w:val="auto"/>
          <w:kern w:val="0"/>
          <w:sz w:val="24"/>
          <w:szCs w:val="24"/>
          <w:lang w:eastAsia="ru-RU"/>
        </w:rPr>
        <w:t xml:space="preserve">Уровень основного общего образования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На уровне школы: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через деятельность выборного Совета учащихся объединяющего председателей Советов классов,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для облегчения распространения значимой для школьников информации и получения обратной связи от классных коллективов;</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Совета физоргов;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Службы медиации;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участие в общественно значимых проектах РДШ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На уровне классов:</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выборных по инициативе и предложениям учащихся класса лидеров (председателя,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выборных органов самоуправления, отвечающих за различные направления работы в классе (ответственные за культмассовый сектор, дежурство, подготовку к КТД, физорги и др.).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На индивидуальном уровне: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lastRenderedPageBreak/>
        <w:t xml:space="preserve">• через вовлечение учащихся в планирование, организацию, проведение и анализ общешкольных и классных дел;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реализацию учащимися, взявшими на себя соответствующую роль, функций по контролю за организацией дежурства и т.п.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Cs/>
          <w:color w:val="auto"/>
          <w:kern w:val="0"/>
          <w:sz w:val="24"/>
          <w:szCs w:val="24"/>
          <w:lang w:eastAsia="ru-RU"/>
        </w:rPr>
      </w:pPr>
      <w:r w:rsidRPr="002F0BCF">
        <w:rPr>
          <w:rFonts w:ascii="Times New Roman" w:eastAsia="Times New Roman" w:hAnsi="Times New Roman" w:cs="Times New Roman"/>
          <w:b/>
          <w:bCs/>
          <w:iCs/>
          <w:color w:val="auto"/>
          <w:kern w:val="0"/>
          <w:sz w:val="24"/>
          <w:szCs w:val="24"/>
          <w:lang w:eastAsia="ru-RU"/>
        </w:rPr>
        <w:t>Уровень среднего общего образования</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На уровне школы: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Совета классов, объединяющего председателей  классов для облегчения распространения значимой для школьников информации и получения обратной связи от классных коллективов; •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через организацию общешкольным событийных мероприятий;</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Совета физоргов;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через деятельность Службы медиации;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участие в общественно значимых проектах РДШ.</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На уровне классов:</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выборных по инициативе и предложениям учащихся класса лидеров (председателей </w:t>
      </w:r>
      <w:r w:rsidRPr="002F0BCF">
        <w:rPr>
          <w:rFonts w:ascii="Times New Roman" w:eastAsia="Times New Roman" w:hAnsi="Times New Roman" w:cs="Times New Roman"/>
          <w:bCs/>
          <w:iCs/>
          <w:color w:val="auto"/>
          <w:kern w:val="0"/>
          <w:sz w:val="24"/>
          <w:szCs w:val="24"/>
          <w:lang w:eastAsia="ru-RU"/>
        </w:rPr>
        <w:tab/>
        <w:t>Советов классов,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деятельность выборных органов самоуправления, отвечающих за различные направления работы в классе (ответственные за культмассовый сектор, дежурство, подготовку к КТД, физорги и др.).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На индивидуальном уровне: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вовлечение учащихся в планирование, организацию, проведение и анализ лицейских и классных дел;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через реализацию учащимися, взявшими на себя соответствующую роль, функций по контролю за организацией дежурства и т.п. </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Содержание деятельности органов самоуправления.</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познавательная деятельность - предметные недели, встречи с интересными людьми, интеллектуальные игры, диспуты, конференции, консультации (взаимопомощь учащихся в учебе);</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общественно-полезная деятельность - забота о порядке и чистоте в школе, благоустройство школьных помещений, организация дежурства;</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спортивно-оздоровительная деятельность - организация работы спортивных секций, спартакиада, соревнования, дни здоровья;</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художественно-эстетическая деятельность - концерты, фестивали, праздники, конкурсы, выставки, встречи;</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шефская деятельность - помощь младшим, забота о старших;</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информационно-медийная деятельность - информация о жизни классов, центров школы по средствам социальных сетей, создания видеофайлов, фильмов</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Вся деятельность планируется самими учащимися, в ходе реализации плана учащимся </w:t>
      </w:r>
      <w:r w:rsidRPr="002F0BCF">
        <w:rPr>
          <w:rFonts w:ascii="Times New Roman" w:eastAsia="Times New Roman" w:hAnsi="Times New Roman" w:cs="Times New Roman"/>
          <w:bCs/>
          <w:iCs/>
          <w:color w:val="auto"/>
          <w:kern w:val="0"/>
          <w:sz w:val="24"/>
          <w:szCs w:val="24"/>
          <w:lang w:eastAsia="ru-RU"/>
        </w:rPr>
        <w:lastRenderedPageBreak/>
        <w:t>оказывается помощь как на классном, так и на общешкольном уровне.</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Ожидаемые результаты:</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повышенное желание учащихся участвовать в школьных и городских мероприятиях,            до 80 % учащихся;</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положительная мотивация большинства старшеклассников, направленная на включение в деятельность органов самоуправления;</w:t>
      </w:r>
    </w:p>
    <w:p w:rsidR="002F0BCF" w:rsidRPr="002F0BCF" w:rsidRDefault="002F0BCF"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2F0BCF">
        <w:rPr>
          <w:rFonts w:ascii="Times New Roman" w:eastAsia="Times New Roman" w:hAnsi="Times New Roman" w:cs="Times New Roman"/>
          <w:bCs/>
          <w:iCs/>
          <w:color w:val="auto"/>
          <w:kern w:val="0"/>
          <w:sz w:val="24"/>
          <w:szCs w:val="24"/>
          <w:lang w:eastAsia="ru-RU"/>
        </w:rPr>
        <w:t xml:space="preserve">- высокий уровень самостоятельности учащихся в подготовке классных и школьных мероприятий. обучающиеся, активно задействованные в структурных блоках самоуправления активны,  инициативны,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 выражаться, часто участвуют в школьных, муниципальных и региональных  конкурсах, в роли организаторов, ведущих мероприятий различного уровня. </w:t>
      </w:r>
    </w:p>
    <w:p w:rsidR="00DE6630" w:rsidRPr="00DB7959" w:rsidRDefault="00DE6630"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p>
    <w:p w:rsidR="00DB7959" w:rsidRPr="00DB7959" w:rsidRDefault="00DB7959" w:rsidP="00DB7959">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DB7959">
        <w:rPr>
          <w:rFonts w:ascii="Times New Roman" w:eastAsia="Times New Roman" w:hAnsi="Times New Roman" w:cs="Times New Roman"/>
          <w:b/>
          <w:bCs/>
          <w:iCs/>
          <w:color w:val="auto"/>
          <w:kern w:val="0"/>
          <w:sz w:val="24"/>
          <w:szCs w:val="24"/>
          <w:lang w:eastAsia="ru-RU"/>
        </w:rPr>
        <w:t>4.6. Модуль «Детские общественные объединения»</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Действующее на базе школы детское общественное движение «ВеГаС РДШ» – это добровольное детско-юношеское объединение МАОУ «СОШ №40» созданное по инициативе детей и взрослых, объединившихся на основе общности интересов для реализации общих целей. детское общественное движение «ВеГаС РДШ» имеет эмблему, флаг, галстук.</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 xml:space="preserve">Уровень начального общего образования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 xml:space="preserve">На уровне школы: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Совета учащих</w:t>
      </w:r>
      <w:r w:rsidRPr="00DB7959">
        <w:rPr>
          <w:rFonts w:ascii="Times New Roman" w:eastAsia="Times New Roman" w:hAnsi="Times New Roman" w:cs="Times New Roman"/>
          <w:bCs/>
          <w:iCs/>
          <w:color w:val="auto"/>
          <w:kern w:val="0"/>
          <w:sz w:val="24"/>
          <w:szCs w:val="24"/>
          <w:lang w:eastAsia="ru-RU"/>
        </w:rPr>
        <w:softHyphen/>
        <w:t xml:space="preserve">ся, объединяющего председателей  Советов учащихся классов для облегчения распространения значимой для школьников информации и получения обратной связи от классных коллективов;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участие в общественно значимых проектах РДШ;</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 xml:space="preserve"> На уровне классов: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выборных по инициативе и предложениям учащихся класса лидеров (председателя  Совета класса, участников  творческих групп),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актива класса (ответственные за культмассовый сектор, дежурство, подготовку к КТД, физорги и др.).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 xml:space="preserve">На индивидуальном уровне: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реализацию учащимися, взявшими на себя соответствующую роль, функций по контролю за организацией дежурства и т.п.</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 xml:space="preserve"> Уровень основного общего образования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 xml:space="preserve">На уровне школы: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выборного Совета учащихся объединяющего председателей Советов классов,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для облегчения распространения значимой для школьников информации и получения обратной связи от классных коллективов;</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Совета физоргов;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Службы медиации;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lastRenderedPageBreak/>
        <w:sym w:font="Symbol" w:char="F0B7"/>
      </w:r>
      <w:r w:rsidRPr="00DB7959">
        <w:rPr>
          <w:rFonts w:ascii="Times New Roman" w:eastAsia="Times New Roman" w:hAnsi="Times New Roman" w:cs="Times New Roman"/>
          <w:bCs/>
          <w:iCs/>
          <w:color w:val="auto"/>
          <w:kern w:val="0"/>
          <w:sz w:val="24"/>
          <w:szCs w:val="24"/>
          <w:lang w:eastAsia="ru-RU"/>
        </w:rPr>
        <w:t xml:space="preserve"> через участие в общественно значимых проектах РДШ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На уровне классов:</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выборных по инициативе и предложениям учащихся класса лидеров (председателя,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выборных органов самоуправления, отвечающих за различные направления работы в классе (ответственные за культмассовый сектор, дежурство, подготовку к КТД, физорги и др.).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 xml:space="preserve">На индивидуальном уровне: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вовлечение учащихся в планирование, организацию, проведение и анализ общешкольных и классных дел;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реализацию учащимися, взявшими на себя соответствующую роль, функций по контролю за организацией дежурства и т.п.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Уровень среднего общего образования</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 xml:space="preserve">На уровне школы: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Совета классов, объединяющего председателей  классов для облегчения распространения значимой для школьников информации и получения обратной связи от классных коллективов;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организацию общешкольным событийных мероприятий;</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Совета физоргов;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Службы медиации;</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участие в общественно значимых проектах РДШ.</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На уровне классов:</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выборных по инициативе и предложениям учащихся класса лидеров (председателей Советов классов,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деятельность выборных органов самоуправления, отвечающих за различные направления работы в классе (ответственные за культмассовый сектор, дежурство, подготовку к КТД, физорги и др.).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t xml:space="preserve">На индивидуальном уровне: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вовлечение учащихся в планирование, организацию, проведение и анализ школьных и классных дел; </w:t>
      </w:r>
    </w:p>
    <w:p w:rsidR="00DB7959" w:rsidRPr="00DB7959" w:rsidRDefault="00DB7959" w:rsidP="00DB795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DB7959">
        <w:rPr>
          <w:rFonts w:ascii="Times New Roman" w:eastAsia="Times New Roman" w:hAnsi="Times New Roman" w:cs="Times New Roman"/>
          <w:bCs/>
          <w:iCs/>
          <w:color w:val="auto"/>
          <w:kern w:val="0"/>
          <w:sz w:val="24"/>
          <w:szCs w:val="24"/>
          <w:lang w:eastAsia="ru-RU"/>
        </w:rPr>
        <w:sym w:font="Symbol" w:char="F0B7"/>
      </w:r>
      <w:r w:rsidRPr="00DB7959">
        <w:rPr>
          <w:rFonts w:ascii="Times New Roman" w:eastAsia="Times New Roman" w:hAnsi="Times New Roman" w:cs="Times New Roman"/>
          <w:bCs/>
          <w:iCs/>
          <w:color w:val="auto"/>
          <w:kern w:val="0"/>
          <w:sz w:val="24"/>
          <w:szCs w:val="24"/>
          <w:lang w:eastAsia="ru-RU"/>
        </w:rPr>
        <w:t xml:space="preserve"> через реализацию учащимися, взявшими на себя соответствующую роль, функций по контролю за организацией дежурства и т.п. </w:t>
      </w:r>
    </w:p>
    <w:p w:rsidR="003971A3" w:rsidRDefault="003971A3"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p>
    <w:p w:rsidR="00756BC9" w:rsidRPr="00756BC9" w:rsidRDefault="00756BC9" w:rsidP="00756BC9">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756BC9">
        <w:rPr>
          <w:rFonts w:ascii="Times New Roman" w:eastAsia="Times New Roman" w:hAnsi="Times New Roman" w:cs="Times New Roman"/>
          <w:b/>
          <w:bCs/>
          <w:iCs/>
          <w:color w:val="auto"/>
          <w:kern w:val="0"/>
          <w:sz w:val="24"/>
          <w:szCs w:val="24"/>
          <w:lang w:eastAsia="ru-RU"/>
        </w:rPr>
        <w:t>Модуль 4.7. «Экскурсии, походы»</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Цель: приобщение учащихся к культурному и историческому наследию.</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Задачи: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воспитание духовной культуры;</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lastRenderedPageBreak/>
        <w:t xml:space="preserve"> возрождение национальных традиций;</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развитие познавательных интересов и способностей учащихся;</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расширение  исторического кругозора, приобщение к духовным ценностям всех   поколений, осознание своей причастности к истории России;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овладение учащимися практическими навыками поисковой, исследовательской деятельности.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Планируемый результат: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Активное  использование в образовательной деятельности историко-культурных традиций и региональных особенностей края.</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Сохранение культурного наследия для будущих поколений, пробуждение интереса к историческому прошлому своего края, изучение истории, культуры, традиций, быта и особенностей уклада жизни, привитие любви и патриотизма к родному краю.</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Рост познавательной активности учащихся в рамках проектно-исследовательской деятельности.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Приобщение учащихся к поисково-исследовательской, туристско-краеведческой и экскурсионной работе по изучению истории родного края, своей малой родины, истории семьи.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Становление гражданско-патриотического воспитания школьников, повышение эффективности деятельности военно-патриотических объединений: кружков, секций, школьного музея.</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Укрепление духовно-нравственных основ общества, семейных традиций.</w:t>
      </w:r>
    </w:p>
    <w:p w:rsidR="00756BC9" w:rsidRPr="001D64B8" w:rsidRDefault="00756BC9" w:rsidP="00756BC9">
      <w:pPr>
        <w:ind w:firstLine="709"/>
        <w:jc w:val="both"/>
        <w:rPr>
          <w:rFonts w:eastAsia="Calibri"/>
        </w:rPr>
      </w:pPr>
      <w:r w:rsidRPr="00756BC9">
        <w:rPr>
          <w:rFonts w:ascii="Times New Roman" w:eastAsia="Times New Roman" w:hAnsi="Times New Roman" w:cs="Times New Roman"/>
          <w:bCs/>
          <w:iCs/>
          <w:color w:val="auto"/>
          <w:kern w:val="0"/>
          <w:sz w:val="24"/>
          <w:szCs w:val="24"/>
          <w:lang w:eastAsia="ru-RU"/>
        </w:rPr>
        <w:t>Воспитанию настоящего гражданина, любящего свою Родину, знающего историю своей страны и интересующегося историей и культурой других стран способствуют экскурсии, экспедиции, походы. Они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учащихся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r w:rsidRPr="001D64B8">
        <w:rPr>
          <w:rFonts w:eastAsia="Calibri"/>
        </w:rPr>
        <w:t>.</w:t>
      </w:r>
    </w:p>
    <w:tbl>
      <w:tblPr>
        <w:tblStyle w:val="affe"/>
        <w:tblW w:w="10314" w:type="dxa"/>
        <w:tblLayout w:type="fixed"/>
        <w:tblLook w:val="04A0"/>
      </w:tblPr>
      <w:tblGrid>
        <w:gridCol w:w="4503"/>
        <w:gridCol w:w="2835"/>
        <w:gridCol w:w="2976"/>
      </w:tblGrid>
      <w:tr w:rsidR="00756BC9" w:rsidRPr="00756BC9" w:rsidTr="00437DBD">
        <w:tc>
          <w:tcPr>
            <w:tcW w:w="4503" w:type="dxa"/>
          </w:tcPr>
          <w:p w:rsidR="00756BC9" w:rsidRPr="00756BC9" w:rsidRDefault="00756BC9" w:rsidP="00437DBD">
            <w:pPr>
              <w:jc w:val="center"/>
              <w:rPr>
                <w:rFonts w:ascii="Times New Roman" w:hAnsi="Times New Roman" w:cs="Times New Roman"/>
                <w:sz w:val="24"/>
                <w:szCs w:val="24"/>
              </w:rPr>
            </w:pPr>
            <w:r w:rsidRPr="00756BC9">
              <w:rPr>
                <w:rFonts w:ascii="Times New Roman" w:hAnsi="Times New Roman" w:cs="Times New Roman"/>
                <w:sz w:val="24"/>
                <w:szCs w:val="24"/>
              </w:rPr>
              <w:t>Виды и</w:t>
            </w:r>
          </w:p>
          <w:p w:rsidR="00756BC9" w:rsidRPr="00756BC9" w:rsidRDefault="00756BC9" w:rsidP="00437DBD">
            <w:pPr>
              <w:jc w:val="center"/>
              <w:rPr>
                <w:rFonts w:ascii="Times New Roman" w:hAnsi="Times New Roman" w:cs="Times New Roman"/>
                <w:sz w:val="24"/>
                <w:szCs w:val="24"/>
              </w:rPr>
            </w:pPr>
            <w:r w:rsidRPr="00756BC9">
              <w:rPr>
                <w:rFonts w:ascii="Times New Roman" w:hAnsi="Times New Roman" w:cs="Times New Roman"/>
                <w:sz w:val="24"/>
                <w:szCs w:val="24"/>
              </w:rPr>
              <w:t>формы деятельности</w:t>
            </w:r>
          </w:p>
        </w:tc>
        <w:tc>
          <w:tcPr>
            <w:tcW w:w="2835" w:type="dxa"/>
          </w:tcPr>
          <w:p w:rsidR="00756BC9" w:rsidRPr="00756BC9" w:rsidRDefault="00756BC9" w:rsidP="00437DBD">
            <w:pPr>
              <w:jc w:val="center"/>
              <w:rPr>
                <w:rFonts w:ascii="Times New Roman" w:hAnsi="Times New Roman" w:cs="Times New Roman"/>
                <w:sz w:val="24"/>
                <w:szCs w:val="24"/>
              </w:rPr>
            </w:pPr>
            <w:r w:rsidRPr="00756BC9">
              <w:rPr>
                <w:rFonts w:ascii="Times New Roman" w:hAnsi="Times New Roman" w:cs="Times New Roman"/>
                <w:sz w:val="24"/>
                <w:szCs w:val="24"/>
              </w:rPr>
              <w:t>Содержание</w:t>
            </w:r>
          </w:p>
        </w:tc>
        <w:tc>
          <w:tcPr>
            <w:tcW w:w="2976" w:type="dxa"/>
          </w:tcPr>
          <w:p w:rsidR="00756BC9" w:rsidRPr="00756BC9" w:rsidRDefault="00756BC9" w:rsidP="00437DBD">
            <w:pPr>
              <w:jc w:val="center"/>
              <w:rPr>
                <w:rFonts w:ascii="Times New Roman" w:hAnsi="Times New Roman" w:cs="Times New Roman"/>
                <w:sz w:val="24"/>
                <w:szCs w:val="24"/>
              </w:rPr>
            </w:pPr>
            <w:r w:rsidRPr="00756BC9">
              <w:rPr>
                <w:rFonts w:ascii="Times New Roman" w:hAnsi="Times New Roman" w:cs="Times New Roman"/>
                <w:sz w:val="24"/>
                <w:szCs w:val="24"/>
              </w:rPr>
              <w:t>Мероприятия</w:t>
            </w:r>
          </w:p>
        </w:tc>
      </w:tr>
      <w:tr w:rsidR="00756BC9" w:rsidRPr="00756BC9" w:rsidTr="00437DBD">
        <w:trPr>
          <w:trHeight w:val="415"/>
        </w:trPr>
        <w:tc>
          <w:tcPr>
            <w:tcW w:w="4503" w:type="dxa"/>
          </w:tcPr>
          <w:p w:rsidR="00756BC9" w:rsidRPr="00756BC9" w:rsidRDefault="00756BC9" w:rsidP="00437DBD">
            <w:pPr>
              <w:rPr>
                <w:rFonts w:ascii="Times New Roman" w:hAnsi="Times New Roman" w:cs="Times New Roman"/>
                <w:sz w:val="24"/>
                <w:szCs w:val="24"/>
              </w:rPr>
            </w:pPr>
            <w:r w:rsidRPr="00756BC9">
              <w:rPr>
                <w:rFonts w:ascii="Times New Roman" w:hAnsi="Times New Roman" w:cs="Times New Roman"/>
                <w:b/>
                <w:sz w:val="24"/>
                <w:szCs w:val="24"/>
              </w:rPr>
              <w:t>Экскурсии</w:t>
            </w:r>
            <w:r w:rsidRPr="00756BC9">
              <w:rPr>
                <w:rFonts w:ascii="Times New Roman" w:hAnsi="Times New Roman" w:cs="Times New Roman"/>
                <w:sz w:val="24"/>
                <w:szCs w:val="24"/>
              </w:rPr>
              <w:t xml:space="preserve"> обзорные и тематические (исторические, военно-исторические, производственные, природоведческие, искусствоведческие, литературные, архитектурно-градостроительные), </w:t>
            </w:r>
            <w:r w:rsidRPr="00756BC9">
              <w:rPr>
                <w:rFonts w:ascii="Times New Roman" w:eastAsia="Calibri" w:hAnsi="Times New Roman" w:cs="Times New Roman"/>
                <w:sz w:val="24"/>
                <w:szCs w:val="24"/>
              </w:rPr>
              <w:t>пешие прогулки, походы выходного дня</w:t>
            </w:r>
            <w:r w:rsidRPr="00756BC9">
              <w:rPr>
                <w:rFonts w:ascii="Times New Roman" w:hAnsi="Times New Roman" w:cs="Times New Roman"/>
                <w:sz w:val="24"/>
                <w:szCs w:val="24"/>
              </w:rPr>
              <w:t>:</w:t>
            </w:r>
          </w:p>
          <w:p w:rsidR="00756BC9" w:rsidRPr="00756BC9" w:rsidRDefault="00756BC9" w:rsidP="00B607DD">
            <w:pPr>
              <w:numPr>
                <w:ilvl w:val="0"/>
                <w:numId w:val="41"/>
              </w:numPr>
              <w:shd w:val="clear" w:color="auto" w:fill="FFFFFF"/>
              <w:tabs>
                <w:tab w:val="clear" w:pos="720"/>
              </w:tabs>
              <w:suppressAutoHyphens w:val="0"/>
              <w:spacing w:after="0" w:line="240" w:lineRule="auto"/>
              <w:ind w:left="34" w:firstLine="0"/>
              <w:rPr>
                <w:rFonts w:ascii="Times New Roman" w:hAnsi="Times New Roman" w:cs="Times New Roman"/>
                <w:color w:val="000000"/>
                <w:sz w:val="24"/>
                <w:szCs w:val="24"/>
              </w:rPr>
            </w:pPr>
            <w:r w:rsidRPr="00756BC9">
              <w:rPr>
                <w:rFonts w:ascii="Times New Roman" w:hAnsi="Times New Roman" w:cs="Times New Roman"/>
                <w:color w:val="000000"/>
                <w:sz w:val="24"/>
                <w:szCs w:val="24"/>
              </w:rPr>
              <w:t>Экскурсии прогулочные. Участники прогуливаются вместе с экскурсоводом по достопримечательным местам, лесам, улицам города или паркам. Такие экскурсии совмещают отдых и получение новой интересной информации.</w:t>
            </w:r>
          </w:p>
          <w:p w:rsidR="00756BC9" w:rsidRPr="00756BC9" w:rsidRDefault="00756BC9" w:rsidP="00B607DD">
            <w:pPr>
              <w:numPr>
                <w:ilvl w:val="0"/>
                <w:numId w:val="41"/>
              </w:numPr>
              <w:shd w:val="clear" w:color="auto" w:fill="FFFFFF"/>
              <w:tabs>
                <w:tab w:val="clear" w:pos="720"/>
              </w:tabs>
              <w:suppressAutoHyphens w:val="0"/>
              <w:spacing w:after="0" w:line="240" w:lineRule="auto"/>
              <w:ind w:left="34" w:firstLine="0"/>
              <w:rPr>
                <w:rFonts w:ascii="Times New Roman" w:hAnsi="Times New Roman" w:cs="Times New Roman"/>
                <w:color w:val="000000"/>
                <w:sz w:val="24"/>
                <w:szCs w:val="24"/>
              </w:rPr>
            </w:pPr>
            <w:r w:rsidRPr="00756BC9">
              <w:rPr>
                <w:rFonts w:ascii="Times New Roman" w:hAnsi="Times New Roman" w:cs="Times New Roman"/>
                <w:color w:val="000000"/>
                <w:sz w:val="24"/>
                <w:szCs w:val="24"/>
              </w:rPr>
              <w:lastRenderedPageBreak/>
              <w:t>Лекционные экскурсии. Экскурсовод больше времени посвящает рассказу о событиях или достопримечательностях, чем непосредственной их демонстрации.</w:t>
            </w:r>
          </w:p>
          <w:p w:rsidR="00756BC9" w:rsidRPr="00756BC9" w:rsidRDefault="00756BC9" w:rsidP="00B607DD">
            <w:pPr>
              <w:numPr>
                <w:ilvl w:val="0"/>
                <w:numId w:val="41"/>
              </w:numPr>
              <w:shd w:val="clear" w:color="auto" w:fill="FFFFFF"/>
              <w:tabs>
                <w:tab w:val="clear" w:pos="720"/>
              </w:tabs>
              <w:suppressAutoHyphens w:val="0"/>
              <w:spacing w:after="0" w:line="240" w:lineRule="auto"/>
              <w:ind w:left="34" w:firstLine="0"/>
              <w:rPr>
                <w:rFonts w:ascii="Times New Roman" w:hAnsi="Times New Roman" w:cs="Times New Roman"/>
                <w:color w:val="000000"/>
                <w:sz w:val="24"/>
                <w:szCs w:val="24"/>
              </w:rPr>
            </w:pPr>
            <w:r w:rsidRPr="00756BC9">
              <w:rPr>
                <w:rFonts w:ascii="Times New Roman" w:hAnsi="Times New Roman" w:cs="Times New Roman"/>
                <w:color w:val="000000"/>
                <w:sz w:val="24"/>
                <w:szCs w:val="24"/>
              </w:rPr>
              <w:t>Театрализованные экскурсии. Обычно такие экскурсии посвящены творчеству какого-либо писателя или определенному литературному произведению. В экскурсии принимают участие профессиональные актеры, которые воссоздают перед участниками вымышленные или исторические события.</w:t>
            </w:r>
          </w:p>
        </w:tc>
        <w:tc>
          <w:tcPr>
            <w:tcW w:w="2835" w:type="dxa"/>
          </w:tcPr>
          <w:p w:rsidR="00756BC9" w:rsidRPr="00756BC9" w:rsidRDefault="00756BC9" w:rsidP="00437DBD">
            <w:pPr>
              <w:rPr>
                <w:rFonts w:ascii="Times New Roman" w:hAnsi="Times New Roman" w:cs="Times New Roman"/>
                <w:sz w:val="24"/>
                <w:szCs w:val="24"/>
              </w:rPr>
            </w:pPr>
            <w:r w:rsidRPr="00756BC9">
              <w:rPr>
                <w:rFonts w:ascii="Times New Roman" w:hAnsi="Times New Roman" w:cs="Times New Roman"/>
                <w:sz w:val="24"/>
                <w:szCs w:val="24"/>
              </w:rPr>
              <w:lastRenderedPageBreak/>
              <w:t xml:space="preserve">Организуются в классах их классными руководителями и родителями школьников, руководителем школьного музея, клуба: по памятным местам города, в краеведческие и художественный музеи, на предприятия, на природу, в зоопарк и дендропарк, в театры, </w:t>
            </w:r>
            <w:r w:rsidRPr="00756BC9">
              <w:rPr>
                <w:rFonts w:ascii="Times New Roman" w:hAnsi="Times New Roman" w:cs="Times New Roman"/>
                <w:sz w:val="24"/>
                <w:szCs w:val="24"/>
              </w:rPr>
              <w:lastRenderedPageBreak/>
              <w:t xml:space="preserve">кинотеатры, библиотеки. </w:t>
            </w:r>
          </w:p>
          <w:p w:rsidR="00756BC9" w:rsidRPr="00756BC9" w:rsidRDefault="00756BC9" w:rsidP="00437DBD">
            <w:pPr>
              <w:rPr>
                <w:rFonts w:ascii="Times New Roman" w:eastAsia="Calibri" w:hAnsi="Times New Roman" w:cs="Times New Roman"/>
                <w:sz w:val="24"/>
                <w:szCs w:val="24"/>
              </w:rPr>
            </w:pPr>
            <w:r w:rsidRPr="00756BC9">
              <w:rPr>
                <w:rFonts w:ascii="Times New Roman" w:hAnsi="Times New Roman" w:cs="Times New Roman"/>
                <w:sz w:val="24"/>
                <w:szCs w:val="24"/>
              </w:rPr>
              <w:t>Приоритетные направления: города-герои, города воинской славы, памятные места, демонстрирующие доблесть Отечества, исторические святыни, предприятия, связанные с будущим самоопределением учащихся.</w:t>
            </w:r>
          </w:p>
          <w:p w:rsidR="00756BC9" w:rsidRPr="00756BC9" w:rsidRDefault="00756BC9" w:rsidP="00437DBD">
            <w:pPr>
              <w:rPr>
                <w:rFonts w:ascii="Times New Roman" w:hAnsi="Times New Roman" w:cs="Times New Roman"/>
                <w:i/>
                <w:sz w:val="24"/>
                <w:szCs w:val="24"/>
              </w:rPr>
            </w:pPr>
          </w:p>
        </w:tc>
        <w:tc>
          <w:tcPr>
            <w:tcW w:w="2976" w:type="dxa"/>
          </w:tcPr>
          <w:p w:rsidR="00756BC9" w:rsidRPr="00756BC9" w:rsidRDefault="00756BC9" w:rsidP="00437DBD">
            <w:pPr>
              <w:rPr>
                <w:rFonts w:ascii="Times New Roman" w:hAnsi="Times New Roman" w:cs="Times New Roman"/>
                <w:sz w:val="24"/>
                <w:szCs w:val="24"/>
              </w:rPr>
            </w:pPr>
            <w:r w:rsidRPr="00756BC9">
              <w:rPr>
                <w:rFonts w:ascii="Times New Roman" w:hAnsi="Times New Roman" w:cs="Times New Roman"/>
                <w:sz w:val="24"/>
                <w:szCs w:val="24"/>
              </w:rPr>
              <w:lastRenderedPageBreak/>
              <w:t xml:space="preserve">Экскурсии «Какой красивый город – Старый Оскол», «Старый Оскол – город – труженик», «Памятники Старого Оскола», «Помним. Гордимся. Чтим», «Любимый сердцу уголок», «Люблю тебя, мой город чудный», «Оскол православный»,  «Промышленная слава Старого Оскола», «Оскол </w:t>
            </w:r>
            <w:r w:rsidRPr="00756BC9">
              <w:rPr>
                <w:rFonts w:ascii="Times New Roman" w:hAnsi="Times New Roman" w:cs="Times New Roman"/>
                <w:sz w:val="24"/>
                <w:szCs w:val="24"/>
              </w:rPr>
              <w:lastRenderedPageBreak/>
              <w:t>театральный»</w:t>
            </w:r>
          </w:p>
        </w:tc>
      </w:tr>
    </w:tbl>
    <w:p w:rsidR="00756BC9" w:rsidRPr="00756BC9" w:rsidRDefault="00756BC9" w:rsidP="00756BC9">
      <w:pPr>
        <w:tabs>
          <w:tab w:val="left" w:pos="993"/>
          <w:tab w:val="left" w:pos="1310"/>
        </w:tabs>
        <w:ind w:left="284"/>
        <w:rPr>
          <w:rFonts w:ascii="Times New Roman" w:hAnsi="Times New Roman" w:cs="Times New Roman"/>
          <w:b/>
          <w:iCs/>
          <w:sz w:val="24"/>
          <w:szCs w:val="24"/>
        </w:rPr>
      </w:pPr>
      <w:r w:rsidRPr="00756BC9">
        <w:rPr>
          <w:rFonts w:ascii="Times New Roman" w:hAnsi="Times New Roman" w:cs="Times New Roman"/>
          <w:color w:val="000000"/>
          <w:sz w:val="24"/>
          <w:szCs w:val="24"/>
          <w:shd w:val="clear" w:color="auto" w:fill="FFFFFF"/>
        </w:rPr>
        <w:lastRenderedPageBreak/>
        <w:t>Детский туризм в школе имеет широкие перспективы применения, является эффективным и результативным средством обучения и воспитания</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Cs/>
          <w:color w:val="auto"/>
          <w:kern w:val="0"/>
          <w:sz w:val="24"/>
          <w:szCs w:val="24"/>
          <w:lang w:eastAsia="ru-RU"/>
        </w:rPr>
      </w:pPr>
      <w:r w:rsidRPr="00756BC9">
        <w:rPr>
          <w:rFonts w:ascii="Times New Roman" w:eastAsia="Times New Roman" w:hAnsi="Times New Roman" w:cs="Times New Roman"/>
          <w:b/>
          <w:bCs/>
          <w:iCs/>
          <w:color w:val="auto"/>
          <w:kern w:val="0"/>
          <w:sz w:val="24"/>
          <w:szCs w:val="24"/>
          <w:lang w:eastAsia="ru-RU"/>
        </w:rPr>
        <w:t>4.8. Модуль «Профориентация»</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В современном меняющемся мире полученные знания быстро устаревают и становятся неактуальными. Для достижения жизненных целей человеку необходимо овладеть ключевыми навыками XXI века - креативностью, умением ориентироваться в мире информации, критически мыслить, выстраивать коммуникацию, сотрудничать, применять полученные знания на практике в реальном времени, принимать решения, видеть свои слабые места и уметь работать над ними, брать ответственность, учиться и переучиваться.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События модуля направлены на поддержку индивидуальности учащихся. Индивидуальность - это интегративное свойство человека, отражающее его способность к самоосуществлению, характеризующее его творческое отношение к себе и своему бытию, к социальному и природному окружению, представляющее собой неповторимое сочетание общих и единичных черт. Одним из условий гармоничного развития личности является познание своего "Я" и определение собственного места в социуме. Помочь взрослеющему человеку в поисках ответов на жизненно важные вопросы: "Кто я?", "Каков мой жизненный путь?" и др. - значит помочь в развитии способности быть автором собственной жизни.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Принципы профориентационной работы в  МАОУ «СОШ №40»: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Систематичность и преемственность - профориентационная работа не ограничивается работой только со старшеклассниками. Эта работа ведется с первого по выпускной класс.</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Оптимальное сочетание массовых, групповых и индивидуальных форм профориентационной работы с учащимися и родителями.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Связь профориентации с жизнью (органическое единство потребностями общества в кадрах). Основными направлениями профориентационной работы в  школе являются: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Профессиональная информация.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Профессиональное воспитание.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Профессиональная консультация.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lastRenderedPageBreak/>
        <w:t xml:space="preserve">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Профессиональное консультирование -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С учетом психологических и возрастных особенностей обучающихся выделены следующие этапы и содержание профориентационной работы в школе: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1-4 классы:  формирование у младших школьников ценностного отношения к труду, понимание его роли в жизни человека и в обществе; развитие интереса к учебно- познавательной деятельности, основанной на участии детей в различных видах деятельности.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5-7 классы: развитие у школьников личностного интереса к профессиональной деятельности;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8-9 классы:  уточнение образовательного запроса; групповое и индивидуальное консультирование с целью оказания помощи в выборе профиля обучения;</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10-11 классы: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Эта работа по профориентации осуществляется через:</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На внешкольном уровне:</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посещение профориентационных выставок, ярмарок профессий, дней открытых дверей в учреждениях среднего и высшего профессионального образования;</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участие в олимпиадном движении, интеллектуальных конкурсах;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На школьном уровне: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популяризация ценности знания в учебной и внеучебной деятельности (предметные недели, недели науки, техники и производства; конкурсы личностных достижений; защита научных проектов и др.);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организация проектной и исследовательской деятельности;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осуществление педагогической поддержки школьников в личностном и профессиональном самоопределении;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развитие социально-педагогического партнерства с учреждениями дополнительного образования;</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проведение тематических профориентационных мероприятий (Фестиваль профессий, конкурсы по профессиям).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На классном уровне: - классные часы, тренинги,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lastRenderedPageBreak/>
        <w:t xml:space="preserve">•профориентационные игры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тематические встречи «Мир профессий. Интересные люди»,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уроки профессионализма</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На индивидуальном уровне: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индивидуальная диагностика профессиональных склонностей и профессионального потенциала учащегося, его способностей и компетенций, необходимых для продолжения образования и выбора профессии;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индивидуальное консультирование педагога-психолога для учащихся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помощь в осознании вызовов времени, связанных с многообразием и многовариантностью выбора;</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вовлечение учащихся в рефлексивную деятельность через определение и согласование границ свободы и ответственности (нормы и правила жизнедеятельности), принятие индивидуальности другого, развитие самоуважения и взаимоуважения;</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помощь учащимся в осознании личностных образовательных смыслов через создание ситуаций выбора, осуществление индивидуальных проб в совместной деятельности и социальных практиках;</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помощь в развитии способностей, одаренности, творческого потенциала, определяющих векторы жизненного самоопределения, развитие способностей отстаивать индивидуально значимые выборы в социокультурной среде;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помощь и поддержка потребностей и интересов детей и подростков, направленных на освоение ими различных способов деятельности;</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помощь и поддержка в самопознании через соотнесение многообразных образов "Я" ("Я - реальное", "Я - идеальное", "Я - деятельностное" и др.);</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xml:space="preserve">• помощь и поддержка в освоении способов целеполагания для реализации жизненных планов (профессиональное самоопределение, выбор жизненной позиции, мобильность и др.), освоение социокультурных стратегий достижения жизненных планов; </w:t>
      </w:r>
    </w:p>
    <w:p w:rsidR="00756BC9" w:rsidRPr="00756BC9" w:rsidRDefault="00756BC9" w:rsidP="00756BC9">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756BC9">
        <w:rPr>
          <w:rFonts w:ascii="Times New Roman" w:eastAsia="Times New Roman" w:hAnsi="Times New Roman" w:cs="Times New Roman"/>
          <w:bCs/>
          <w:iCs/>
          <w:color w:val="auto"/>
          <w:kern w:val="0"/>
          <w:sz w:val="24"/>
          <w:szCs w:val="24"/>
          <w:lang w:eastAsia="ru-RU"/>
        </w:rPr>
        <w:t>• организация деятельности по расширению опыта проектирования и реализации индивидуального маршрута саморазвития, содействие в освоении конструктивных способов самореализации.</w:t>
      </w:r>
    </w:p>
    <w:p w:rsidR="00427056" w:rsidRPr="00427056" w:rsidRDefault="00427056" w:rsidP="00427056">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427056">
        <w:rPr>
          <w:rFonts w:ascii="Times New Roman" w:eastAsia="Times New Roman" w:hAnsi="Times New Roman" w:cs="Times New Roman"/>
          <w:b/>
          <w:bCs/>
          <w:iCs/>
          <w:color w:val="auto"/>
          <w:kern w:val="0"/>
          <w:sz w:val="24"/>
          <w:szCs w:val="24"/>
          <w:lang w:eastAsia="ru-RU"/>
        </w:rPr>
        <w:t>4.9. Модуль «Школьные и социальные медиа»</w:t>
      </w:r>
    </w:p>
    <w:p w:rsidR="00427056" w:rsidRPr="00427056" w:rsidRDefault="00427056" w:rsidP="00427056">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427056">
        <w:rPr>
          <w:rFonts w:ascii="Times New Roman" w:eastAsia="Times New Roman" w:hAnsi="Times New Roman" w:cs="Times New Roman"/>
          <w:bCs/>
          <w:iCs/>
          <w:color w:val="auto"/>
          <w:kern w:val="0"/>
          <w:sz w:val="24"/>
          <w:szCs w:val="24"/>
          <w:lang w:eastAsia="ru-RU"/>
        </w:rPr>
        <w:tab/>
        <w:t>Особенностью программы является ее построение на содержании деятельности Общероссийской общественно-государственной детско-юношеской организации «Российское движение школьников», которое реализует цели РДШ, согласованные с целями ФГОС: содействие в совершенствовании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 создание условий для самопознания, саморазвития и самореализации подрастающего поколения согласно возрастным потребностям и интересам; становление гражданской позиции подрастающего поколения путем коллективного взаимодействия на благо России.</w:t>
      </w:r>
    </w:p>
    <w:p w:rsidR="00427056" w:rsidRPr="00427056" w:rsidRDefault="00427056" w:rsidP="00427056">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427056">
        <w:rPr>
          <w:rFonts w:ascii="Times New Roman" w:eastAsia="Times New Roman" w:hAnsi="Times New Roman" w:cs="Times New Roman"/>
          <w:bCs/>
          <w:iCs/>
          <w:color w:val="auto"/>
          <w:kern w:val="0"/>
          <w:sz w:val="24"/>
          <w:szCs w:val="24"/>
          <w:lang w:eastAsia="ru-RU"/>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w:t>
      </w:r>
      <w:r w:rsidRPr="00427056">
        <w:rPr>
          <w:rFonts w:ascii="Times New Roman" w:eastAsia="Times New Roman" w:hAnsi="Times New Roman" w:cs="Times New Roman"/>
          <w:bCs/>
          <w:iCs/>
          <w:color w:val="auto"/>
          <w:kern w:val="0"/>
          <w:sz w:val="24"/>
          <w:szCs w:val="24"/>
          <w:lang w:eastAsia="ru-RU"/>
        </w:rPr>
        <w:lastRenderedPageBreak/>
        <w:t>самореализации учащихся. Воспитательный потенциал школьных медиа реализуется в рамках следующих видов и форм деятельности:</w:t>
      </w:r>
    </w:p>
    <w:p w:rsidR="00427056" w:rsidRPr="00427056" w:rsidRDefault="00427056" w:rsidP="00427056">
      <w:pPr>
        <w:jc w:val="both"/>
        <w:rPr>
          <w:rFonts w:ascii="Times New Roman" w:hAnsi="Times New Roman" w:cs="Times New Roman"/>
          <w:sz w:val="24"/>
          <w:szCs w:val="24"/>
        </w:rPr>
      </w:pPr>
    </w:p>
    <w:tbl>
      <w:tblPr>
        <w:tblStyle w:val="affe"/>
        <w:tblW w:w="10314" w:type="dxa"/>
        <w:tblInd w:w="108" w:type="dxa"/>
        <w:tblLook w:val="04A0"/>
      </w:tblPr>
      <w:tblGrid>
        <w:gridCol w:w="3911"/>
        <w:gridCol w:w="2228"/>
        <w:gridCol w:w="4175"/>
      </w:tblGrid>
      <w:tr w:rsidR="00427056" w:rsidRPr="00427056" w:rsidTr="00437DBD">
        <w:tc>
          <w:tcPr>
            <w:tcW w:w="10314" w:type="dxa"/>
            <w:gridSpan w:val="3"/>
          </w:tcPr>
          <w:p w:rsidR="00427056" w:rsidRPr="00427056" w:rsidRDefault="00427056" w:rsidP="00437DBD">
            <w:pPr>
              <w:jc w:val="center"/>
              <w:rPr>
                <w:rFonts w:ascii="Times New Roman" w:hAnsi="Times New Roman" w:cs="Times New Roman"/>
                <w:b/>
                <w:i/>
                <w:sz w:val="24"/>
                <w:szCs w:val="24"/>
              </w:rPr>
            </w:pPr>
            <w:r w:rsidRPr="00427056">
              <w:rPr>
                <w:rFonts w:ascii="Times New Roman" w:hAnsi="Times New Roman" w:cs="Times New Roman"/>
                <w:b/>
                <w:i/>
                <w:sz w:val="24"/>
                <w:szCs w:val="24"/>
              </w:rPr>
              <w:t>Школьный медиацентр -  информационно-медийного направления</w:t>
            </w:r>
          </w:p>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Разновозрастный редакционный актив учащихся и консультирующих их педагогов,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tc>
      </w:tr>
      <w:tr w:rsidR="00427056" w:rsidRPr="00427056" w:rsidTr="00437DBD">
        <w:tc>
          <w:tcPr>
            <w:tcW w:w="3911" w:type="dxa"/>
          </w:tcPr>
          <w:p w:rsidR="00427056" w:rsidRPr="00427056" w:rsidRDefault="00427056" w:rsidP="00437DBD">
            <w:pPr>
              <w:jc w:val="both"/>
              <w:rPr>
                <w:rFonts w:ascii="Times New Roman" w:hAnsi="Times New Roman" w:cs="Times New Roman"/>
                <w:b/>
                <w:sz w:val="24"/>
                <w:szCs w:val="24"/>
              </w:rPr>
            </w:pPr>
            <w:r w:rsidRPr="00427056">
              <w:rPr>
                <w:rFonts w:ascii="Times New Roman" w:hAnsi="Times New Roman" w:cs="Times New Roman"/>
                <w:b/>
                <w:sz w:val="24"/>
                <w:szCs w:val="24"/>
              </w:rPr>
              <w:t>Школьная газета</w:t>
            </w:r>
          </w:p>
          <w:p w:rsidR="00427056" w:rsidRPr="00427056" w:rsidRDefault="00427056" w:rsidP="00437DBD">
            <w:pPr>
              <w:jc w:val="both"/>
              <w:rPr>
                <w:rFonts w:ascii="Times New Roman" w:hAnsi="Times New Roman" w:cs="Times New Roman"/>
                <w:b/>
                <w:sz w:val="24"/>
                <w:szCs w:val="24"/>
              </w:rPr>
            </w:pPr>
            <w:r w:rsidRPr="00427056">
              <w:rPr>
                <w:rFonts w:ascii="Times New Roman" w:hAnsi="Times New Roman" w:cs="Times New Roman"/>
                <w:b/>
                <w:sz w:val="24"/>
                <w:szCs w:val="24"/>
              </w:rPr>
              <w:t>«Птица»</w:t>
            </w:r>
          </w:p>
          <w:p w:rsidR="00427056" w:rsidRPr="00427056" w:rsidRDefault="00427056" w:rsidP="00437DBD">
            <w:pPr>
              <w:jc w:val="both"/>
              <w:rPr>
                <w:rFonts w:ascii="Times New Roman" w:hAnsi="Times New Roman" w:cs="Times New Roman"/>
                <w:sz w:val="24"/>
                <w:szCs w:val="24"/>
              </w:rPr>
            </w:pPr>
          </w:p>
        </w:tc>
        <w:tc>
          <w:tcPr>
            <w:tcW w:w="2228" w:type="dxa"/>
          </w:tcPr>
          <w:p w:rsidR="00427056" w:rsidRPr="00427056" w:rsidRDefault="00427056" w:rsidP="00437DBD">
            <w:pPr>
              <w:ind w:firstLine="708"/>
              <w:jc w:val="both"/>
              <w:rPr>
                <w:rFonts w:ascii="Times New Roman" w:hAnsi="Times New Roman" w:cs="Times New Roman"/>
                <w:b/>
                <w:i/>
                <w:sz w:val="24"/>
                <w:szCs w:val="24"/>
              </w:rPr>
            </w:pPr>
            <w:r w:rsidRPr="00427056">
              <w:rPr>
                <w:rFonts w:ascii="Times New Roman" w:hAnsi="Times New Roman" w:cs="Times New Roman"/>
                <w:b/>
                <w:i/>
                <w:sz w:val="24"/>
                <w:szCs w:val="24"/>
              </w:rPr>
              <w:t>участники:</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 xml:space="preserve">общее образование </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(1-4 классы);</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 xml:space="preserve">основное общее образование </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(5-9 классы)</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основное общее среднее образование</w:t>
            </w:r>
          </w:p>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i/>
                <w:sz w:val="24"/>
                <w:szCs w:val="24"/>
              </w:rPr>
              <w:t xml:space="preserve"> (10-11 классы)</w:t>
            </w:r>
          </w:p>
        </w:tc>
        <w:tc>
          <w:tcPr>
            <w:tcW w:w="4175" w:type="dxa"/>
          </w:tcPr>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Школьная газета для учащихся и педагогов, на страницах которой ими размещаются материалы об интересных событиях, актуальная информация, интересная школьникам; организуются конкурсы рассказов, поэтических произведений, сказок, репортажей и научно-популярных статей</w:t>
            </w:r>
          </w:p>
        </w:tc>
      </w:tr>
      <w:tr w:rsidR="00427056" w:rsidRPr="00427056" w:rsidTr="00437DBD">
        <w:tc>
          <w:tcPr>
            <w:tcW w:w="3911" w:type="dxa"/>
          </w:tcPr>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Официальный сайт МАОУ «СОШ №40»</w:t>
            </w:r>
          </w:p>
          <w:p w:rsidR="00427056" w:rsidRPr="00427056" w:rsidRDefault="00B50433" w:rsidP="00437DBD">
            <w:pPr>
              <w:jc w:val="both"/>
              <w:rPr>
                <w:rFonts w:ascii="Times New Roman" w:hAnsi="Times New Roman" w:cs="Times New Roman"/>
                <w:sz w:val="24"/>
                <w:szCs w:val="24"/>
              </w:rPr>
            </w:pPr>
            <w:hyperlink r:id="rId8" w:history="1">
              <w:r w:rsidR="00427056" w:rsidRPr="00427056">
                <w:rPr>
                  <w:rStyle w:val="ad"/>
                  <w:rFonts w:ascii="Times New Roman" w:hAnsi="Times New Roman" w:cs="Times New Roman"/>
                  <w:sz w:val="24"/>
                  <w:szCs w:val="24"/>
                </w:rPr>
                <w:t>http://школа-40.рф/</w:t>
              </w:r>
            </w:hyperlink>
          </w:p>
          <w:p w:rsidR="00427056" w:rsidRPr="00427056" w:rsidRDefault="00427056" w:rsidP="00437DBD">
            <w:pPr>
              <w:tabs>
                <w:tab w:val="left" w:pos="1605"/>
              </w:tabs>
              <w:jc w:val="both"/>
              <w:rPr>
                <w:rFonts w:ascii="Times New Roman" w:hAnsi="Times New Roman" w:cs="Times New Roman"/>
                <w:sz w:val="24"/>
                <w:szCs w:val="24"/>
              </w:rPr>
            </w:pPr>
            <w:r w:rsidRPr="00427056">
              <w:rPr>
                <w:rFonts w:ascii="Times New Roman" w:hAnsi="Times New Roman" w:cs="Times New Roman"/>
                <w:sz w:val="24"/>
                <w:szCs w:val="24"/>
              </w:rPr>
              <w:tab/>
            </w:r>
          </w:p>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Официальная группа в социальной сети «ВКонтакте» МАОУ «СОШ №40», ДЮО «РДШ_ВеГаС»</w:t>
            </w:r>
          </w:p>
          <w:p w:rsidR="00427056" w:rsidRPr="00427056" w:rsidRDefault="00B50433" w:rsidP="00437DBD">
            <w:pPr>
              <w:jc w:val="both"/>
              <w:rPr>
                <w:rFonts w:ascii="Times New Roman" w:hAnsi="Times New Roman" w:cs="Times New Roman"/>
                <w:sz w:val="24"/>
                <w:szCs w:val="24"/>
              </w:rPr>
            </w:pPr>
            <w:hyperlink r:id="rId9" w:history="1">
              <w:r w:rsidR="00427056" w:rsidRPr="00427056">
                <w:rPr>
                  <w:rStyle w:val="ad"/>
                  <w:rFonts w:ascii="Times New Roman" w:hAnsi="Times New Roman" w:cs="Times New Roman"/>
                  <w:sz w:val="24"/>
                  <w:szCs w:val="24"/>
                </w:rPr>
                <w:t>https://vk.com/vegasnewsstoskol</w:t>
              </w:r>
            </w:hyperlink>
          </w:p>
          <w:p w:rsidR="00427056" w:rsidRPr="00427056" w:rsidRDefault="00427056" w:rsidP="00437DBD">
            <w:pPr>
              <w:jc w:val="both"/>
              <w:rPr>
                <w:rFonts w:ascii="Times New Roman" w:hAnsi="Times New Roman" w:cs="Times New Roman"/>
                <w:sz w:val="24"/>
                <w:szCs w:val="24"/>
              </w:rPr>
            </w:pPr>
          </w:p>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Официальная группа в социальной сети «Инстаграмм» Школа радужной мечты №40</w:t>
            </w:r>
          </w:p>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@vg_school_40</w:t>
            </w:r>
          </w:p>
          <w:p w:rsidR="00427056" w:rsidRPr="00427056" w:rsidRDefault="00427056" w:rsidP="00437DBD">
            <w:pPr>
              <w:jc w:val="both"/>
              <w:rPr>
                <w:rFonts w:ascii="Times New Roman" w:hAnsi="Times New Roman" w:cs="Times New Roman"/>
                <w:sz w:val="24"/>
                <w:szCs w:val="24"/>
              </w:rPr>
            </w:pPr>
          </w:p>
          <w:p w:rsidR="00427056" w:rsidRPr="00427056" w:rsidRDefault="00427056" w:rsidP="00437DBD">
            <w:pPr>
              <w:jc w:val="both"/>
              <w:rPr>
                <w:rFonts w:ascii="Times New Roman" w:hAnsi="Times New Roman" w:cs="Times New Roman"/>
                <w:sz w:val="24"/>
                <w:szCs w:val="24"/>
              </w:rPr>
            </w:pPr>
          </w:p>
        </w:tc>
        <w:tc>
          <w:tcPr>
            <w:tcW w:w="2228" w:type="dxa"/>
          </w:tcPr>
          <w:p w:rsidR="00427056" w:rsidRPr="00427056" w:rsidRDefault="00427056" w:rsidP="00437DBD">
            <w:pPr>
              <w:jc w:val="center"/>
              <w:rPr>
                <w:rFonts w:ascii="Times New Roman" w:hAnsi="Times New Roman" w:cs="Times New Roman"/>
                <w:b/>
                <w:i/>
                <w:sz w:val="24"/>
                <w:szCs w:val="24"/>
              </w:rPr>
            </w:pPr>
            <w:r w:rsidRPr="00427056">
              <w:rPr>
                <w:rFonts w:ascii="Times New Roman" w:hAnsi="Times New Roman" w:cs="Times New Roman"/>
                <w:b/>
                <w:i/>
                <w:sz w:val="24"/>
                <w:szCs w:val="24"/>
              </w:rPr>
              <w:lastRenderedPageBreak/>
              <w:t>участники:</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начальное общее образование</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 xml:space="preserve"> (1-4 классы);</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основное общее образование</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 xml:space="preserve"> (5-9 классы);</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основное общее среднее образование (10-11 классы)</w:t>
            </w:r>
          </w:p>
          <w:p w:rsidR="00427056" w:rsidRPr="00427056" w:rsidRDefault="00427056" w:rsidP="00437DBD">
            <w:pPr>
              <w:jc w:val="both"/>
              <w:rPr>
                <w:rFonts w:ascii="Times New Roman" w:hAnsi="Times New Roman" w:cs="Times New Roman"/>
                <w:sz w:val="24"/>
                <w:szCs w:val="24"/>
              </w:rPr>
            </w:pPr>
          </w:p>
        </w:tc>
        <w:tc>
          <w:tcPr>
            <w:tcW w:w="4175" w:type="dxa"/>
          </w:tcPr>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Школьная интернет-группа - разновозрастное сообщество школьников, педагогов, родителей, поддерживающее интернетсайт школы и соответствующую группу в социальных сетях с целью освещения деятельности образовательной</w:t>
            </w:r>
          </w:p>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tc>
      </w:tr>
      <w:tr w:rsidR="00427056" w:rsidRPr="00427056" w:rsidTr="00437DBD">
        <w:tc>
          <w:tcPr>
            <w:tcW w:w="3911" w:type="dxa"/>
          </w:tcPr>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lastRenderedPageBreak/>
              <w:t>Школьная киностудия «Золотой кадр»</w:t>
            </w:r>
          </w:p>
          <w:p w:rsidR="00427056" w:rsidRPr="00427056" w:rsidRDefault="00427056" w:rsidP="00437DBD">
            <w:pPr>
              <w:jc w:val="both"/>
              <w:rPr>
                <w:rFonts w:ascii="Times New Roman" w:hAnsi="Times New Roman" w:cs="Times New Roman"/>
                <w:sz w:val="24"/>
                <w:szCs w:val="24"/>
              </w:rPr>
            </w:pPr>
          </w:p>
          <w:p w:rsidR="00427056" w:rsidRPr="00427056" w:rsidRDefault="00427056" w:rsidP="00437DBD">
            <w:pPr>
              <w:jc w:val="both"/>
              <w:rPr>
                <w:rFonts w:ascii="Times New Roman" w:hAnsi="Times New Roman" w:cs="Times New Roman"/>
                <w:sz w:val="24"/>
                <w:szCs w:val="24"/>
              </w:rPr>
            </w:pPr>
          </w:p>
        </w:tc>
        <w:tc>
          <w:tcPr>
            <w:tcW w:w="2228" w:type="dxa"/>
          </w:tcPr>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начальное общее образование (1-4 классы);</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основное общее образование (5-9 классы);</w:t>
            </w:r>
          </w:p>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i/>
                <w:sz w:val="24"/>
                <w:szCs w:val="24"/>
              </w:rPr>
              <w:t>основное общее среднее образование (10-11 классы)</w:t>
            </w:r>
          </w:p>
        </w:tc>
        <w:tc>
          <w:tcPr>
            <w:tcW w:w="4175" w:type="dxa"/>
          </w:tcPr>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tc>
      </w:tr>
      <w:tr w:rsidR="00427056" w:rsidRPr="00427056" w:rsidTr="00437DBD">
        <w:tc>
          <w:tcPr>
            <w:tcW w:w="3911" w:type="dxa"/>
          </w:tcPr>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Школьное радио «Волна 40»</w:t>
            </w:r>
          </w:p>
          <w:p w:rsidR="00427056" w:rsidRPr="00427056" w:rsidRDefault="00427056" w:rsidP="00437DBD">
            <w:pPr>
              <w:jc w:val="both"/>
              <w:rPr>
                <w:rFonts w:ascii="Times New Roman" w:hAnsi="Times New Roman" w:cs="Times New Roman"/>
                <w:sz w:val="24"/>
                <w:szCs w:val="24"/>
              </w:rPr>
            </w:pPr>
          </w:p>
        </w:tc>
        <w:tc>
          <w:tcPr>
            <w:tcW w:w="2228" w:type="dxa"/>
          </w:tcPr>
          <w:p w:rsidR="00427056" w:rsidRPr="00427056" w:rsidRDefault="00427056" w:rsidP="00437DBD">
            <w:pPr>
              <w:jc w:val="center"/>
              <w:rPr>
                <w:rFonts w:ascii="Times New Roman" w:hAnsi="Times New Roman" w:cs="Times New Roman"/>
                <w:b/>
                <w:i/>
                <w:sz w:val="24"/>
                <w:szCs w:val="24"/>
              </w:rPr>
            </w:pPr>
            <w:r w:rsidRPr="00427056">
              <w:rPr>
                <w:rFonts w:ascii="Times New Roman" w:hAnsi="Times New Roman" w:cs="Times New Roman"/>
                <w:b/>
                <w:i/>
                <w:sz w:val="24"/>
                <w:szCs w:val="24"/>
              </w:rPr>
              <w:t>участники:</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основное общее образование</w:t>
            </w:r>
          </w:p>
          <w:p w:rsidR="00427056" w:rsidRPr="00427056" w:rsidRDefault="00427056" w:rsidP="00437DBD">
            <w:pPr>
              <w:jc w:val="both"/>
              <w:rPr>
                <w:rFonts w:ascii="Times New Roman" w:hAnsi="Times New Roman" w:cs="Times New Roman"/>
                <w:i/>
                <w:sz w:val="24"/>
                <w:szCs w:val="24"/>
              </w:rPr>
            </w:pPr>
            <w:r w:rsidRPr="00427056">
              <w:rPr>
                <w:rFonts w:ascii="Times New Roman" w:hAnsi="Times New Roman" w:cs="Times New Roman"/>
                <w:i/>
                <w:sz w:val="24"/>
                <w:szCs w:val="24"/>
              </w:rPr>
              <w:t xml:space="preserve"> (5-9 классы);</w:t>
            </w:r>
          </w:p>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i/>
                <w:sz w:val="24"/>
                <w:szCs w:val="24"/>
              </w:rPr>
              <w:t>основное общее среднее образование (10-11 классы)</w:t>
            </w:r>
          </w:p>
        </w:tc>
        <w:tc>
          <w:tcPr>
            <w:tcW w:w="4175" w:type="dxa"/>
          </w:tcPr>
          <w:p w:rsidR="00427056" w:rsidRPr="00427056" w:rsidRDefault="00427056" w:rsidP="00437DBD">
            <w:pPr>
              <w:jc w:val="both"/>
              <w:rPr>
                <w:rFonts w:ascii="Times New Roman" w:hAnsi="Times New Roman" w:cs="Times New Roman"/>
                <w:sz w:val="24"/>
                <w:szCs w:val="24"/>
              </w:rPr>
            </w:pPr>
            <w:r w:rsidRPr="00427056">
              <w:rPr>
                <w:rFonts w:ascii="Times New Roman" w:hAnsi="Times New Roman" w:cs="Times New Roman"/>
                <w:sz w:val="24"/>
                <w:szCs w:val="24"/>
              </w:rPr>
              <w:t>Школьная радиостудия, осуществляющая трансляцию тематических радиопередач о школе, городе, области, стране, мире. Подготовка радиопрограмм требует вовлечения детей в различные формы деятельности: учащиеся получают возможность попробовать свои силы в качестве корреспондента, диктора, звукооператора.</w:t>
            </w:r>
          </w:p>
        </w:tc>
      </w:tr>
    </w:tbl>
    <w:p w:rsidR="00427056" w:rsidRPr="0030072D" w:rsidRDefault="00427056" w:rsidP="00427056">
      <w:pPr>
        <w:pStyle w:val="af4"/>
        <w:ind w:left="502"/>
        <w:jc w:val="both"/>
      </w:pP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Свои навыки обучающиеся могут продемонстрировать, участвуя в конкурсах школьных медиа.</w:t>
      </w:r>
    </w:p>
    <w:p w:rsidR="00FA01C7" w:rsidRPr="00FA01C7" w:rsidRDefault="00FA01C7" w:rsidP="00FA01C7">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FA01C7">
        <w:rPr>
          <w:rFonts w:ascii="Times New Roman" w:eastAsia="Times New Roman" w:hAnsi="Times New Roman" w:cs="Times New Roman"/>
          <w:b/>
          <w:bCs/>
          <w:iCs/>
          <w:color w:val="auto"/>
          <w:kern w:val="0"/>
          <w:sz w:val="24"/>
          <w:szCs w:val="24"/>
          <w:lang w:eastAsia="ru-RU"/>
        </w:rPr>
        <w:t>Модуль 4.12. «Волонтерство»</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в школе является повседневным, что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и позволяет развивать коммуникативную культуру, умение общаться, слушать и слышать, эмоциональный интеллект, эмпатию, умение сопереживать.</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Направления деятельности школьного волонтерского движения: патриотическое, социальное, экологическое.</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Действующие отряды: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1. «PROДобро»;</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2. «Мы-тимуровцы»;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3. «ВМЕСТЕ».</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lastRenderedPageBreak/>
        <w:t>Воспитательный потенциал волонтерства реализуется следующим образом</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На внешкольном уровне:</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участие школьников в организации митингов, встреч с ветеранами войны и труда, проводимых на базе школы, историко-краеведческого музея и т.д.;</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посильная помощь, оказываемая школьниками пожилым людям, проживающим в городе;</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привлечение школьников к совместной работе с учреждениями социальной сферы (детские дома, дом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участие школьников (с согласия родителей (законных представителей) к сбору помощи для нуждающихся;</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На уровне школы: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участие школьников в организации праздников, торжественных мероприятиях, встречах с гостями школы;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участие волонтеров в работе с младшими школьниками: проведение праздников, утренников, тематических вечеров;</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участие школьников по благоустройству школьной территории и вблизи школы.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благоустройство клумб, уход за деревьями и кустарниками, уход за памятниками на территории города.</w:t>
      </w:r>
    </w:p>
    <w:p w:rsidR="00FA01C7" w:rsidRPr="00FA01C7" w:rsidRDefault="00FA01C7" w:rsidP="00FA01C7">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p>
    <w:p w:rsidR="00FA01C7" w:rsidRPr="00FA01C7" w:rsidRDefault="00FA01C7" w:rsidP="00FA01C7">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FA01C7">
        <w:rPr>
          <w:rFonts w:ascii="Times New Roman" w:eastAsia="Times New Roman" w:hAnsi="Times New Roman" w:cs="Times New Roman"/>
          <w:b/>
          <w:bCs/>
          <w:iCs/>
          <w:color w:val="auto"/>
          <w:kern w:val="0"/>
          <w:sz w:val="24"/>
          <w:szCs w:val="24"/>
          <w:lang w:eastAsia="ru-RU"/>
        </w:rPr>
        <w:t>4.13. Модуль «Безопасность»</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 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1. Профилактика детской дорожной безопасности.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Основные задачи: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увеличение количества учащихся, участвующих в мероприятиях по профилактике детского дорожно-транспортного травматизма;</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привлечение педагогических кадров к работе по профилактике детского дорожнотранспортного травматизма;</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учет, анализ и профилактика случаев нарушения учащимися и воспитанниками Правил дорожного движения;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lastRenderedPageBreak/>
        <w:sym w:font="Symbol" w:char="F0B7"/>
      </w:r>
      <w:r w:rsidRPr="00FA01C7">
        <w:rPr>
          <w:rFonts w:ascii="Times New Roman" w:eastAsia="Times New Roman" w:hAnsi="Times New Roman" w:cs="Times New Roman"/>
          <w:bCs/>
          <w:iCs/>
          <w:color w:val="auto"/>
          <w:kern w:val="0"/>
          <w:sz w:val="24"/>
          <w:szCs w:val="24"/>
          <w:lang w:eastAsia="ru-RU"/>
        </w:rPr>
        <w:t xml:space="preserve"> организация деятельности отряда ЮИД;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организация работы по пропаганде безопасности дорожного движения с родителями.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Для этого в лицее используются следующие формы работы: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На уровне начального общего образования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разработка безопасного маршрута в школу,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праздники (посвящение в пешеходы учащихся 1-х классов),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вечера, игры, соревнования, конкурсы, викторины,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практические занятия по правилам дорожного движения,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беседы и классные часы, инструктажи,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экскурсии на прилегающие к школе перекрестки,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участие в районных олимпиадах и конкурсах, в т.ч. дистанционно,</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внеклассные мероприятия с учащимися по основам безопасного поведения на улицах и дорогах, соблюдению правил дорожного движения,</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изготовление памяток родителям по обучению детей безопасному поведению на дорогах, по правилам перевозки пассажиров.</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На уровне основного и среднего общего образования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вечера, игры, соревнования, конкурсы, викторины,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практические занятия по правилам дорожного движения,</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участие в дистанционных олимпиадах и конкурсах,</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инструктажи, беседы, классные часы,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внеклассные мероприятия с учащимися по основам безопасного поведения на улицах и дорогах, соблюдению правил дорожного движения,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проведение занятий в младших классах,</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изготовление памяток родителям по обучению детей безопасному поведению на дорогах, по правилам перевозки пассажиров,</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внеклассные мероприятия на тему с использованием метода проектирования, который позволяет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В процессе реализации проекта они изготавливают плакаты, листовки, памятки, инструкции, рекомендации, компьютерные презентации.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2. Профилактика пожарной безопасности.</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Профилактика пожарной безопасности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На уровне начального общего образования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вечера, игры, соревнования, конкурсы, викторины,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практические занятия по пожарной безопасности, </w:t>
      </w: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профилактические беседы и классные часы, </w:t>
      </w: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участие в районных конкурсах, в т.ч. дистанционно,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практикум «Пожарная эвакуация»,</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викторина «Один дома»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встречи с сотрудниками МЧС «Осторожно, огонь!»,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участие в конкурсе детского творчества «Безопасность глазами детей»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На уровне основного и среднего общего образования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вечера, игры, соревнования, конкурсы, викторины,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практические занятия по пожарной безопасности,</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беседы и классные часы, </w:t>
      </w: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экскурсии на пожарно-техническую выставку и  </w:t>
      </w:r>
      <w:r w:rsidRPr="00FA01C7">
        <w:rPr>
          <w:rFonts w:ascii="Times New Roman" w:eastAsia="Times New Roman" w:hAnsi="Times New Roman" w:cs="Times New Roman"/>
          <w:bCs/>
          <w:iCs/>
          <w:color w:val="auto"/>
          <w:kern w:val="0"/>
          <w:sz w:val="24"/>
          <w:szCs w:val="24"/>
          <w:lang w:eastAsia="ru-RU"/>
        </w:rPr>
        <w:lastRenderedPageBreak/>
        <w:t xml:space="preserve">пожарную часть, посещение пожарно-технической выставки;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практикум «Пожарная эвакуация»,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проведение занятий в младших классах,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участие в работе движения Дружин юных пожарных (ДЮП),</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участие в конкурсах, в т.ч. дистанционно.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3. Профилактика экстремизма и терроризма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Основные задачи профилактики экстремизма в образовательной среде:</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формирование у учащихся знаний о сущности экстремистской и террористической деятельности;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формирование ценностных ориентиров личности, гражданского сознания;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Исходя из задач в школе  работа организована по следующим направлениям: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информирование учащихся об экстремизме, об опасности экстремистских организаций;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разъяснение мер ответственности родителей и учащихся за правонарушения экстремистской направленности;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формирование толерантности у подростков, повышение их социальной компетентности, прежде всего способности к слушанию, сочувствию, состраданию;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снижение у учащихся предубеждений и стереотипов в сфере межличностного общения.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формирование у учащихся понимания ценностей разнообразий и различий, уважения достоинства каждого человека.</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создание условий для снижения агрессии, напряженности.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Для этого в школе  используются следующие формы работы: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На уровне начального общего образования</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классные часы «День солидарности в борьбе с терроризмом»;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книжная выставка «День памяти жертв фашизма»;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Действия по сигналу населения по сигналу «Внимание всем» и по сигналу о срочной эвакуации»</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беседы и классные часы по действиям в случае угрозы террористического акта,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просмотр и обсуждение тематических видеороликов;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викторина «Один дома»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конкурс рисунков «Скажем «нет!» экстремизму», «Нет терроризму»;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конкурс рисунков «Мы за безопасный мир»;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мероприятия по классам, в рамках Международного  дня  детского </w:t>
      </w:r>
      <w:r w:rsidRPr="00FA01C7">
        <w:rPr>
          <w:rFonts w:ascii="Times New Roman" w:eastAsia="Times New Roman" w:hAnsi="Times New Roman" w:cs="Times New Roman"/>
          <w:bCs/>
          <w:iCs/>
          <w:color w:val="auto"/>
          <w:kern w:val="0"/>
          <w:sz w:val="24"/>
          <w:szCs w:val="24"/>
          <w:lang w:eastAsia="ru-RU"/>
        </w:rPr>
        <w:lastRenderedPageBreak/>
        <w:t xml:space="preserve">телефона доверия.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На уровне основного и среднего общего образования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классные часы «День солидарности в борьбе с терроризмом»;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библиотечная выставка тематических материалов «Мы против террора!»;</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тестирование учащихся 9-11 классов по знанию законодательства об экстремизме и проведению публичных мероприятий,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интерактивное занятие «Профилактика социальных рисков» </w:t>
      </w: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классные часы (беседы) «Ложное сообщение о террористической угрозе – шутка, смех или слезы?»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классные часы (беседы) «Административная и уголовная ответственность за экстремизм и терроризм»;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встречи с сотрудниками правоохранительных органов;</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просмотр и обсуждение тематических фильмов и видеороликов; </w:t>
      </w: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конкурс рисунков и плакатов антитеррористической и антиэкстремистской направленности;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раздача памяток, буклетов антитеррористической и антиэкстремистской направленности.</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Профилактика правонарушений, правовое и антикоррупционное воспитание.</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учащихся.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На уровне начального общего образования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классные часы по правовому воспитанию и профилактике коррупции; </w:t>
      </w: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Всероссийский урок безопасности школьников в сети Интернет;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Тематическая беседа, посвящённая Дню Конституции РФ;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w:t>
      </w: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Тематические классные часы, посвящённый Международному дню борьбы с коррупцией;  </w:t>
      </w: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Конкурс рисунков «Что такое хорошо, что такое плохо…»;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Профилактические беседы с сотрудниками полиции.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На уровне основного и среднего общего образования: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Классные часы по правовому воспитанию и антикоррупционному просвещению;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Профилактическая беседа «Как не стать жертвой преступления»;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Интерактивное занятие «Права и обязанности подростков»;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Интерактивное занятие «Безопасность в интернете» - «Инструкция по применению»;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Беседы об ответственности за нарушение статьи КоАП РФ ст.20.2;</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Тестирование учащихся 7-11 классов по антикоррупционному мировоззрению.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События данного модуля организуются в соответствии с Концепцией воспитания                 на 2020-2025 годы. Состояние здоровья детей является одной из наиболее значимых ценностей от которой зависит благополучие общества.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Здоровье - это своего рода фундамент человеческой жизни. На нем формируются этнические, интеллектуальные и другие ценностно-нормативные стороны личности. Наиболее эффективным путем формирования ценности жизни и здоровья детей является направляемая и организуемая взрослыми – педагогами и родителями совместная деятельность.</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Вся деятельность в рамках модуля направлена на пробуждение в учащихся желания  </w:t>
      </w:r>
      <w:r w:rsidRPr="00FA01C7">
        <w:rPr>
          <w:rFonts w:ascii="Times New Roman" w:eastAsia="Times New Roman" w:hAnsi="Times New Roman" w:cs="Times New Roman"/>
          <w:bCs/>
          <w:iCs/>
          <w:color w:val="auto"/>
          <w:kern w:val="0"/>
          <w:sz w:val="24"/>
          <w:szCs w:val="24"/>
          <w:lang w:eastAsia="ru-RU"/>
        </w:rPr>
        <w:lastRenderedPageBreak/>
        <w:t xml:space="preserve">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на формирование установок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 соблюдение здоровьесозидающих режимов дня; формирование негативного отношения к факторам риска здоровью учащихся (сниженная двигательная активность, курение, алкоголь, наркотики и другие психоактивные вещества, инфекционные заболевания); профилактика травматизма у учащихся;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Эта работа осуществляется:</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На внешкольном уровне: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участие в городских, районных и муниципальных спортивных соревнованиях;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участие в «Президентских состязаниях», «Президентских спортивных играх», Спартакиаде допризывной молодёжи;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подготовка и сдача нормативов ВСФК ГТО;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участие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На школьном  и классном уровнях: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Уровень начального общего образования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просветительская деятельность по формированию здорового образа жизни, негативного отношения к вредным привычкам (уроки здоровья, профилактические беседы о правильном питании, соблюдении правил личной гигиены, режиме дня, ведении здорового образа жизни; классные часы по формированию ЗОЖ, конкурсы рисунков, динамические паузы и «Весёлые переменки», тематические Дни здоровья),</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инструктажи по правилам безопасности, соблюдению требований охраны труда в школе;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мероприятия событийного характера, направленные на физическое развитие учащихся и повышение у них физической культуры, приобщение к занятиям спортом (Спартакиада начальной школы, соревнования «Мама, папа и я – спортивная семья», спортивные конкурсы, соревнования и праздники).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Уровень основного и среднего общего образования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просветительская деятельность по формированию здорового образа жизни, негативного отношения к вредным привычкам, употреблению табака, алкоголя, психоактивных веществ, наркотических средств (соблюдение правил личной гигиены, режим дня, ведение здоровый образ жизни, классные часы по формированию ЗОЖ, Декада ЗОЖ, антинаркотический месячник, встречи с профильными врачами, тренинги по формированию ЗОЖ и отказа от вредных привычек, конкурс плакатов и рисунков, тематические Дни здоровья);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инструктажи по правилам безопасности, соблюдению требований охраны труда в школе;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мероприятия событийного характера, направленные на физическое развитие и повышение физической культуры, приобщение к занятиям спортом (Спартакиада лицея, спортивные конкурсы, соревнования и праздники)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На индивидуальном уровне: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lastRenderedPageBreak/>
        <w:sym w:font="Symbol" w:char="F0B7"/>
      </w:r>
      <w:r w:rsidRPr="00FA01C7">
        <w:rPr>
          <w:rFonts w:ascii="Times New Roman" w:eastAsia="Times New Roman" w:hAnsi="Times New Roman" w:cs="Times New Roman"/>
          <w:bCs/>
          <w:iCs/>
          <w:color w:val="auto"/>
          <w:kern w:val="0"/>
          <w:sz w:val="24"/>
          <w:szCs w:val="24"/>
          <w:lang w:eastAsia="ru-RU"/>
        </w:rPr>
        <w:t xml:space="preserve"> рефлексивная деятельность: приобретение навыков противостояния негативным  явлениям, разрушающим ценность жизни и здоровья человека;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через вовлечение учащихся в соблюдение правил личной гигиены, режима дня, ведение здорового образа жизни, отказа от вредных привычек;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через реализацию учащимися, взявшими на себя соответствующую роль, функций по контролю за порядком и чистотой в классе, мытьём рук, уходом за классной комнатой, и т.п.,</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через соблюдение правильной осанки, двигательной активности;</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через организацию правильного питания в столовой МАОУ «СОШ №40»;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через самостоятельное проведение домашней зарядки, занятиями физическими упражнениями, дозированное использование средств мобильной связи и компьютерной техники;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sym w:font="Symbol" w:char="F0B7"/>
      </w:r>
      <w:r w:rsidRPr="00FA01C7">
        <w:rPr>
          <w:rFonts w:ascii="Times New Roman" w:eastAsia="Times New Roman" w:hAnsi="Times New Roman" w:cs="Times New Roman"/>
          <w:bCs/>
          <w:iCs/>
          <w:color w:val="auto"/>
          <w:kern w:val="0"/>
          <w:sz w:val="24"/>
          <w:szCs w:val="24"/>
          <w:lang w:eastAsia="ru-RU"/>
        </w:rPr>
        <w:t xml:space="preserve"> через занятия в спортивных секциях учреждений дополнительного образования детей</w:t>
      </w:r>
    </w:p>
    <w:p w:rsidR="00FA01C7" w:rsidRPr="00FA01C7" w:rsidRDefault="00FA01C7" w:rsidP="00FA01C7">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p>
    <w:p w:rsidR="00FA01C7" w:rsidRPr="00FA01C7" w:rsidRDefault="00FA01C7" w:rsidP="00FA01C7">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FA01C7">
        <w:rPr>
          <w:rFonts w:ascii="Times New Roman" w:eastAsia="Times New Roman" w:hAnsi="Times New Roman" w:cs="Times New Roman"/>
          <w:b/>
          <w:bCs/>
          <w:iCs/>
          <w:color w:val="auto"/>
          <w:kern w:val="0"/>
          <w:sz w:val="24"/>
          <w:szCs w:val="24"/>
          <w:lang w:eastAsia="ru-RU"/>
        </w:rPr>
        <w:t>5. Основные направления самоанализа воспитательной работы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Самоанализ организуемой в школе воспитательной работы осуществляется с целью выявления основных проблем школьного воспитания и последующего их решения.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Самоанализ осуществляется ежегодно.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Основными принципами, на основе которых осуществляется самоанализ воспитательной работы в школе, являются:</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Основными направлениями анализа организуемого в школе воспитательного процесса:</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1. Результаты воспитания, социализации и саморазвития школьников.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педагогическом совете школы.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2. Состояние организуемой в школе совместной деятельности детей и взрослых.</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Критерием, на основе которого осуществляется данный анализ, является наличие в школе </w:t>
      </w:r>
      <w:r w:rsidRPr="00FA01C7">
        <w:rPr>
          <w:rFonts w:ascii="Times New Roman" w:eastAsia="Times New Roman" w:hAnsi="Times New Roman" w:cs="Times New Roman"/>
          <w:bCs/>
          <w:iCs/>
          <w:color w:val="auto"/>
          <w:kern w:val="0"/>
          <w:sz w:val="24"/>
          <w:szCs w:val="24"/>
          <w:lang w:eastAsia="ru-RU"/>
        </w:rPr>
        <w:lastRenderedPageBreak/>
        <w:t xml:space="preserve">интересной, событийно насыщенной и личностно развивающей совместной деятельности детей и взрослых.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Осуществляется анализ заместителем директора, классными руководителями, Советом старшеклассников и родителями, хорошо знакомыми с деятельностью школы.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Способами 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педагогическом совете школы.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Внимание при этом сосредотачивается на вопросах, связанных с: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 проводимых общешкольных ключевых дел;</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 совместной деятельности классных руководителей и их классов;</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 организуемой в школе внеурочной деятельности;</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 реализации личностно развивающего потенциала школьных уроков;</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 существующего в школе ученического самоуправления;</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 функционирующих на базе школы детских общественных объединений;</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xml:space="preserve">- качеством проводимых в школе экскурсий, походов; </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w:t>
      </w:r>
      <w:r w:rsidRPr="00FA01C7">
        <w:rPr>
          <w:rFonts w:eastAsia="Times New Roman" w:hAnsi="Times New Roman" w:cs="Times New Roman"/>
          <w:bCs/>
          <w:i/>
          <w:iCs/>
          <w:color w:val="auto"/>
          <w:kern w:val="0"/>
          <w:sz w:val="24"/>
          <w:szCs w:val="24"/>
          <w:lang w:eastAsia="ru-RU"/>
        </w:rPr>
        <w:t xml:space="preserve"> </w:t>
      </w:r>
      <w:r w:rsidRPr="00FA01C7">
        <w:rPr>
          <w:rFonts w:eastAsia="Times New Roman" w:hAnsi="Times New Roman" w:cs="Times New Roman"/>
          <w:bCs/>
          <w:i/>
          <w:iCs/>
          <w:color w:val="auto"/>
          <w:kern w:val="0"/>
          <w:szCs w:val="24"/>
          <w:lang w:eastAsia="ru-RU"/>
        </w:rPr>
        <w:t>профориентационной</w:t>
      </w:r>
      <w:r w:rsidRPr="00FA01C7">
        <w:rPr>
          <w:rFonts w:eastAsia="Times New Roman" w:hAnsi="Times New Roman" w:cs="Times New Roman"/>
          <w:bCs/>
          <w:i/>
          <w:iCs/>
          <w:color w:val="auto"/>
          <w:kern w:val="0"/>
          <w:szCs w:val="24"/>
          <w:lang w:eastAsia="ru-RU"/>
        </w:rPr>
        <w:t xml:space="preserve"> </w:t>
      </w:r>
      <w:r w:rsidRPr="00FA01C7">
        <w:rPr>
          <w:rFonts w:eastAsia="Times New Roman" w:hAnsi="Times New Roman" w:cs="Times New Roman"/>
          <w:bCs/>
          <w:i/>
          <w:iCs/>
          <w:color w:val="auto"/>
          <w:kern w:val="0"/>
          <w:szCs w:val="24"/>
          <w:lang w:eastAsia="ru-RU"/>
        </w:rPr>
        <w:t>работы</w:t>
      </w:r>
      <w:r w:rsidRPr="00FA01C7">
        <w:rPr>
          <w:rFonts w:eastAsia="Times New Roman" w:hAnsi="Times New Roman" w:cs="Times New Roman"/>
          <w:bCs/>
          <w:i/>
          <w:iCs/>
          <w:color w:val="auto"/>
          <w:kern w:val="0"/>
          <w:szCs w:val="24"/>
          <w:lang w:eastAsia="ru-RU"/>
        </w:rPr>
        <w:t xml:space="preserve"> </w:t>
      </w:r>
      <w:r w:rsidRPr="00FA01C7">
        <w:rPr>
          <w:rFonts w:eastAsia="Times New Roman" w:hAnsi="Times New Roman" w:cs="Times New Roman"/>
          <w:bCs/>
          <w:i/>
          <w:iCs/>
          <w:color w:val="auto"/>
          <w:kern w:val="0"/>
          <w:szCs w:val="24"/>
          <w:lang w:eastAsia="ru-RU"/>
        </w:rPr>
        <w:t>школы</w:t>
      </w:r>
      <w:r w:rsidRPr="00FA01C7">
        <w:rPr>
          <w:rFonts w:eastAsia="Times New Roman" w:hAnsi="Times New Roman" w:cs="Times New Roman"/>
          <w:bCs/>
          <w:i/>
          <w:iCs/>
          <w:color w:val="auto"/>
          <w:kern w:val="0"/>
          <w:szCs w:val="24"/>
          <w:lang w:eastAsia="ru-RU"/>
        </w:rPr>
        <w:t>;</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w:t>
      </w:r>
      <w:r w:rsidRPr="00FA01C7">
        <w:rPr>
          <w:rFonts w:eastAsia="Times New Roman" w:hAnsi="Times New Roman" w:cs="Times New Roman"/>
          <w:bCs/>
          <w:i/>
          <w:iCs/>
          <w:color w:val="auto"/>
          <w:kern w:val="0"/>
          <w:sz w:val="24"/>
          <w:szCs w:val="24"/>
          <w:lang w:eastAsia="ru-RU"/>
        </w:rPr>
        <w:t xml:space="preserve"> </w:t>
      </w:r>
      <w:r w:rsidRPr="00FA01C7">
        <w:rPr>
          <w:rFonts w:eastAsia="Times New Roman" w:hAnsi="Times New Roman" w:cs="Times New Roman"/>
          <w:bCs/>
          <w:i/>
          <w:iCs/>
          <w:color w:val="auto"/>
          <w:kern w:val="0"/>
          <w:szCs w:val="24"/>
          <w:lang w:eastAsia="ru-RU"/>
        </w:rPr>
        <w:t>работы</w:t>
      </w:r>
      <w:r w:rsidRPr="00FA01C7">
        <w:rPr>
          <w:rFonts w:eastAsia="Times New Roman" w:hAnsi="Times New Roman" w:cs="Times New Roman"/>
          <w:bCs/>
          <w:i/>
          <w:iCs/>
          <w:color w:val="auto"/>
          <w:kern w:val="0"/>
          <w:szCs w:val="24"/>
          <w:lang w:eastAsia="ru-RU"/>
        </w:rPr>
        <w:t xml:space="preserve"> </w:t>
      </w:r>
      <w:r w:rsidRPr="00FA01C7">
        <w:rPr>
          <w:rFonts w:eastAsia="Times New Roman" w:hAnsi="Times New Roman" w:cs="Times New Roman"/>
          <w:bCs/>
          <w:i/>
          <w:iCs/>
          <w:color w:val="auto"/>
          <w:kern w:val="0"/>
          <w:szCs w:val="24"/>
          <w:lang w:eastAsia="ru-RU"/>
        </w:rPr>
        <w:t>школьных</w:t>
      </w:r>
      <w:r w:rsidRPr="00FA01C7">
        <w:rPr>
          <w:rFonts w:eastAsia="Times New Roman" w:hAnsi="Times New Roman" w:cs="Times New Roman"/>
          <w:bCs/>
          <w:i/>
          <w:iCs/>
          <w:color w:val="auto"/>
          <w:kern w:val="0"/>
          <w:szCs w:val="24"/>
          <w:lang w:eastAsia="ru-RU"/>
        </w:rPr>
        <w:t xml:space="preserve"> </w:t>
      </w:r>
      <w:r w:rsidRPr="00FA01C7">
        <w:rPr>
          <w:rFonts w:eastAsia="Times New Roman" w:hAnsi="Times New Roman" w:cs="Times New Roman"/>
          <w:bCs/>
          <w:i/>
          <w:iCs/>
          <w:color w:val="auto"/>
          <w:kern w:val="0"/>
          <w:szCs w:val="24"/>
          <w:lang w:eastAsia="ru-RU"/>
        </w:rPr>
        <w:t>медиа</w:t>
      </w:r>
      <w:r w:rsidRPr="00FA01C7">
        <w:rPr>
          <w:rFonts w:eastAsia="Times New Roman" w:hAnsi="Times New Roman" w:cs="Times New Roman"/>
          <w:bCs/>
          <w:i/>
          <w:iCs/>
          <w:color w:val="auto"/>
          <w:kern w:val="0"/>
          <w:sz w:val="24"/>
          <w:szCs w:val="24"/>
          <w:lang w:eastAsia="ru-RU"/>
        </w:rPr>
        <w:t>;</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 организации предметно-эстетической среды школы;</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 качеством взаимодействия школы и семей школьников.</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p>
    <w:p w:rsidR="00FA01C7" w:rsidRPr="00FA01C7" w:rsidRDefault="00FA01C7" w:rsidP="00FA01C7">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FA01C7">
        <w:rPr>
          <w:rFonts w:ascii="Times New Roman" w:eastAsia="Times New Roman" w:hAnsi="Times New Roman" w:cs="Times New Roman"/>
          <w:b/>
          <w:bCs/>
          <w:iCs/>
          <w:color w:val="auto"/>
          <w:kern w:val="0"/>
          <w:sz w:val="24"/>
          <w:szCs w:val="24"/>
          <w:lang w:eastAsia="ru-RU"/>
        </w:rPr>
        <w:t>А Н К Е Т А</w:t>
      </w:r>
    </w:p>
    <w:p w:rsidR="00FA01C7" w:rsidRPr="00FA01C7" w:rsidRDefault="00FA01C7" w:rsidP="00FA01C7">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w:b/>
          <w:bCs/>
          <w:iCs/>
          <w:color w:val="auto"/>
          <w:kern w:val="0"/>
          <w:sz w:val="24"/>
          <w:szCs w:val="24"/>
          <w:lang w:eastAsia="ru-RU"/>
        </w:rPr>
      </w:pPr>
      <w:r w:rsidRPr="00FA01C7">
        <w:rPr>
          <w:rFonts w:ascii="Times New Roman" w:eastAsia="Times New Roman" w:hAnsi="Times New Roman" w:cs="Times New Roman"/>
          <w:b/>
          <w:bCs/>
          <w:iCs/>
          <w:color w:val="auto"/>
          <w:kern w:val="0"/>
          <w:sz w:val="24"/>
          <w:szCs w:val="24"/>
          <w:lang w:eastAsia="ru-RU"/>
        </w:rPr>
        <w:t>для самоанализа организуемой в школе совместной деятельности детей и взрослых</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Оцените качество организуемой в нашей школе совместной деятельности детей и взрослых.</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Ваша оценка может находиться в пределах от 1 до 10 баллов.</w:t>
      </w:r>
    </w:p>
    <w:p w:rsidR="00FA01C7" w:rsidRPr="00FA01C7" w:rsidRDefault="00FA01C7"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r w:rsidRPr="00FA01C7">
        <w:rPr>
          <w:rFonts w:ascii="Times New Roman" w:eastAsia="Times New Roman" w:hAnsi="Times New Roman" w:cs="Times New Roman"/>
          <w:bCs/>
          <w:iCs/>
          <w:color w:val="auto"/>
          <w:kern w:val="0"/>
          <w:sz w:val="24"/>
          <w:szCs w:val="24"/>
          <w:lang w:eastAsia="ru-RU"/>
        </w:rPr>
        <w:t>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820"/>
        <w:gridCol w:w="2123"/>
        <w:gridCol w:w="4273"/>
      </w:tblGrid>
      <w:tr w:rsidR="00FA01C7" w:rsidRPr="00BB2D82"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b/>
                <w:bCs/>
                <w:color w:val="000000"/>
                <w:lang w:bidi="ru-RU"/>
              </w:rPr>
              <w:t>Проблемы, которых следует избегать</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b/>
                <w:bCs/>
                <w:color w:val="000000"/>
                <w:lang w:bidi="ru-RU"/>
              </w:rPr>
              <w:t>Оценочная шкала</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b/>
                <w:bCs/>
                <w:color w:val="000000"/>
                <w:lang w:bidi="ru-RU"/>
              </w:rPr>
              <w:t>Идеал, на который следует ориентироваться</w:t>
            </w:r>
          </w:p>
        </w:tc>
      </w:tr>
      <w:tr w:rsidR="00FA01C7" w:rsidRPr="001225D0" w:rsidTr="00437DBD">
        <w:trPr>
          <w:trHeight w:val="20"/>
        </w:trPr>
        <w:tc>
          <w:tcPr>
            <w:tcW w:w="10216" w:type="dxa"/>
            <w:gridSpan w:val="3"/>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b/>
                <w:bCs/>
                <w:i/>
                <w:iCs/>
                <w:color w:val="000000"/>
                <w:lang w:bidi="ru-RU"/>
              </w:rPr>
              <w:t>Качество общешкольных ключевых дел</w:t>
            </w:r>
          </w:p>
        </w:tc>
      </w:tr>
      <w:tr w:rsidR="00FA01C7" w:rsidRPr="00BB2D82"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Общешкольные дела придумываются только взрослыми, школьники не участвуют в планировании, организации и анализе этих дел</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Общешкольные дела всегда планируются, организуются, проводятся и анализируются совместно - школьниками и педагогами</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Дела не интересны большинству школьников</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Дела интересны большинству школьников</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 xml:space="preserve">Участие школьников в этих делах принудительное, посещение - обязательное, а сотрудничество друг с другом обеспечивается только волей </w:t>
            </w:r>
            <w:r w:rsidRPr="00FA01C7">
              <w:rPr>
                <w:rFonts w:ascii="Times New Roman" w:eastAsia="Arial" w:hAnsi="Times New Roman" w:cs="Times New Roman"/>
                <w:color w:val="000000"/>
                <w:lang w:bidi="ru-RU"/>
              </w:rPr>
              <w:lastRenderedPageBreak/>
              <w:t>педагогов</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lastRenderedPageBreak/>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Участие школьников в этих делах сопровождается их увлечением общей работой, радостью и взаимной поддержкой</w:t>
            </w:r>
          </w:p>
        </w:tc>
      </w:tr>
      <w:tr w:rsidR="00FA01C7" w:rsidRPr="00FA01C7" w:rsidTr="00437DBD">
        <w:trPr>
          <w:trHeight w:val="20"/>
        </w:trPr>
        <w:tc>
          <w:tcPr>
            <w:tcW w:w="10216" w:type="dxa"/>
            <w:gridSpan w:val="3"/>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b/>
                <w:bCs/>
                <w:i/>
                <w:iCs/>
                <w:color w:val="000000"/>
                <w:lang w:bidi="ru-RU"/>
              </w:rPr>
              <w:lastRenderedPageBreak/>
              <w:t>Качество совместной деятельности классных руководителей и их классов</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Классные руководители не пользуются авторитетом у детей своих классов</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В отношениях между детьми преобладают равнодушие, грубость, случаются травли детей</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В классе дети чувствуют себя комфортно, здесь преобладают товарищеские отношения, школьники внимательны друг к другу</w:t>
            </w:r>
          </w:p>
        </w:tc>
      </w:tr>
      <w:tr w:rsidR="00FA01C7" w:rsidRPr="00FA01C7" w:rsidTr="00437DBD">
        <w:trPr>
          <w:trHeight w:val="20"/>
        </w:trPr>
        <w:tc>
          <w:tcPr>
            <w:tcW w:w="10216" w:type="dxa"/>
            <w:gridSpan w:val="3"/>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b/>
                <w:bCs/>
                <w:i/>
                <w:iCs/>
                <w:color w:val="000000"/>
                <w:lang w:bidi="ru-RU"/>
              </w:rPr>
              <w:t>Качество организуемых в школе курсов внеурочной деятельности</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В школе реализуются разнообразные виды внеурочной деятельности школьников: познавательная, игровая, трудовая, спортивно-оздоровительная, туристско-краеведческая, художественное творчество и т.п.</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Участие школьников в занятиях курсов внеурочной деятельности часто принудительное</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Занятия в рамках курсов внеурочной деятельности интересны для школьников, школьники стремятся участвовать в этих занятиях</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Результаты внеурочной деятельности детей никак не представлены в школы</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С результатами внеурочной деятельности детей могут познакомиться другие школьники,</w:t>
            </w:r>
            <w:r w:rsidRPr="00FA01C7">
              <w:rPr>
                <w:rStyle w:val="afff0"/>
                <w:rFonts w:ascii="Times New Roman" w:hAnsi="Times New Roman" w:cs="Times New Roman"/>
                <w:sz w:val="22"/>
                <w:szCs w:val="22"/>
              </w:rPr>
              <w:t xml:space="preserve"> родители, гости (например, на концертах, выставках, ярмарках, родительских собраниях, сайте школы и т.п.)</w:t>
            </w:r>
          </w:p>
        </w:tc>
      </w:tr>
      <w:tr w:rsidR="00FA01C7" w:rsidRPr="00FA01C7" w:rsidTr="00437DBD">
        <w:trPr>
          <w:trHeight w:val="20"/>
        </w:trPr>
        <w:tc>
          <w:tcPr>
            <w:tcW w:w="10216" w:type="dxa"/>
            <w:gridSpan w:val="3"/>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b/>
                <w:bCs/>
                <w:i/>
                <w:iCs/>
                <w:sz w:val="22"/>
                <w:szCs w:val="22"/>
              </w:rPr>
              <w:t>Качество реализации личностно развивающего потенциала школьных уроков</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Уроки скучны для большинства школьников</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Дети заинтересованы в происходящем на уроке и вовлечены в организуемую учителем деятельность</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Уроки обычно однообразны, преобладают лекционные формы работы</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Учителя часто используют на уроке игры, дискуссии и другие парные или групповые формы работы</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 xml:space="preserve">Уроки ориентированы преимущественно на подготовку </w:t>
            </w:r>
            <w:r w:rsidRPr="00FA01C7">
              <w:rPr>
                <w:rStyle w:val="afff0"/>
                <w:rFonts w:ascii="Times New Roman" w:hAnsi="Times New Roman" w:cs="Times New Roman"/>
                <w:sz w:val="22"/>
                <w:szCs w:val="22"/>
              </w:rPr>
              <w:lastRenderedPageBreak/>
              <w:t>учащихся к ВПР, ОГЭ, ЕГЭ и другим формам проверки знаний</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lastRenderedPageBreak/>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 xml:space="preserve">Уроки не только дают детям знания, но и побуждают их задуматься о ценностях, </w:t>
            </w:r>
            <w:r w:rsidRPr="00FA01C7">
              <w:rPr>
                <w:rStyle w:val="afff0"/>
                <w:rFonts w:ascii="Times New Roman" w:hAnsi="Times New Roman" w:cs="Times New Roman"/>
                <w:sz w:val="22"/>
                <w:szCs w:val="22"/>
              </w:rPr>
              <w:lastRenderedPageBreak/>
              <w:t>нравственных вопросах, жизненных проблемах</w:t>
            </w:r>
          </w:p>
        </w:tc>
      </w:tr>
      <w:tr w:rsidR="00FA01C7" w:rsidRPr="00FA01C7" w:rsidTr="00437DBD">
        <w:trPr>
          <w:trHeight w:val="20"/>
        </w:trPr>
        <w:tc>
          <w:tcPr>
            <w:tcW w:w="10216" w:type="dxa"/>
            <w:gridSpan w:val="3"/>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b/>
                <w:bCs/>
                <w:i/>
                <w:iCs/>
                <w:sz w:val="22"/>
                <w:szCs w:val="22"/>
              </w:rPr>
              <w:lastRenderedPageBreak/>
              <w:t>Качество существующего в школе ученического самоуправления</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Школьники занимают пассивную позицию по отношению к происходящему в школе, чувствуют, что не могут повлиять на это</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т.п.)</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FA01C7" w:rsidRPr="00FA01C7" w:rsidTr="00437DBD">
        <w:trPr>
          <w:trHeight w:val="20"/>
        </w:trPr>
        <w:tc>
          <w:tcPr>
            <w:tcW w:w="10216" w:type="dxa"/>
            <w:gridSpan w:val="3"/>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b/>
                <w:bCs/>
                <w:i/>
                <w:iCs/>
                <w:sz w:val="22"/>
                <w:szCs w:val="22"/>
              </w:rPr>
              <w:t>Качество функционирующих на базе школы детских общественных объединений</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Детские общественные объединения существуют лишь формально, они не работают, нет детей, которые позиционируют себя как его члены</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Деятельность детских общественных объединений направлена на помощь другим людям, социально значима</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FA01C7" w:rsidRPr="00FA01C7" w:rsidTr="00437DBD">
        <w:trPr>
          <w:trHeight w:val="20"/>
        </w:trPr>
        <w:tc>
          <w:tcPr>
            <w:tcW w:w="10216" w:type="dxa"/>
            <w:gridSpan w:val="3"/>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b/>
                <w:bCs/>
                <w:i/>
                <w:iCs/>
                <w:color w:val="000000"/>
                <w:lang w:bidi="ru-RU"/>
              </w:rPr>
              <w:t>Качество проводимых в школе экскурсий, экспедиций, походов</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Экскурсии, экспедиции, походы и прочие выездные мероприятия проводятся крайне редко или не проводятся вовсе</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 xml:space="preserve">У взрослых нет стремления заинтересовать школьников,им важен, прежде всего, сам факт участия детей </w:t>
            </w:r>
            <w:r w:rsidRPr="00FA01C7">
              <w:rPr>
                <w:rFonts w:ascii="Times New Roman" w:eastAsia="Arial" w:hAnsi="Times New Roman" w:cs="Times New Roman"/>
                <w:color w:val="000000"/>
                <w:lang w:bidi="ru-RU"/>
              </w:rPr>
              <w:lastRenderedPageBreak/>
              <w:t>в выездных мероприятиях</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lastRenderedPageBreak/>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Взрослые умеют заинтересовать школьников теми выездными делами, в которых они участвуют</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lastRenderedPageBreak/>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Выездные дела предваряются их совместной подготовкой, распределением между школьниками необходимых ролей (фотографа, экскурсовода и т.п.).</w:t>
            </w:r>
          </w:p>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w:t>
            </w:r>
          </w:p>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формах</w:t>
            </w:r>
          </w:p>
        </w:tc>
      </w:tr>
      <w:tr w:rsidR="00FA01C7" w:rsidRPr="00FA01C7" w:rsidTr="00437DBD">
        <w:trPr>
          <w:trHeight w:val="20"/>
        </w:trPr>
        <w:tc>
          <w:tcPr>
            <w:tcW w:w="10216" w:type="dxa"/>
            <w:gridSpan w:val="3"/>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b/>
                <w:bCs/>
                <w:i/>
                <w:iCs/>
                <w:color w:val="000000"/>
                <w:lang w:bidi="ru-RU"/>
              </w:rPr>
              <w:t>Качество профориентационной работы школы</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Профориентационная работа ориентирована лишь на ознакомление школьников с рынком труда и основными профессиями.</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Профориентационной работой занимается только классный руководитель</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Профориентационной работой занимается команда педагогов с привлечением социальных партнеров</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Формы профориентационной работы разнообразны, дети заинтересованы в происходящем и вовлечены в организуемую деятельность</w:t>
            </w:r>
          </w:p>
        </w:tc>
      </w:tr>
      <w:tr w:rsidR="00FA01C7" w:rsidRPr="00FA01C7" w:rsidTr="00437DBD">
        <w:trPr>
          <w:trHeight w:val="20"/>
        </w:trPr>
        <w:tc>
          <w:tcPr>
            <w:tcW w:w="10216" w:type="dxa"/>
            <w:gridSpan w:val="3"/>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b/>
                <w:bCs/>
                <w:i/>
                <w:iCs/>
                <w:color w:val="000000"/>
                <w:lang w:bidi="ru-RU"/>
              </w:rPr>
              <w:t>Качество работы школьных медиа (газет, радио, ТВ, интернет-ресурсов и т.п.)</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Деятельность школьных медиа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 и потребностей ребят</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 xml:space="preserve">В содержании работы школьных медиа отсутствуют темы, отражающие жизнь школы, значимые для ребят разного возраста вопросы, не представлены их </w:t>
            </w:r>
            <w:r w:rsidRPr="00FA01C7">
              <w:rPr>
                <w:rFonts w:ascii="Times New Roman" w:eastAsia="Arial" w:hAnsi="Times New Roman" w:cs="Times New Roman"/>
                <w:color w:val="000000"/>
                <w:lang w:bidi="ru-RU"/>
              </w:rPr>
              <w:lastRenderedPageBreak/>
              <w:t>точки зрения по этим вопросам</w:t>
            </w:r>
          </w:p>
        </w:tc>
        <w:tc>
          <w:tcPr>
            <w:tcW w:w="212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lastRenderedPageBreak/>
              <w:t>1 2 3 4 5 6 7 8 9 10</w:t>
            </w:r>
          </w:p>
        </w:tc>
        <w:tc>
          <w:tcPr>
            <w:tcW w:w="4273" w:type="dxa"/>
            <w:hideMark/>
          </w:tcPr>
          <w:p w:rsidR="00FA01C7" w:rsidRPr="00FA01C7" w:rsidRDefault="00FA01C7" w:rsidP="00437DBD">
            <w:pPr>
              <w:ind w:left="57" w:right="57"/>
              <w:rPr>
                <w:rFonts w:ascii="Times New Roman" w:hAnsi="Times New Roman" w:cs="Times New Roman"/>
                <w:color w:val="000000"/>
                <w:lang w:bidi="ru-RU"/>
              </w:rPr>
            </w:pPr>
            <w:r w:rsidRPr="00FA01C7">
              <w:rPr>
                <w:rFonts w:ascii="Times New Roman" w:eastAsia="Arial" w:hAnsi="Times New Roman" w:cs="Times New Roman"/>
                <w:color w:val="000000"/>
                <w:lang w:bidi="ru-RU"/>
              </w:rPr>
              <w:t xml:space="preserve">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w:t>
            </w:r>
            <w:r w:rsidRPr="00FA01C7">
              <w:rPr>
                <w:rFonts w:ascii="Times New Roman" w:eastAsia="Arial" w:hAnsi="Times New Roman" w:cs="Times New Roman"/>
                <w:color w:val="000000"/>
                <w:lang w:bidi="ru-RU"/>
              </w:rPr>
              <w:lastRenderedPageBreak/>
              <w:t>различные позиции школьников по тем или иным вопросам</w:t>
            </w:r>
          </w:p>
        </w:tc>
      </w:tr>
      <w:tr w:rsidR="00FA01C7" w:rsidRPr="00FA01C7" w:rsidTr="00437DBD">
        <w:trPr>
          <w:trHeight w:val="20"/>
        </w:trPr>
        <w:tc>
          <w:tcPr>
            <w:tcW w:w="3820" w:type="dxa"/>
            <w:hideMark/>
          </w:tcPr>
          <w:p w:rsidR="00FA01C7" w:rsidRPr="00FA01C7" w:rsidRDefault="00FA01C7" w:rsidP="00437DBD">
            <w:pPr>
              <w:ind w:left="57" w:right="57"/>
              <w:rPr>
                <w:rFonts w:ascii="Times New Roman" w:eastAsia="Arial" w:hAnsi="Times New Roman" w:cs="Times New Roman"/>
                <w:color w:val="000000"/>
                <w:lang w:bidi="ru-RU"/>
              </w:rPr>
            </w:pPr>
            <w:r w:rsidRPr="00FA01C7">
              <w:rPr>
                <w:rStyle w:val="afff0"/>
                <w:rFonts w:ascii="Times New Roman" w:hAnsi="Times New Roman" w:cs="Times New Roman"/>
                <w:sz w:val="22"/>
                <w:szCs w:val="22"/>
              </w:rPr>
              <w:lastRenderedPageBreak/>
              <w:t>В школьных медиа не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123" w:type="dxa"/>
            <w:hideMark/>
          </w:tcPr>
          <w:p w:rsidR="00FA01C7" w:rsidRPr="00FA01C7" w:rsidRDefault="00FA01C7" w:rsidP="00437DBD">
            <w:pPr>
              <w:ind w:left="57" w:right="57"/>
              <w:rPr>
                <w:rFonts w:ascii="Times New Roman" w:eastAsia="Arial" w:hAnsi="Times New Roman" w:cs="Times New Roman"/>
                <w:color w:val="000000"/>
                <w:lang w:bidi="ru-RU"/>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ind w:left="57" w:right="57"/>
              <w:rPr>
                <w:rFonts w:ascii="Times New Roman" w:eastAsia="Arial" w:hAnsi="Times New Roman" w:cs="Times New Roman"/>
                <w:color w:val="000000"/>
                <w:lang w:bidi="ru-RU"/>
              </w:rPr>
            </w:pPr>
            <w:r w:rsidRPr="00FA01C7">
              <w:rPr>
                <w:rStyle w:val="afff0"/>
                <w:rFonts w:ascii="Times New Roman" w:hAnsi="Times New Roman" w:cs="Times New Roman"/>
                <w:sz w:val="22"/>
                <w:szCs w:val="22"/>
              </w:rPr>
              <w:t>В школьных медиа уделяется внимание нормам культуры общения, эстетике представления материала, обращается внимание на достоверность используемых фактов</w:t>
            </w:r>
          </w:p>
        </w:tc>
      </w:tr>
      <w:tr w:rsidR="00FA01C7" w:rsidRPr="00FA01C7" w:rsidTr="00437DBD">
        <w:trPr>
          <w:trHeight w:val="20"/>
        </w:trPr>
        <w:tc>
          <w:tcPr>
            <w:tcW w:w="10216" w:type="dxa"/>
            <w:gridSpan w:val="3"/>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b/>
                <w:bCs/>
                <w:i/>
                <w:iCs/>
                <w:sz w:val="22"/>
                <w:szCs w:val="22"/>
              </w:rPr>
              <w:t>Качество оформления школы, организации ее предметно-эстетической среды</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В оформлении школы не участвуют ни дети, ни педагоги. Здесь нет места проявлению их творческой инициативы</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w:t>
            </w:r>
          </w:p>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школы</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Содержание плакатов, стендов, пространственных композиций носит формальный характер, на них редко обращают внимание школьники</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Элементы оформления в привлекательных для ребят формах акцентируют внимание на важных ценностях школы, ее нормах и традициях</w:t>
            </w:r>
          </w:p>
        </w:tc>
      </w:tr>
      <w:tr w:rsidR="00FA01C7" w:rsidRPr="00FA01C7" w:rsidTr="00437DBD">
        <w:trPr>
          <w:trHeight w:val="20"/>
        </w:trPr>
        <w:tc>
          <w:tcPr>
            <w:tcW w:w="10216" w:type="dxa"/>
            <w:gridSpan w:val="3"/>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b/>
                <w:bCs/>
                <w:i/>
                <w:iCs/>
                <w:sz w:val="22"/>
                <w:szCs w:val="22"/>
              </w:rPr>
              <w:t>Качество взаимодействия школы и семей школьников</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Большинство родителей безразлично к участию ребенка в школьных делах, высказывает недовольство, если это влияет на их планы</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FA01C7" w:rsidRPr="00FA01C7" w:rsidTr="00437DBD">
        <w:trPr>
          <w:trHeight w:val="20"/>
        </w:trPr>
        <w:tc>
          <w:tcPr>
            <w:tcW w:w="3820"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Педагоги испытывают трудности в организации диалога с родителями по вопросам воспитания детей.</w:t>
            </w:r>
          </w:p>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12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1 2 3 4 5 6 7 8 9 10</w:t>
            </w:r>
          </w:p>
        </w:tc>
        <w:tc>
          <w:tcPr>
            <w:tcW w:w="4273" w:type="dxa"/>
            <w:hideMark/>
          </w:tcPr>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Педагоги организовали эффективный диалог с родителями по вопросам воспитания детей.</w:t>
            </w:r>
          </w:p>
          <w:p w:rsidR="00FA01C7" w:rsidRPr="00FA01C7" w:rsidRDefault="00FA01C7" w:rsidP="00437DBD">
            <w:pPr>
              <w:pStyle w:val="2e"/>
              <w:spacing w:before="0" w:after="0" w:line="240" w:lineRule="auto"/>
              <w:ind w:left="57" w:right="57"/>
              <w:jc w:val="left"/>
              <w:rPr>
                <w:sz w:val="22"/>
                <w:szCs w:val="22"/>
              </w:rPr>
            </w:pPr>
            <w:r w:rsidRPr="00FA01C7">
              <w:rPr>
                <w:rStyle w:val="afff0"/>
                <w:rFonts w:ascii="Times New Roman" w:hAnsi="Times New Roman" w:cs="Times New Roman"/>
                <w:sz w:val="22"/>
                <w:szCs w:val="22"/>
              </w:rPr>
              <w:t>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3971A3" w:rsidRPr="00FA01C7" w:rsidRDefault="003971A3" w:rsidP="00FA01C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lang w:eastAsia="ru-RU"/>
        </w:rPr>
      </w:pPr>
    </w:p>
    <w:p w:rsidR="00114CAB" w:rsidRPr="00114CAB" w:rsidRDefault="00114CAB" w:rsidP="00114CAB">
      <w:pPr>
        <w:ind w:firstLine="560"/>
        <w:jc w:val="both"/>
        <w:rPr>
          <w:rFonts w:ascii="Times New Roman" w:hAnsi="Times New Roman" w:cs="Times New Roman"/>
          <w:sz w:val="24"/>
          <w:szCs w:val="24"/>
          <w:lang w:bidi="ru-RU"/>
        </w:rPr>
      </w:pPr>
      <w:r w:rsidRPr="00114CAB">
        <w:rPr>
          <w:rFonts w:ascii="Times New Roman" w:hAnsi="Times New Roman" w:cs="Times New Roman"/>
          <w:color w:val="000000"/>
          <w:sz w:val="24"/>
          <w:szCs w:val="24"/>
          <w:lang w:bidi="ru-RU"/>
        </w:rPr>
        <w:lastRenderedPageBreak/>
        <w:t>Итогом самоанализа результатов реализации  программы воспитания может стать перечень выявленных проблем, над которыми предстоит работать педагогическому коллективу в дальнейшем, и, как его итог - проект направленных на это управленческих решений.</w:t>
      </w:r>
    </w:p>
    <w:p w:rsidR="00E30BC5" w:rsidRPr="002F0BCF" w:rsidRDefault="00E30BC5" w:rsidP="002F0BCF">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Cs/>
          <w:iCs/>
          <w:color w:val="auto"/>
          <w:kern w:val="0"/>
          <w:sz w:val="24"/>
          <w:szCs w:val="24"/>
          <w:lang w:eastAsia="ru-RU"/>
        </w:rPr>
      </w:pPr>
    </w:p>
    <w:p w:rsidR="00C43AC8" w:rsidRDefault="00AF4477" w:rsidP="00C43AC8">
      <w:pPr>
        <w:tabs>
          <w:tab w:val="left" w:pos="0"/>
          <w:tab w:val="right" w:leader="dot" w:pos="9639"/>
        </w:tabs>
        <w:spacing w:after="0" w:line="240" w:lineRule="auto"/>
        <w:jc w:val="center"/>
        <w:outlineLvl w:val="2"/>
        <w:rPr>
          <w:rFonts w:ascii="Times New Roman" w:hAnsi="Times New Roman" w:cs="Times New Roman"/>
          <w:b/>
          <w:color w:val="auto"/>
          <w:w w:val="92"/>
          <w:sz w:val="28"/>
          <w:szCs w:val="28"/>
        </w:rPr>
      </w:pPr>
      <w:r w:rsidRPr="00C43AC8">
        <w:rPr>
          <w:rFonts w:ascii="Times New Roman" w:hAnsi="Times New Roman" w:cs="Times New Roman"/>
          <w:b/>
          <w:color w:val="auto"/>
          <w:sz w:val="28"/>
          <w:szCs w:val="28"/>
        </w:rPr>
        <w:t xml:space="preserve">2.4. </w:t>
      </w:r>
      <w:r w:rsidR="005A12BE" w:rsidRPr="00C43AC8">
        <w:rPr>
          <w:rFonts w:ascii="Times New Roman" w:hAnsi="Times New Roman" w:cs="Times New Roman"/>
          <w:b/>
          <w:color w:val="auto"/>
          <w:w w:val="92"/>
          <w:sz w:val="28"/>
          <w:szCs w:val="28"/>
        </w:rPr>
        <w:t xml:space="preserve">Программа формирования экологической культуры, </w:t>
      </w:r>
    </w:p>
    <w:p w:rsidR="005A12BE" w:rsidRPr="00C43AC8" w:rsidRDefault="005A12BE" w:rsidP="00C43AC8">
      <w:pPr>
        <w:tabs>
          <w:tab w:val="left" w:pos="0"/>
          <w:tab w:val="right" w:leader="dot" w:pos="9639"/>
        </w:tabs>
        <w:spacing w:after="0" w:line="240" w:lineRule="auto"/>
        <w:jc w:val="center"/>
        <w:outlineLvl w:val="2"/>
        <w:rPr>
          <w:rFonts w:ascii="Times New Roman" w:hAnsi="Times New Roman" w:cs="Times New Roman"/>
          <w:b/>
          <w:color w:val="auto"/>
          <w:sz w:val="28"/>
          <w:szCs w:val="28"/>
        </w:rPr>
      </w:pPr>
      <w:r w:rsidRPr="00C43AC8">
        <w:rPr>
          <w:rFonts w:ascii="Times New Roman" w:hAnsi="Times New Roman" w:cs="Times New Roman"/>
          <w:b/>
          <w:color w:val="auto"/>
          <w:w w:val="92"/>
          <w:sz w:val="28"/>
          <w:szCs w:val="28"/>
        </w:rPr>
        <w:t xml:space="preserve"> здорового и безопасного</w:t>
      </w:r>
      <w:r w:rsidRPr="00C43AC8">
        <w:rPr>
          <w:rFonts w:ascii="Times New Roman" w:hAnsi="Times New Roman" w:cs="Times New Roman"/>
          <w:b/>
          <w:color w:val="auto"/>
          <w:w w:val="93"/>
          <w:sz w:val="28"/>
          <w:szCs w:val="28"/>
        </w:rPr>
        <w:t xml:space="preserve"> образа жизни</w:t>
      </w:r>
    </w:p>
    <w:p w:rsidR="00C43AC8" w:rsidRPr="00E30BC5" w:rsidRDefault="00C43AC8" w:rsidP="00C43AC8">
      <w:pPr>
        <w:pStyle w:val="ae"/>
        <w:spacing w:after="0" w:line="240" w:lineRule="auto"/>
        <w:ind w:firstLine="709"/>
        <w:jc w:val="both"/>
        <w:rPr>
          <w:rFonts w:ascii="Times New Roman" w:hAnsi="Times New Roman"/>
          <w:color w:val="auto"/>
          <w:sz w:val="24"/>
          <w:szCs w:val="24"/>
        </w:rPr>
      </w:pPr>
      <w:r w:rsidRPr="00E30BC5">
        <w:rPr>
          <w:rFonts w:ascii="Times New Roman" w:hAnsi="Times New Roman"/>
          <w:color w:val="auto"/>
          <w:sz w:val="24"/>
          <w:szCs w:val="24"/>
        </w:rPr>
        <w:t>Программа формирования экологической культуры, здорового и безопасного образа жизни в соответствии с определени</w:t>
      </w:r>
      <w:r w:rsidR="00437DBD">
        <w:rPr>
          <w:rFonts w:ascii="Times New Roman" w:hAnsi="Times New Roman"/>
          <w:color w:val="auto"/>
          <w:sz w:val="24"/>
          <w:szCs w:val="24"/>
        </w:rPr>
        <w:t>ем ФГОС НОО обучающихся с ОВЗ МАОУ «СОШ №40</w:t>
      </w:r>
      <w:r w:rsidRPr="00E30BC5">
        <w:rPr>
          <w:rFonts w:ascii="Times New Roman" w:hAnsi="Times New Roman"/>
          <w:color w:val="auto"/>
          <w:sz w:val="24"/>
          <w:szCs w:val="24"/>
        </w:rPr>
        <w:t>»  - комплексная программа формирования у учащихся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C43AC8" w:rsidRPr="00437DBD" w:rsidRDefault="00C43AC8" w:rsidP="00C43AC8">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Программа формирования экологической культуры разрабатана</w:t>
      </w:r>
      <w:r w:rsidRPr="00437DBD">
        <w:rPr>
          <w:rFonts w:ascii="Times New Roman" w:hAnsi="Times New Roman" w:cs="Times New Roman"/>
          <w:color w:val="auto"/>
          <w:spacing w:val="-4"/>
          <w:sz w:val="24"/>
          <w:szCs w:val="24"/>
        </w:rPr>
        <w:t>на основе системно-деятельностного и культурно-исторического подходов,</w:t>
      </w:r>
      <w:r w:rsidRPr="00437DBD">
        <w:rPr>
          <w:rFonts w:ascii="Times New Roman" w:hAnsi="Times New Roman" w:cs="Times New Roman"/>
          <w:color w:val="auto"/>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C43AC8" w:rsidRPr="00437DBD" w:rsidRDefault="00C43AC8" w:rsidP="00C43AC8">
      <w:pPr>
        <w:pStyle w:val="14TexstOSNOVA1012"/>
        <w:spacing w:line="240" w:lineRule="auto"/>
        <w:ind w:firstLine="709"/>
        <w:rPr>
          <w:rFonts w:ascii="Times New Roman" w:hAnsi="Times New Roman"/>
          <w:color w:val="auto"/>
          <w:spacing w:val="-4"/>
          <w:sz w:val="24"/>
          <w:szCs w:val="24"/>
        </w:rPr>
      </w:pPr>
      <w:r w:rsidRPr="00437DBD">
        <w:rPr>
          <w:rFonts w:ascii="Times New Roman" w:hAnsi="Times New Roman"/>
          <w:color w:val="auto"/>
          <w:spacing w:val="-4"/>
          <w:sz w:val="24"/>
          <w:szCs w:val="24"/>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учащихся с ЗПР: </w:t>
      </w:r>
      <w:r w:rsidRPr="00437DBD">
        <w:rPr>
          <w:rFonts w:ascii="Times New Roman" w:hAnsi="Times New Roman" w:cs="Times New Roman"/>
          <w:color w:val="auto"/>
          <w:sz w:val="24"/>
          <w:szCs w:val="24"/>
        </w:rPr>
        <w:t xml:space="preserve">формирование представлений о мире </w:t>
      </w:r>
      <w:r w:rsidRPr="00437DBD">
        <w:rPr>
          <w:rFonts w:ascii="Times New Roman" w:hAnsi="Times New Roman"/>
          <w:color w:val="auto"/>
          <w:spacing w:val="-4"/>
          <w:sz w:val="24"/>
          <w:szCs w:val="24"/>
        </w:rPr>
        <w:t xml:space="preserve">в его органичном единстве и разнообразии природы, народов, культур и религий; овладение начальными навыками адаптации </w:t>
      </w:r>
      <w:r w:rsidRPr="00437DBD">
        <w:rPr>
          <w:rFonts w:ascii="Times New Roman" w:hAnsi="Times New Roman" w:cs="Times New Roman"/>
          <w:color w:val="auto"/>
          <w:sz w:val="24"/>
          <w:szCs w:val="24"/>
        </w:rPr>
        <w:t>в окружающем мире</w:t>
      </w:r>
      <w:r w:rsidRPr="00437DBD">
        <w:rPr>
          <w:rFonts w:ascii="Times New Roman" w:hAnsi="Times New Roman"/>
          <w:color w:val="auto"/>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43AC8" w:rsidRPr="00437DBD" w:rsidRDefault="00C43AC8" w:rsidP="00C43AC8">
      <w:pPr>
        <w:pStyle w:val="ae"/>
        <w:spacing w:after="0" w:line="240" w:lineRule="auto"/>
        <w:ind w:firstLine="709"/>
        <w:jc w:val="both"/>
        <w:rPr>
          <w:rFonts w:ascii="Times New Roman" w:hAnsi="Times New Roman"/>
          <w:color w:val="auto"/>
          <w:sz w:val="24"/>
          <w:szCs w:val="24"/>
        </w:rPr>
      </w:pPr>
      <w:r w:rsidRPr="00437DBD">
        <w:rPr>
          <w:rFonts w:ascii="Times New Roman" w:hAnsi="Times New Roman"/>
          <w:color w:val="auto"/>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437DBD">
        <w:rPr>
          <w:rFonts w:ascii="Times New Roman" w:hAnsi="Times New Roman"/>
          <w:color w:val="auto"/>
          <w:sz w:val="24"/>
          <w:szCs w:val="24"/>
        </w:rPr>
        <w:t xml:space="preserve"> Она направлена на развитие мотивации и готовности учащихся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C43AC8" w:rsidRPr="00437DBD" w:rsidRDefault="00C43AC8" w:rsidP="00C43AC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37DBD">
        <w:rPr>
          <w:rFonts w:ascii="Times New Roman" w:eastAsia="Times New Roman" w:hAnsi="Times New Roman" w:cs="Times New Roman"/>
          <w:color w:val="auto"/>
          <w:kern w:val="0"/>
          <w:sz w:val="24"/>
          <w:szCs w:val="24"/>
          <w:lang w:eastAsia="ru-RU"/>
        </w:rPr>
        <w:t xml:space="preserve">Программа формирования экологической культуры, здорового и безопасного образа жизни сформирована с учётом </w:t>
      </w:r>
      <w:r w:rsidRPr="00437DBD">
        <w:rPr>
          <w:rFonts w:ascii="Times New Roman" w:eastAsia="Times New Roman" w:hAnsi="Times New Roman" w:cs="Times New Roman"/>
          <w:bCs/>
          <w:color w:val="auto"/>
          <w:kern w:val="0"/>
          <w:sz w:val="24"/>
          <w:szCs w:val="24"/>
          <w:lang w:eastAsia="ru-RU"/>
        </w:rPr>
        <w:t>факторов, оказывающих существенное влияние на состояние здоровья учащихся</w:t>
      </w:r>
      <w:r w:rsidRPr="00437DBD">
        <w:rPr>
          <w:rFonts w:ascii="Times New Roman" w:eastAsia="Times New Roman" w:hAnsi="Times New Roman" w:cs="Times New Roman"/>
          <w:color w:val="auto"/>
          <w:kern w:val="0"/>
          <w:sz w:val="24"/>
          <w:szCs w:val="24"/>
          <w:lang w:eastAsia="ru-RU"/>
        </w:rPr>
        <w:t xml:space="preserve">: </w:t>
      </w:r>
    </w:p>
    <w:p w:rsidR="00C43AC8" w:rsidRPr="00437DBD" w:rsidRDefault="00C43AC8" w:rsidP="00C43AC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37DBD">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rsidR="00C43AC8" w:rsidRPr="00437DBD" w:rsidRDefault="00C43AC8" w:rsidP="00C43AC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37DBD">
        <w:rPr>
          <w:rFonts w:ascii="Times New Roman" w:eastAsia="Times New Roman" w:hAnsi="Times New Roman" w:cs="Times New Roman"/>
          <w:color w:val="auto"/>
          <w:kern w:val="0"/>
          <w:sz w:val="24"/>
          <w:szCs w:val="24"/>
          <w:lang w:eastAsia="ru-RU"/>
        </w:rPr>
        <w:t xml:space="preserve">- факторы риска, имеющие место в образовательных организациях, которые приводят к ухудшению здоровья учащихся; </w:t>
      </w:r>
    </w:p>
    <w:p w:rsidR="00C43AC8" w:rsidRPr="00437DBD" w:rsidRDefault="00C43AC8" w:rsidP="00C43AC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37DBD">
        <w:rPr>
          <w:rFonts w:ascii="Times New Roman" w:eastAsia="Times New Roman" w:hAnsi="Times New Roman" w:cs="Times New Roman"/>
          <w:color w:val="auto"/>
          <w:kern w:val="0"/>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учащихся; </w:t>
      </w:r>
    </w:p>
    <w:p w:rsidR="00C43AC8" w:rsidRPr="00437DBD" w:rsidRDefault="00C43AC8" w:rsidP="00C43AC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37DBD">
        <w:rPr>
          <w:rFonts w:ascii="Times New Roman" w:eastAsia="Times New Roman" w:hAnsi="Times New Roman" w:cs="Times New Roman"/>
          <w:color w:val="auto"/>
          <w:kern w:val="0"/>
          <w:sz w:val="24"/>
          <w:szCs w:val="24"/>
          <w:lang w:eastAsia="ru-RU"/>
        </w:rPr>
        <w:t xml:space="preserve">- формируемые в младшем школьном возрасте правила поведения, привычки; </w:t>
      </w:r>
    </w:p>
    <w:p w:rsidR="00C43AC8" w:rsidRPr="00437DBD" w:rsidRDefault="00C43AC8" w:rsidP="00C43AC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37DBD">
        <w:rPr>
          <w:rFonts w:ascii="Times New Roman" w:eastAsia="Times New Roman" w:hAnsi="Times New Roman" w:cs="Times New Roman"/>
          <w:color w:val="auto"/>
          <w:kern w:val="0"/>
          <w:sz w:val="24"/>
          <w:szCs w:val="24"/>
          <w:lang w:eastAsia="ru-RU"/>
        </w:rPr>
        <w:t>- особенности отношения учащихся младшего школьного возраста к своему здоровью, что связано с отсутствием у учащихся опыта «нездоровья» (за исключением обучающихся с серьёзными хроническими заболеваниями) и восприятием учащимся состояния болезни главным образом как ограничения свободы;</w:t>
      </w:r>
    </w:p>
    <w:p w:rsidR="00C43AC8" w:rsidRPr="00437DBD" w:rsidRDefault="00C43AC8" w:rsidP="00C43AC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37DBD">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rsidR="00C43AC8" w:rsidRPr="00437DBD" w:rsidRDefault="00C43AC8" w:rsidP="00C43AC8">
      <w:pPr>
        <w:pStyle w:val="14TexstOSNOVA1012"/>
        <w:spacing w:line="240" w:lineRule="auto"/>
        <w:ind w:firstLine="709"/>
        <w:rPr>
          <w:rFonts w:ascii="Times New Roman" w:hAnsi="Times New Roman" w:cs="Times New Roman"/>
          <w:color w:val="auto"/>
          <w:sz w:val="24"/>
          <w:szCs w:val="24"/>
        </w:rPr>
      </w:pPr>
      <w:r w:rsidRPr="00437DBD">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обеспечит: </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 xml:space="preserve">формирование познавательного интереса и бережного отношения к природе; </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формирование установок на использование здорового питания;</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 xml:space="preserve">использование оптимальных двигательных режимов для учащихся с ЗПР с учетом их возрастных, психофизических особенностей, развитие потребности в занятиях физической культурой и спортом; </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 xml:space="preserve">соблюдение здоровьесозидающих режимов дня; </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 xml:space="preserve">формирование негативного отношения к факторам риска здоровью учащихся; </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C43AC8" w:rsidRPr="00437DBD" w:rsidRDefault="00C43AC8" w:rsidP="00C43AC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43AC8" w:rsidRPr="00437DBD" w:rsidRDefault="00C43AC8" w:rsidP="00C43AC8">
      <w:pPr>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bCs/>
          <w:color w:val="auto"/>
          <w:sz w:val="24"/>
          <w:szCs w:val="24"/>
        </w:rPr>
        <w:t xml:space="preserve">Программа формирования экологической культуры, здорового и безопасного образа жизни учащихся с ЗПР в </w:t>
      </w:r>
      <w:r w:rsidR="00437DBD">
        <w:rPr>
          <w:rFonts w:ascii="Times New Roman" w:hAnsi="Times New Roman" w:cs="Times New Roman"/>
          <w:color w:val="auto"/>
          <w:sz w:val="24"/>
          <w:szCs w:val="24"/>
        </w:rPr>
        <w:t>МАОУ «СОШ №40</w:t>
      </w:r>
      <w:r w:rsidRPr="00437DBD">
        <w:rPr>
          <w:rFonts w:ascii="Times New Roman" w:hAnsi="Times New Roman" w:cs="Times New Roman"/>
          <w:color w:val="auto"/>
          <w:sz w:val="24"/>
          <w:szCs w:val="24"/>
        </w:rPr>
        <w:t xml:space="preserve">» </w:t>
      </w:r>
      <w:r w:rsidRPr="00437DBD">
        <w:rPr>
          <w:rFonts w:ascii="Times New Roman" w:hAnsi="Times New Roman" w:cs="Times New Roman"/>
          <w:bCs/>
          <w:color w:val="auto"/>
          <w:sz w:val="24"/>
          <w:szCs w:val="24"/>
        </w:rPr>
        <w:t>реализуется по следующим направлениям</w:t>
      </w:r>
      <w:r w:rsidRPr="00437DBD">
        <w:rPr>
          <w:rFonts w:ascii="Times New Roman" w:hAnsi="Times New Roman" w:cs="Times New Roman"/>
          <w:color w:val="auto"/>
          <w:sz w:val="24"/>
          <w:szCs w:val="24"/>
        </w:rPr>
        <w:t>:</w:t>
      </w:r>
    </w:p>
    <w:p w:rsidR="00C43AC8" w:rsidRPr="00437DBD" w:rsidRDefault="00C43AC8" w:rsidP="00C43AC8">
      <w:pPr>
        <w:spacing w:after="0" w:line="240" w:lineRule="auto"/>
        <w:ind w:firstLine="709"/>
        <w:contextualSpacing/>
        <w:jc w:val="both"/>
        <w:rPr>
          <w:rFonts w:ascii="Times New Roman" w:hAnsi="Times New Roman" w:cs="Times New Roman"/>
          <w:color w:val="auto"/>
          <w:sz w:val="24"/>
          <w:szCs w:val="24"/>
        </w:rPr>
      </w:pPr>
      <w:r w:rsidRPr="00437DBD">
        <w:rPr>
          <w:rFonts w:ascii="Times New Roman" w:hAnsi="Times New Roman" w:cs="Times New Roman"/>
          <w:bCs/>
          <w:color w:val="auto"/>
          <w:sz w:val="24"/>
          <w:szCs w:val="24"/>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учащихся с ЗПР. </w:t>
      </w:r>
    </w:p>
    <w:p w:rsidR="00C43AC8" w:rsidRPr="00437DBD" w:rsidRDefault="00C43AC8" w:rsidP="00C43AC8">
      <w:pPr>
        <w:spacing w:after="0" w:line="240" w:lineRule="auto"/>
        <w:ind w:firstLine="709"/>
        <w:contextualSpacing/>
        <w:jc w:val="both"/>
        <w:rPr>
          <w:rFonts w:ascii="Times New Roman" w:hAnsi="Times New Roman" w:cs="Times New Roman"/>
          <w:bCs/>
          <w:color w:val="auto"/>
          <w:sz w:val="24"/>
          <w:szCs w:val="24"/>
        </w:rPr>
      </w:pPr>
      <w:r w:rsidRPr="00437DBD">
        <w:rPr>
          <w:rFonts w:ascii="Times New Roman" w:hAnsi="Times New Roman" w:cs="Times New Roman"/>
          <w:bCs/>
          <w:color w:val="auto"/>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437DBD">
        <w:rPr>
          <w:rFonts w:ascii="Times New Roman" w:eastAsia="Calibri" w:hAnsi="Times New Roman" w:cs="Times New Roman"/>
          <w:color w:val="auto"/>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C43AC8" w:rsidRPr="00437DBD" w:rsidRDefault="00C43AC8" w:rsidP="00C43AC8">
      <w:pPr>
        <w:spacing w:after="0" w:line="240" w:lineRule="auto"/>
        <w:ind w:firstLine="709"/>
        <w:jc w:val="both"/>
        <w:rPr>
          <w:rFonts w:ascii="Times New Roman" w:hAnsi="Times New Roman" w:cs="Times New Roman"/>
          <w:color w:val="auto"/>
          <w:sz w:val="24"/>
          <w:szCs w:val="24"/>
        </w:rPr>
      </w:pPr>
      <w:r w:rsidRPr="00437DBD">
        <w:rPr>
          <w:rFonts w:ascii="Times New Roman" w:hAnsi="Times New Roman" w:cs="Times New Roman"/>
          <w:bCs/>
          <w:color w:val="auto"/>
          <w:sz w:val="24"/>
          <w:szCs w:val="24"/>
        </w:rPr>
        <w:t xml:space="preserve">3. Организация физкультурно-оздоровительной работы, </w:t>
      </w:r>
      <w:r w:rsidRPr="00437DBD">
        <w:rPr>
          <w:rFonts w:ascii="Times New Roman" w:hAnsi="Times New Roman" w:cs="Times New Roman"/>
          <w:color w:val="auto"/>
          <w:sz w:val="24"/>
          <w:szCs w:val="24"/>
        </w:rPr>
        <w:t>направленной на обеспечение рациональной организации двигательного режима, нормального физического развития и двигательной подготовленности учащихся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w:t>
      </w:r>
    </w:p>
    <w:p w:rsidR="00C43AC8" w:rsidRPr="00437DBD" w:rsidRDefault="00C43AC8" w:rsidP="00C43AC8">
      <w:pPr>
        <w:spacing w:after="0" w:line="240" w:lineRule="auto"/>
        <w:ind w:firstLine="709"/>
        <w:jc w:val="both"/>
        <w:rPr>
          <w:rFonts w:ascii="Times New Roman" w:eastAsia="Calibri" w:hAnsi="Times New Roman" w:cs="Times New Roman"/>
          <w:color w:val="auto"/>
          <w:sz w:val="24"/>
          <w:szCs w:val="24"/>
        </w:rPr>
      </w:pPr>
      <w:r w:rsidRPr="00437DBD">
        <w:rPr>
          <w:rFonts w:ascii="Times New Roman" w:eastAsia="Calibri" w:hAnsi="Times New Roman" w:cs="Times New Roman"/>
          <w:color w:val="auto"/>
          <w:sz w:val="24"/>
          <w:szCs w:val="24"/>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C43AC8" w:rsidRPr="00437DBD" w:rsidRDefault="00C43AC8" w:rsidP="00C43AC8">
      <w:pPr>
        <w:spacing w:after="0" w:line="240" w:lineRule="auto"/>
        <w:ind w:firstLine="709"/>
        <w:jc w:val="both"/>
        <w:rPr>
          <w:rFonts w:ascii="Times New Roman" w:eastAsia="Calibri" w:hAnsi="Times New Roman" w:cs="Times New Roman"/>
          <w:color w:val="auto"/>
          <w:sz w:val="24"/>
          <w:szCs w:val="24"/>
        </w:rPr>
      </w:pPr>
      <w:r w:rsidRPr="00437DBD">
        <w:rPr>
          <w:rFonts w:ascii="Times New Roman" w:eastAsia="Calibri" w:hAnsi="Times New Roman" w:cs="Times New Roman"/>
          <w:color w:val="auto"/>
          <w:sz w:val="24"/>
          <w:szCs w:val="24"/>
        </w:rPr>
        <w:t xml:space="preserve">5. Просветительская работа с родителями (законными представителями) по вопросам охраны и укрепления здоровья учащихся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w:t>
      </w:r>
      <w:r w:rsidRPr="00437DBD">
        <w:rPr>
          <w:rFonts w:ascii="Times New Roman" w:eastAsia="Calibri" w:hAnsi="Times New Roman" w:cs="Times New Roman"/>
          <w:color w:val="auto"/>
          <w:sz w:val="24"/>
          <w:szCs w:val="24"/>
        </w:rPr>
        <w:lastRenderedPageBreak/>
        <w:t>ведения Дневников здоровья с учащимися с ЗПР, прошедшими саногенетический мониторинг и получивших рекомендации по коррекции различных параметров здоровья.</w:t>
      </w:r>
    </w:p>
    <w:p w:rsidR="00C43AC8" w:rsidRPr="00437DBD" w:rsidRDefault="00C43AC8" w:rsidP="00C43AC8">
      <w:pPr>
        <w:pStyle w:val="14TexstOSNOVA1012"/>
        <w:tabs>
          <w:tab w:val="left" w:pos="-180"/>
        </w:tabs>
        <w:spacing w:line="240" w:lineRule="auto"/>
        <w:ind w:firstLine="709"/>
        <w:rPr>
          <w:rFonts w:ascii="Times New Roman" w:hAnsi="Times New Roman" w:cs="Times New Roman"/>
          <w:color w:val="auto"/>
          <w:sz w:val="24"/>
          <w:szCs w:val="24"/>
        </w:rPr>
      </w:pPr>
      <w:r w:rsidRPr="00437DBD">
        <w:rPr>
          <w:rFonts w:ascii="Times New Roman" w:hAnsi="Times New Roman" w:cs="Times New Roman"/>
          <w:color w:val="auto"/>
          <w:spacing w:val="2"/>
          <w:sz w:val="24"/>
          <w:szCs w:val="24"/>
        </w:rPr>
        <w:t>Программа</w:t>
      </w:r>
      <w:r w:rsidRPr="00437DBD">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437DBD">
        <w:rPr>
          <w:rFonts w:ascii="Times New Roman" w:hAnsi="Times New Roman" w:cs="Times New Roman"/>
          <w:color w:val="auto"/>
          <w:spacing w:val="2"/>
          <w:sz w:val="24"/>
          <w:szCs w:val="24"/>
        </w:rPr>
        <w:t xml:space="preserve">разработана образовательной организацией на основе Примерной АООП НОО обучающихся с ЗПР, Примерной ООП НОО, разработанной для общеобразовательной школы, с учетом специфики образовательных потребностей </w:t>
      </w:r>
      <w:r w:rsidRPr="00437DBD">
        <w:rPr>
          <w:rFonts w:ascii="Times New Roman" w:hAnsi="Times New Roman" w:cs="Times New Roman"/>
          <w:color w:val="auto"/>
          <w:sz w:val="24"/>
          <w:szCs w:val="24"/>
        </w:rPr>
        <w:t>обучающихся с ЗПР.</w:t>
      </w:r>
    </w:p>
    <w:p w:rsidR="005A12BE" w:rsidRPr="00437DBD" w:rsidRDefault="005A12BE" w:rsidP="005A12BE">
      <w:pPr>
        <w:shd w:val="clear" w:color="auto" w:fill="FFFFFF"/>
        <w:spacing w:after="0" w:line="240" w:lineRule="auto"/>
        <w:jc w:val="both"/>
        <w:rPr>
          <w:rFonts w:ascii="Times New Roman" w:hAnsi="Times New Roman" w:cs="Times New Roman"/>
          <w:b/>
          <w:bCs/>
          <w:spacing w:val="-1"/>
          <w:sz w:val="24"/>
          <w:szCs w:val="24"/>
        </w:rPr>
      </w:pPr>
      <w:r w:rsidRPr="00437DBD">
        <w:rPr>
          <w:rFonts w:ascii="Times New Roman" w:hAnsi="Times New Roman" w:cs="Times New Roman"/>
          <w:b/>
          <w:bCs/>
          <w:spacing w:val="-1"/>
          <w:sz w:val="24"/>
          <w:szCs w:val="24"/>
        </w:rPr>
        <w:t>Основные цели и задачи Программы</w:t>
      </w:r>
    </w:p>
    <w:p w:rsidR="005A12BE" w:rsidRPr="00437DBD" w:rsidRDefault="005A12BE" w:rsidP="005A12BE">
      <w:pPr>
        <w:shd w:val="clear" w:color="auto" w:fill="FFFFFF"/>
        <w:spacing w:after="0" w:line="240" w:lineRule="auto"/>
        <w:ind w:firstLine="298"/>
        <w:jc w:val="both"/>
        <w:rPr>
          <w:rFonts w:ascii="Times New Roman" w:hAnsi="Times New Roman" w:cs="Times New Roman"/>
          <w:spacing w:val="-2"/>
          <w:sz w:val="24"/>
          <w:szCs w:val="24"/>
        </w:rPr>
      </w:pPr>
      <w:r w:rsidRPr="00437DBD">
        <w:rPr>
          <w:rFonts w:ascii="Times New Roman" w:hAnsi="Times New Roman" w:cs="Times New Roman"/>
          <w:sz w:val="24"/>
          <w:szCs w:val="24"/>
          <w:u w:val="single"/>
        </w:rPr>
        <w:t>Цель:</w:t>
      </w:r>
      <w:r w:rsidRPr="00437DBD">
        <w:rPr>
          <w:rFonts w:ascii="Times New Roman" w:hAnsi="Times New Roman" w:cs="Times New Roman"/>
          <w:sz w:val="24"/>
          <w:szCs w:val="24"/>
        </w:rPr>
        <w:t xml:space="preserve"> сохранение и укрепление здоровья участников обра</w:t>
      </w:r>
      <w:r w:rsidRPr="00437DBD">
        <w:rPr>
          <w:rFonts w:ascii="Times New Roman" w:hAnsi="Times New Roman" w:cs="Times New Roman"/>
          <w:sz w:val="24"/>
          <w:szCs w:val="24"/>
        </w:rPr>
        <w:softHyphen/>
      </w:r>
      <w:r w:rsidR="00C43AC8" w:rsidRPr="00437DBD">
        <w:rPr>
          <w:rFonts w:ascii="Times New Roman" w:hAnsi="Times New Roman" w:cs="Times New Roman"/>
          <w:spacing w:val="-2"/>
          <w:sz w:val="24"/>
          <w:szCs w:val="24"/>
        </w:rPr>
        <w:t>зовательных отношений</w:t>
      </w:r>
      <w:r w:rsidRPr="00437DBD">
        <w:rPr>
          <w:rFonts w:ascii="Times New Roman" w:hAnsi="Times New Roman" w:cs="Times New Roman"/>
          <w:spacing w:val="-2"/>
          <w:sz w:val="24"/>
          <w:szCs w:val="24"/>
        </w:rPr>
        <w:t>.</w:t>
      </w:r>
    </w:p>
    <w:p w:rsidR="005A12BE" w:rsidRPr="00437DBD" w:rsidRDefault="005A12BE" w:rsidP="005A12BE">
      <w:pPr>
        <w:spacing w:after="0" w:line="240" w:lineRule="auto"/>
        <w:ind w:firstLine="298"/>
        <w:jc w:val="both"/>
        <w:rPr>
          <w:rFonts w:ascii="Times New Roman" w:eastAsia="Calibri" w:hAnsi="Times New Roman" w:cs="Times New Roman"/>
          <w:sz w:val="24"/>
          <w:szCs w:val="24"/>
        </w:rPr>
      </w:pPr>
      <w:r w:rsidRPr="00437DBD">
        <w:rPr>
          <w:rFonts w:ascii="Times New Roman" w:eastAsia="Calibri" w:hAnsi="Times New Roman" w:cs="Times New Roman"/>
          <w:sz w:val="24"/>
          <w:szCs w:val="24"/>
          <w:u w:val="single"/>
        </w:rPr>
        <w:t>Задачи</w:t>
      </w:r>
      <w:r w:rsidRPr="00437DBD">
        <w:rPr>
          <w:rFonts w:ascii="Times New Roman" w:eastAsia="Calibri" w:hAnsi="Times New Roman" w:cs="Times New Roman"/>
          <w:sz w:val="24"/>
          <w:szCs w:val="24"/>
        </w:rPr>
        <w:t>: формирование у учащихся: основ экологической грамотности; основ экологического мышления, опирающегося на экосистемную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5A12BE" w:rsidRPr="00437DBD" w:rsidRDefault="005A12BE" w:rsidP="005A12BE">
      <w:pPr>
        <w:spacing w:after="0" w:line="240" w:lineRule="auto"/>
        <w:jc w:val="both"/>
        <w:rPr>
          <w:rFonts w:ascii="Times New Roman" w:eastAsia="Calibri" w:hAnsi="Times New Roman" w:cs="Times New Roman"/>
          <w:sz w:val="24"/>
          <w:szCs w:val="24"/>
        </w:rPr>
      </w:pPr>
      <w:r w:rsidRPr="00437DBD">
        <w:rPr>
          <w:rFonts w:ascii="Times New Roman" w:eastAsia="Calibri" w:hAnsi="Times New Roman" w:cs="Times New Roman"/>
          <w:sz w:val="24"/>
          <w:szCs w:val="24"/>
        </w:rPr>
        <w:t xml:space="preserve">экологического сознания, проявляющегося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 опыта индивидуального и совместного проектирования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 </w:t>
      </w:r>
      <w:r w:rsidRPr="00437DBD">
        <w:rPr>
          <w:rFonts w:ascii="Times New Roman" w:eastAsia="Calibri" w:hAnsi="Times New Roman" w:cs="Times New Roman"/>
          <w:sz w:val="24"/>
          <w:szCs w:val="24"/>
        </w:rPr>
        <w:tab/>
      </w:r>
    </w:p>
    <w:p w:rsidR="005A12BE" w:rsidRPr="00437DBD" w:rsidRDefault="005A12BE" w:rsidP="005A12BE">
      <w:pPr>
        <w:suppressAutoHyphens w:val="0"/>
        <w:autoSpaceDE w:val="0"/>
        <w:autoSpaceDN w:val="0"/>
        <w:adjustRightInd w:val="0"/>
        <w:spacing w:after="0" w:line="240" w:lineRule="auto"/>
        <w:jc w:val="both"/>
        <w:rPr>
          <w:rFonts w:ascii="Times New Roman" w:eastAsia="Times New Roman" w:hAnsi="Times New Roman" w:cs="Times New Roman"/>
          <w:b/>
          <w:bCs/>
          <w:iCs/>
          <w:kern w:val="0"/>
          <w:sz w:val="24"/>
          <w:szCs w:val="24"/>
          <w:lang w:eastAsia="ru-RU"/>
        </w:rPr>
      </w:pPr>
      <w:r w:rsidRPr="00437DBD">
        <w:rPr>
          <w:rFonts w:ascii="Times New Roman" w:eastAsia="Times New Roman" w:hAnsi="Times New Roman" w:cs="Times New Roman"/>
          <w:b/>
          <w:bCs/>
          <w:iCs/>
          <w:kern w:val="0"/>
          <w:sz w:val="24"/>
          <w:szCs w:val="24"/>
          <w:lang w:eastAsia="ru-RU"/>
        </w:rPr>
        <w:t>Этапы организации работы школы по реализации программы:</w:t>
      </w:r>
    </w:p>
    <w:p w:rsidR="005A12BE" w:rsidRPr="00437DBD" w:rsidRDefault="005A12BE" w:rsidP="00B607DD">
      <w:pPr>
        <w:numPr>
          <w:ilvl w:val="0"/>
          <w:numId w:val="21"/>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437DBD">
        <w:rPr>
          <w:rFonts w:ascii="Times New Roman" w:eastAsia="Times New Roman" w:hAnsi="Times New Roman" w:cs="Times New Roman"/>
          <w:kern w:val="0"/>
          <w:sz w:val="24"/>
          <w:szCs w:val="24"/>
          <w:lang w:eastAsia="ru-RU"/>
        </w:rPr>
        <w:t>анализ состояния и планирование работы по данному направлению;</w:t>
      </w:r>
    </w:p>
    <w:p w:rsidR="005A12BE" w:rsidRPr="00437DBD" w:rsidRDefault="005A12BE" w:rsidP="00B607DD">
      <w:pPr>
        <w:numPr>
          <w:ilvl w:val="0"/>
          <w:numId w:val="21"/>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437DBD">
        <w:rPr>
          <w:rFonts w:ascii="Times New Roman" w:eastAsia="Times New Roman" w:hAnsi="Times New Roman" w:cs="Times New Roman"/>
          <w:kern w:val="0"/>
          <w:sz w:val="24"/>
          <w:szCs w:val="24"/>
          <w:lang w:eastAsia="ru-RU"/>
        </w:rPr>
        <w:t>организация просветительской, учебно-воспитательной и методической работы по данному направлению.</w:t>
      </w:r>
    </w:p>
    <w:p w:rsidR="005A12BE" w:rsidRPr="005A12BE" w:rsidRDefault="005A12BE" w:rsidP="005A12BE">
      <w:pPr>
        <w:spacing w:after="0" w:line="240" w:lineRule="auto"/>
        <w:jc w:val="both"/>
        <w:rPr>
          <w:rFonts w:ascii="Times New Roman" w:hAnsi="Times New Roman" w:cs="Times New Roman"/>
          <w:b/>
          <w:sz w:val="28"/>
          <w:szCs w:val="28"/>
        </w:rPr>
      </w:pPr>
    </w:p>
    <w:p w:rsidR="005A12BE" w:rsidRPr="00437DBD" w:rsidRDefault="005A12BE" w:rsidP="005A12B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437DBD">
        <w:rPr>
          <w:rFonts w:ascii="Times New Roman" w:eastAsia="Times New Roman" w:hAnsi="Times New Roman" w:cs="Times New Roman"/>
          <w:b/>
          <w:kern w:val="0"/>
          <w:sz w:val="24"/>
          <w:szCs w:val="24"/>
          <w:lang w:eastAsia="ru-RU"/>
        </w:rPr>
        <w:t>Формы и методы</w:t>
      </w:r>
      <w:r w:rsidR="00437DBD" w:rsidRPr="00437DBD">
        <w:rPr>
          <w:rFonts w:ascii="Times New Roman" w:eastAsia="Times New Roman" w:hAnsi="Times New Roman" w:cs="Times New Roman"/>
          <w:b/>
          <w:kern w:val="0"/>
          <w:sz w:val="24"/>
          <w:szCs w:val="24"/>
          <w:lang w:eastAsia="ru-RU"/>
        </w:rPr>
        <w:t xml:space="preserve"> </w:t>
      </w:r>
      <w:r w:rsidRPr="00437DBD">
        <w:rPr>
          <w:rFonts w:ascii="Times New Roman" w:eastAsia="Times New Roman" w:hAnsi="Times New Roman" w:cs="Times New Roman"/>
          <w:kern w:val="0"/>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5A12BE" w:rsidRPr="00437DBD" w:rsidRDefault="005A12BE" w:rsidP="00B607DD">
      <w:pPr>
        <w:numPr>
          <w:ilvl w:val="0"/>
          <w:numId w:val="17"/>
        </w:numPr>
        <w:tabs>
          <w:tab w:val="left" w:pos="993"/>
        </w:tabs>
        <w:suppressAutoHyphens w:val="0"/>
        <w:autoSpaceDE w:val="0"/>
        <w:autoSpaceDN w:val="0"/>
        <w:adjustRightInd w:val="0"/>
        <w:spacing w:after="0" w:line="240" w:lineRule="auto"/>
        <w:ind w:left="0" w:firstLine="709"/>
        <w:contextualSpacing/>
        <w:jc w:val="both"/>
        <w:rPr>
          <w:rFonts w:ascii="Times New Roman" w:eastAsia="Calibri" w:hAnsi="Times New Roman" w:cs="Times New Roman"/>
          <w:kern w:val="0"/>
          <w:sz w:val="24"/>
          <w:szCs w:val="24"/>
        </w:rPr>
      </w:pPr>
      <w:r w:rsidRPr="00437DBD">
        <w:rPr>
          <w:rFonts w:ascii="Times New Roman" w:eastAsia="Calibri" w:hAnsi="Times New Roman" w:cs="Times New Roman"/>
          <w:bCs/>
          <w:kern w:val="0"/>
          <w:sz w:val="24"/>
          <w:szCs w:val="24"/>
        </w:rPr>
        <w:t xml:space="preserve">исследование </w:t>
      </w:r>
      <w:r w:rsidRPr="00437DBD">
        <w:rPr>
          <w:rFonts w:ascii="Times New Roman" w:eastAsia="Calibri" w:hAnsi="Times New Roman" w:cs="Times New Roman"/>
          <w:kern w:val="0"/>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5A12BE" w:rsidRPr="00437DBD" w:rsidRDefault="005A12BE" w:rsidP="00B607DD">
      <w:pPr>
        <w:numPr>
          <w:ilvl w:val="0"/>
          <w:numId w:val="17"/>
        </w:numPr>
        <w:tabs>
          <w:tab w:val="left" w:pos="993"/>
        </w:tabs>
        <w:suppressAutoHyphens w:val="0"/>
        <w:autoSpaceDE w:val="0"/>
        <w:autoSpaceDN w:val="0"/>
        <w:adjustRightInd w:val="0"/>
        <w:spacing w:after="0" w:line="240" w:lineRule="auto"/>
        <w:ind w:left="0" w:firstLine="709"/>
        <w:contextualSpacing/>
        <w:jc w:val="both"/>
        <w:rPr>
          <w:rFonts w:ascii="Times New Roman" w:eastAsia="Calibri" w:hAnsi="Times New Roman" w:cs="Times New Roman"/>
          <w:kern w:val="0"/>
          <w:sz w:val="24"/>
          <w:szCs w:val="24"/>
        </w:rPr>
      </w:pPr>
      <w:r w:rsidRPr="00437DBD">
        <w:rPr>
          <w:rFonts w:ascii="Times New Roman" w:eastAsia="Calibri" w:hAnsi="Times New Roman" w:cs="Times New Roman"/>
          <w:spacing w:val="-6"/>
          <w:kern w:val="0"/>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437DBD">
        <w:rPr>
          <w:rFonts w:ascii="Times New Roman" w:eastAsia="Calibri" w:hAnsi="Times New Roman" w:cs="Times New Roman"/>
          <w:kern w:val="0"/>
          <w:sz w:val="24"/>
          <w:szCs w:val="24"/>
        </w:rPr>
        <w:t>;</w:t>
      </w:r>
    </w:p>
    <w:p w:rsidR="005A12BE" w:rsidRPr="00437DBD" w:rsidRDefault="005A12BE" w:rsidP="00B607DD">
      <w:pPr>
        <w:numPr>
          <w:ilvl w:val="0"/>
          <w:numId w:val="17"/>
        </w:numPr>
        <w:tabs>
          <w:tab w:val="left" w:pos="993"/>
        </w:tabs>
        <w:suppressAutoHyphens w:val="0"/>
        <w:autoSpaceDE w:val="0"/>
        <w:autoSpaceDN w:val="0"/>
        <w:adjustRightInd w:val="0"/>
        <w:spacing w:after="0" w:line="240" w:lineRule="auto"/>
        <w:ind w:left="0" w:firstLine="709"/>
        <w:contextualSpacing/>
        <w:jc w:val="both"/>
        <w:rPr>
          <w:rFonts w:ascii="Times New Roman" w:eastAsia="Calibri" w:hAnsi="Times New Roman" w:cs="Times New Roman"/>
          <w:kern w:val="0"/>
          <w:sz w:val="24"/>
          <w:szCs w:val="24"/>
        </w:rPr>
      </w:pPr>
      <w:r w:rsidRPr="00437DBD">
        <w:rPr>
          <w:rFonts w:ascii="Times New Roman" w:eastAsia="Calibri" w:hAnsi="Times New Roman" w:cs="Times New Roman"/>
          <w:kern w:val="0"/>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5A12BE" w:rsidRPr="00437DBD" w:rsidRDefault="005A12BE" w:rsidP="00B607DD">
      <w:pPr>
        <w:numPr>
          <w:ilvl w:val="0"/>
          <w:numId w:val="17"/>
        </w:numPr>
        <w:tabs>
          <w:tab w:val="left" w:pos="993"/>
        </w:tabs>
        <w:suppressAutoHyphens w:val="0"/>
        <w:autoSpaceDE w:val="0"/>
        <w:autoSpaceDN w:val="0"/>
        <w:adjustRightInd w:val="0"/>
        <w:spacing w:after="0" w:line="240" w:lineRule="auto"/>
        <w:ind w:left="0" w:firstLine="709"/>
        <w:contextualSpacing/>
        <w:jc w:val="both"/>
        <w:rPr>
          <w:rFonts w:ascii="Times New Roman" w:eastAsia="Calibri" w:hAnsi="Times New Roman" w:cs="Times New Roman"/>
          <w:kern w:val="0"/>
          <w:sz w:val="24"/>
          <w:szCs w:val="24"/>
        </w:rPr>
      </w:pPr>
      <w:r w:rsidRPr="00437DBD">
        <w:rPr>
          <w:rFonts w:ascii="Times New Roman" w:eastAsia="Calibri" w:hAnsi="Times New Roman" w:cs="Times New Roman"/>
          <w:kern w:val="0"/>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5A12BE" w:rsidRPr="00437DBD" w:rsidRDefault="005A12BE" w:rsidP="00B607DD">
      <w:pPr>
        <w:numPr>
          <w:ilvl w:val="0"/>
          <w:numId w:val="17"/>
        </w:numPr>
        <w:tabs>
          <w:tab w:val="left" w:pos="993"/>
        </w:tabs>
        <w:suppressAutoHyphens w:val="0"/>
        <w:autoSpaceDE w:val="0"/>
        <w:autoSpaceDN w:val="0"/>
        <w:adjustRightInd w:val="0"/>
        <w:spacing w:after="0" w:line="240" w:lineRule="auto"/>
        <w:ind w:left="0" w:firstLine="709"/>
        <w:contextualSpacing/>
        <w:jc w:val="both"/>
        <w:rPr>
          <w:rFonts w:ascii="Times New Roman" w:eastAsia="Calibri" w:hAnsi="Times New Roman" w:cs="Times New Roman"/>
          <w:kern w:val="0"/>
          <w:sz w:val="24"/>
          <w:szCs w:val="24"/>
        </w:rPr>
      </w:pPr>
      <w:r w:rsidRPr="00437DBD">
        <w:rPr>
          <w:rFonts w:ascii="Times New Roman" w:eastAsia="Calibri" w:hAnsi="Times New Roman" w:cs="Times New Roman"/>
          <w:kern w:val="0"/>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5A12BE" w:rsidRPr="00437DBD" w:rsidRDefault="005A12BE" w:rsidP="00B607DD">
      <w:pPr>
        <w:numPr>
          <w:ilvl w:val="0"/>
          <w:numId w:val="17"/>
        </w:numPr>
        <w:tabs>
          <w:tab w:val="left" w:pos="993"/>
        </w:tabs>
        <w:suppressAutoHyphens w:val="0"/>
        <w:autoSpaceDE w:val="0"/>
        <w:autoSpaceDN w:val="0"/>
        <w:adjustRightInd w:val="0"/>
        <w:spacing w:after="0" w:line="240" w:lineRule="auto"/>
        <w:ind w:left="0" w:firstLine="709"/>
        <w:contextualSpacing/>
        <w:jc w:val="both"/>
        <w:rPr>
          <w:rFonts w:ascii="Times New Roman" w:eastAsia="Calibri" w:hAnsi="Times New Roman" w:cs="Times New Roman"/>
          <w:bCs/>
          <w:kern w:val="0"/>
          <w:sz w:val="24"/>
          <w:szCs w:val="24"/>
        </w:rPr>
      </w:pPr>
      <w:r w:rsidRPr="00437DBD">
        <w:rPr>
          <w:rFonts w:ascii="Times New Roman" w:eastAsia="Calibri" w:hAnsi="Times New Roman" w:cs="Times New Roman"/>
          <w:kern w:val="0"/>
          <w:sz w:val="24"/>
          <w:szCs w:val="24"/>
        </w:rPr>
        <w:t>природоохранная деятель</w:t>
      </w:r>
      <w:r w:rsidRPr="00437DBD">
        <w:rPr>
          <w:rFonts w:ascii="Times New Roman" w:eastAsia="Calibri" w:hAnsi="Times New Roman" w:cs="Times New Roman"/>
          <w:bCs/>
          <w:kern w:val="0"/>
          <w:sz w:val="24"/>
          <w:szCs w:val="24"/>
        </w:rPr>
        <w:t xml:space="preserve">ность (экологические акции, природоохранные флешмобы). </w:t>
      </w:r>
    </w:p>
    <w:p w:rsidR="005A12BE" w:rsidRPr="00437DBD" w:rsidRDefault="005A12BE" w:rsidP="005A12BE">
      <w:pPr>
        <w:suppressAutoHyphens w:val="0"/>
        <w:autoSpaceDE w:val="0"/>
        <w:autoSpaceDN w:val="0"/>
        <w:adjustRightInd w:val="0"/>
        <w:spacing w:after="0" w:line="240" w:lineRule="auto"/>
        <w:ind w:firstLine="706"/>
        <w:jc w:val="both"/>
        <w:rPr>
          <w:rFonts w:ascii="Times New Roman" w:eastAsia="Calibri" w:hAnsi="Times New Roman" w:cs="Times New Roman"/>
          <w:bCs/>
          <w:kern w:val="0"/>
          <w:sz w:val="24"/>
          <w:szCs w:val="24"/>
        </w:rPr>
      </w:pPr>
      <w:r w:rsidRPr="00437DBD">
        <w:rPr>
          <w:rFonts w:ascii="Times New Roman" w:eastAsia="Calibri" w:hAnsi="Times New Roman" w:cs="Times New Roman"/>
          <w:sz w:val="24"/>
          <w:szCs w:val="24"/>
          <w:u w:val="single"/>
        </w:rPr>
        <w:t>Модели организации работы, виды деятельности и формы занятий с учащимися по формированию экологически целесообразного, здорового и безопасного уклада школьной жизни, поведения:</w:t>
      </w:r>
      <w:r w:rsidRPr="00437DBD">
        <w:rPr>
          <w:rFonts w:ascii="Times New Roman" w:eastAsia="Calibri" w:hAnsi="Times New Roman" w:cs="Times New Roman"/>
          <w:bCs/>
          <w:kern w:val="0"/>
          <w:sz w:val="24"/>
          <w:szCs w:val="24"/>
        </w:rPr>
        <w:t>физкультурно-спортивная и оздоровительная работа, профилактика употребления психоактивных веществ учащимися, профилактика детского дорожно-транспортного травматизма.</w:t>
      </w:r>
    </w:p>
    <w:p w:rsidR="005A12BE" w:rsidRDefault="005A12BE" w:rsidP="005A12BE">
      <w:pPr>
        <w:spacing w:after="0" w:line="240" w:lineRule="auto"/>
        <w:ind w:firstLine="706"/>
        <w:jc w:val="both"/>
        <w:rPr>
          <w:rFonts w:ascii="Times New Roman" w:eastAsia="Calibri" w:hAnsi="Times New Roman" w:cs="Times New Roman"/>
          <w:sz w:val="24"/>
          <w:szCs w:val="24"/>
        </w:rPr>
      </w:pPr>
      <w:r w:rsidRPr="00437DBD">
        <w:rPr>
          <w:rFonts w:ascii="Times New Roman" w:eastAsia="Calibri" w:hAnsi="Times New Roman" w:cs="Times New Roman"/>
          <w:sz w:val="24"/>
          <w:szCs w:val="24"/>
        </w:rPr>
        <w:t xml:space="preserve">Программа реализуется через урочную и внеурочную деятельность. Внеурочная деятельность организуется по направлениям развития личности (спортивно- оздоровительное, </w:t>
      </w:r>
      <w:r w:rsidRPr="00437DBD">
        <w:rPr>
          <w:rFonts w:ascii="Times New Roman" w:eastAsia="Calibri" w:hAnsi="Times New Roman" w:cs="Times New Roman"/>
          <w:sz w:val="24"/>
          <w:szCs w:val="24"/>
        </w:rPr>
        <w:lastRenderedPageBreak/>
        <w:t>духовно-нравственное, социальное, общеинтеллектуальное, общекультурное), в том числе через такие формы, как экскурсии, кружки, секции,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437DBD" w:rsidRPr="00437DBD" w:rsidRDefault="00437DBD" w:rsidP="00437DBD">
      <w:pPr>
        <w:spacing w:after="0" w:line="240" w:lineRule="auto"/>
        <w:ind w:firstLine="709"/>
        <w:jc w:val="both"/>
        <w:rPr>
          <w:rFonts w:ascii="Times New Roman" w:hAnsi="Times New Roman" w:cs="Times New Roman"/>
          <w:b/>
          <w:bCs/>
          <w:color w:val="auto"/>
          <w:sz w:val="24"/>
          <w:szCs w:val="24"/>
        </w:rPr>
      </w:pPr>
      <w:r w:rsidRPr="00437DBD">
        <w:rPr>
          <w:rFonts w:ascii="Times New Roman" w:hAnsi="Times New Roman" w:cs="Times New Roman"/>
          <w:b/>
          <w:bCs/>
          <w:color w:val="auto"/>
          <w:sz w:val="24"/>
          <w:szCs w:val="24"/>
        </w:rPr>
        <w:t xml:space="preserve">1. Создание здоровьесберегающей инфраструктуры образовательного учреждения. </w:t>
      </w:r>
    </w:p>
    <w:p w:rsidR="00437DBD" w:rsidRPr="00437DBD" w:rsidRDefault="00437DBD" w:rsidP="00437DBD">
      <w:pPr>
        <w:spacing w:after="0" w:line="240" w:lineRule="auto"/>
        <w:ind w:firstLine="709"/>
        <w:jc w:val="both"/>
        <w:rPr>
          <w:rFonts w:ascii="Times New Roman" w:hAnsi="Times New Roman" w:cs="Times New Roman"/>
          <w:bCs/>
          <w:color w:val="auto"/>
          <w:sz w:val="24"/>
          <w:szCs w:val="24"/>
        </w:rPr>
      </w:pPr>
      <w:r w:rsidRPr="00437DBD">
        <w:rPr>
          <w:rFonts w:ascii="Times New Roman" w:hAnsi="Times New Roman" w:cs="Times New Roman"/>
          <w:bCs/>
          <w:color w:val="auto"/>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w:t>
      </w:r>
    </w:p>
    <w:p w:rsidR="00437DBD" w:rsidRPr="00437DBD" w:rsidRDefault="00437DBD" w:rsidP="00437DBD">
      <w:pPr>
        <w:spacing w:after="0" w:line="240" w:lineRule="auto"/>
        <w:ind w:firstLine="709"/>
        <w:jc w:val="both"/>
        <w:rPr>
          <w:rFonts w:ascii="Times New Roman" w:hAnsi="Times New Roman" w:cs="Times New Roman"/>
          <w:bCs/>
          <w:color w:val="auto"/>
          <w:sz w:val="24"/>
          <w:szCs w:val="24"/>
        </w:rPr>
      </w:pPr>
      <w:r w:rsidRPr="00437DBD">
        <w:rPr>
          <w:rFonts w:ascii="Times New Roman" w:hAnsi="Times New Roman" w:cs="Times New Roman"/>
          <w:bCs/>
          <w:color w:val="auto"/>
          <w:sz w:val="24"/>
          <w:szCs w:val="24"/>
        </w:rPr>
        <w:t>В школе работает столовая с двумя обеденными залами, позволяющая организовывать горячие завтраки и обеды в урочное время.   Для детей с ОВЗ, из малообеспеченных и многодетных семей организовано льготное питание. Организована сезонная витаминизация учащихся. Горячая пища из трех блюд готовится непосредственно в школе.</w:t>
      </w:r>
    </w:p>
    <w:p w:rsidR="00437DBD" w:rsidRPr="00437DBD" w:rsidRDefault="00437DBD" w:rsidP="00437DBD">
      <w:pPr>
        <w:spacing w:after="0" w:line="240" w:lineRule="auto"/>
        <w:ind w:firstLine="709"/>
        <w:jc w:val="both"/>
        <w:rPr>
          <w:rFonts w:ascii="Times New Roman" w:hAnsi="Times New Roman" w:cs="Times New Roman"/>
          <w:bCs/>
          <w:color w:val="auto"/>
          <w:sz w:val="24"/>
          <w:szCs w:val="24"/>
        </w:rPr>
      </w:pPr>
      <w:r w:rsidRPr="00437DBD">
        <w:rPr>
          <w:rFonts w:ascii="Times New Roman" w:hAnsi="Times New Roman" w:cs="Times New Roman"/>
          <w:bCs/>
          <w:color w:val="auto"/>
          <w:sz w:val="24"/>
          <w:szCs w:val="24"/>
        </w:rPr>
        <w:t>В МАОУ «СОШ №40» функционируют два спортивных зала, две спортивные площадки, спортивный стадион, два зала хореографии, тренажёрный зал.</w:t>
      </w:r>
    </w:p>
    <w:p w:rsidR="00437DBD" w:rsidRPr="00437DBD" w:rsidRDefault="00437DBD" w:rsidP="00437DBD">
      <w:pPr>
        <w:spacing w:after="0" w:line="240" w:lineRule="auto"/>
        <w:ind w:firstLine="709"/>
        <w:jc w:val="both"/>
        <w:rPr>
          <w:rFonts w:ascii="Times New Roman" w:hAnsi="Times New Roman" w:cs="Times New Roman"/>
          <w:bCs/>
          <w:color w:val="auto"/>
          <w:sz w:val="24"/>
          <w:szCs w:val="24"/>
        </w:rPr>
      </w:pPr>
      <w:r w:rsidRPr="00437DBD">
        <w:rPr>
          <w:rFonts w:ascii="Times New Roman" w:hAnsi="Times New Roman" w:cs="Times New Roman"/>
          <w:bCs/>
          <w:color w:val="auto"/>
          <w:sz w:val="24"/>
          <w:szCs w:val="24"/>
        </w:rPr>
        <w:t>В школе работает  медицинский, стоматологический кабинеты, оснащенные необходимым оборудованием, физиотерапевтический кабинет.</w:t>
      </w:r>
    </w:p>
    <w:p w:rsidR="00295DD3" w:rsidRPr="00295DD3" w:rsidRDefault="00295DD3" w:rsidP="00295DD3">
      <w:pPr>
        <w:spacing w:after="0" w:line="240" w:lineRule="auto"/>
        <w:ind w:firstLine="709"/>
        <w:jc w:val="both"/>
        <w:rPr>
          <w:rFonts w:ascii="Times New Roman" w:hAnsi="Times New Roman" w:cs="Times New Roman"/>
          <w:b/>
          <w:bCs/>
          <w:color w:val="auto"/>
          <w:sz w:val="24"/>
          <w:szCs w:val="24"/>
        </w:rPr>
      </w:pPr>
      <w:r w:rsidRPr="00295DD3">
        <w:rPr>
          <w:rFonts w:ascii="Times New Roman" w:hAnsi="Times New Roman" w:cs="Times New Roman"/>
          <w:b/>
          <w:bCs/>
          <w:color w:val="auto"/>
          <w:sz w:val="24"/>
          <w:szCs w:val="24"/>
        </w:rPr>
        <w:t xml:space="preserve">2. Рациональная организация учебной и внеучебной деятельности учащихся. </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Программа формирования культуры здорового и безопасного образа жизни средствами урочной деятельности реализуется с помощью учебных предметов. 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 xml:space="preserve"> При выполнении  упражнений на уроках русского языка обучающиеся обсуждают вопросы внешнего облика ученика,  соблюдения правил перехода улицы, активного отдыха летом и зимой.</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В курсе «Английский язык» в учебниках “English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(Have you ever been on a picnic? (3 кл.), подвижным играм (We like playing games), участию в спортивных соревнованиях (Расспросите друг друга о том, какие виды спорта или игры удаются вам лучше других. (2 кл.).</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 xml:space="preserve">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w:t>
      </w:r>
      <w:r w:rsidRPr="00295DD3">
        <w:rPr>
          <w:rFonts w:ascii="Times New Roman" w:hAnsi="Times New Roman" w:cs="Times New Roman"/>
          <w:bCs/>
          <w:color w:val="auto"/>
          <w:sz w:val="24"/>
          <w:szCs w:val="24"/>
        </w:rPr>
        <w:lastRenderedPageBreak/>
        <w:t xml:space="preserve">Олимпийских игр (Олимпийские игры бывают летними и зимними. Какие из представленных ниже видов спорта летние, а какие зимние? (2 кл.). </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 xml:space="preserve">В курсе «Физическая культура»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 </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 xml:space="preserve">Содержание материала рубрики «Наши проекты» выстроено так, что способствует организации проектной деятельности,  как на уроке, так и во внеурочной работе.  </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в течение всего учебно-воспитательного процесса.</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Организация образовательной деятельности строится с учетом гигиенических норм и требований к орга</w:t>
      </w:r>
      <w:r w:rsidRPr="00295DD3">
        <w:rPr>
          <w:rFonts w:ascii="Times New Roman" w:hAnsi="Times New Roman" w:cs="Times New Roman"/>
          <w:bCs/>
          <w:color w:val="auto"/>
          <w:sz w:val="24"/>
          <w:szCs w:val="24"/>
        </w:rPr>
        <w:softHyphen/>
        <w:t>низации и объёму учебной и внеучебной нагрузки (выполнение домашних заданий, занятия в кружках и спортивных секциях).</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 в 4 классе- 2 часа. отсутствие домашних заданий в 1 классе.</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В школе строго соблюдаются все требования к использованию технических средств обучения, в том числе компьютеров и аудиовизуальных средств. Работа с дисплеем 1-3 класс не более 10 мин., в  4 классе - 15 мин.</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Педагогический коллектив учитывает в образовательной деятельности индивидуальные осо</w:t>
      </w:r>
      <w:r w:rsidRPr="00295DD3">
        <w:rPr>
          <w:rFonts w:ascii="Times New Roman" w:hAnsi="Times New Roman" w:cs="Times New Roman"/>
          <w:bCs/>
          <w:color w:val="auto"/>
          <w:sz w:val="24"/>
          <w:szCs w:val="24"/>
        </w:rPr>
        <w:softHyphen/>
        <w:t>бенности развития учащихся: темпа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437DBD" w:rsidRPr="00295DD3" w:rsidRDefault="00437DBD" w:rsidP="00295DD3">
      <w:pPr>
        <w:spacing w:after="0" w:line="240" w:lineRule="auto"/>
        <w:ind w:firstLine="709"/>
        <w:jc w:val="both"/>
        <w:rPr>
          <w:rFonts w:ascii="Times New Roman" w:hAnsi="Times New Roman" w:cs="Times New Roman"/>
          <w:b/>
          <w:bCs/>
          <w:color w:val="auto"/>
          <w:sz w:val="24"/>
          <w:szCs w:val="24"/>
        </w:rPr>
      </w:pPr>
    </w:p>
    <w:p w:rsidR="00295DD3" w:rsidRPr="00295DD3" w:rsidRDefault="00295DD3" w:rsidP="00295DD3">
      <w:pPr>
        <w:spacing w:after="0" w:line="240" w:lineRule="auto"/>
        <w:ind w:firstLine="709"/>
        <w:jc w:val="both"/>
        <w:rPr>
          <w:rFonts w:ascii="Times New Roman" w:hAnsi="Times New Roman" w:cs="Times New Roman"/>
          <w:b/>
          <w:bCs/>
          <w:color w:val="auto"/>
          <w:sz w:val="24"/>
          <w:szCs w:val="24"/>
        </w:rPr>
      </w:pPr>
      <w:r w:rsidRPr="00295DD3">
        <w:rPr>
          <w:rFonts w:ascii="Times New Roman" w:hAnsi="Times New Roman" w:cs="Times New Roman"/>
          <w:b/>
          <w:bCs/>
          <w:color w:val="auto"/>
          <w:sz w:val="24"/>
          <w:szCs w:val="24"/>
        </w:rPr>
        <w:t>3. Организация физкультурно-оздоровительной работы</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полноценную и эффективную работу с учащимися всех групп здоровья (на уроках физкультуры, в секциях и т. п.);</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проведение уроков физической культуры - 3 часа в неделю;</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организацию динамических перемен;</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lastRenderedPageBreak/>
        <w:t>ежедневную физзарядку до занятий;</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организацию физкультминуток на уроках, способствующих эмоциональной разгрузке  и повышению двигательной активности;</w:t>
      </w:r>
    </w:p>
    <w:p w:rsidR="00295DD3" w:rsidRPr="00295DD3" w:rsidRDefault="00295DD3" w:rsidP="00295DD3">
      <w:pPr>
        <w:spacing w:after="0" w:line="240" w:lineRule="auto"/>
        <w:ind w:firstLine="709"/>
        <w:jc w:val="both"/>
        <w:rPr>
          <w:rFonts w:ascii="Times New Roman" w:hAnsi="Times New Roman" w:cs="Times New Roman"/>
          <w:bCs/>
          <w:color w:val="auto"/>
        </w:rPr>
      </w:pPr>
      <w:r w:rsidRPr="00295DD3">
        <w:rPr>
          <w:rFonts w:ascii="Times New Roman" w:hAnsi="Times New Roman" w:cs="Times New Roman"/>
          <w:bCs/>
          <w:color w:val="auto"/>
        </w:rPr>
        <w:t>проведение в середине учебного дня (после двух уроков) для первоклассников  динамической паузы на свежем воздухе продолжительностью 40 минут;</w:t>
      </w:r>
    </w:p>
    <w:p w:rsidR="00295DD3" w:rsidRPr="00295DD3" w:rsidRDefault="00295DD3" w:rsidP="00295DD3">
      <w:pPr>
        <w:spacing w:after="0" w:line="240" w:lineRule="auto"/>
        <w:ind w:firstLine="709"/>
        <w:jc w:val="both"/>
        <w:rPr>
          <w:rFonts w:ascii="Times New Roman" w:hAnsi="Times New Roman" w:cs="Times New Roman"/>
          <w:bCs/>
          <w:color w:val="auto"/>
        </w:rPr>
      </w:pPr>
      <w:r w:rsidRPr="00295DD3">
        <w:rPr>
          <w:rFonts w:ascii="Times New Roman" w:hAnsi="Times New Roman" w:cs="Times New Roman"/>
          <w:bCs/>
          <w:color w:val="auto"/>
        </w:rPr>
        <w:t>подвижные игры на переменах, ежедневная прогулка и спортивный час в ГПД;</w:t>
      </w:r>
    </w:p>
    <w:p w:rsidR="00295DD3" w:rsidRP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организацию работы спортивных секций;</w:t>
      </w:r>
    </w:p>
    <w:p w:rsidR="00295DD3" w:rsidRDefault="00295DD3" w:rsidP="00295DD3">
      <w:pPr>
        <w:spacing w:after="0" w:line="240" w:lineRule="auto"/>
        <w:ind w:firstLine="709"/>
        <w:jc w:val="both"/>
        <w:rPr>
          <w:rFonts w:ascii="Times New Roman" w:hAnsi="Times New Roman" w:cs="Times New Roman"/>
          <w:bCs/>
          <w:color w:val="auto"/>
          <w:sz w:val="24"/>
          <w:szCs w:val="24"/>
        </w:rPr>
      </w:pPr>
      <w:r w:rsidRPr="00295DD3">
        <w:rPr>
          <w:rFonts w:ascii="Times New Roman" w:hAnsi="Times New Roman" w:cs="Times New Roman"/>
          <w:bCs/>
          <w:color w:val="auto"/>
          <w:sz w:val="24"/>
          <w:szCs w:val="24"/>
        </w:rPr>
        <w:t xml:space="preserve">регулярное проведение спортивно-оздоровительных мероприятий (по плану работы школы). </w:t>
      </w:r>
    </w:p>
    <w:p w:rsidR="00295DD3" w:rsidRPr="00FF2DD7" w:rsidRDefault="00295DD3" w:rsidP="00295DD3">
      <w:pPr>
        <w:pStyle w:val="Default"/>
        <w:ind w:left="720"/>
      </w:pPr>
      <w:r>
        <w:rPr>
          <w:b/>
          <w:bCs/>
        </w:rPr>
        <w:t xml:space="preserve">4. </w:t>
      </w:r>
      <w:r w:rsidRPr="000024B5">
        <w:rPr>
          <w:b/>
          <w:bCs/>
        </w:rPr>
        <w:t>Система работы по профилактике детского дорожно-транспортного травматизма</w:t>
      </w:r>
    </w:p>
    <w:p w:rsidR="00295DD3" w:rsidRPr="000024B5" w:rsidRDefault="00295DD3" w:rsidP="00295DD3">
      <w:pPr>
        <w:pStyle w:val="Default"/>
        <w:ind w:firstLine="567"/>
        <w:jc w:val="both"/>
      </w:pPr>
      <w:r>
        <w:t xml:space="preserve">В </w:t>
      </w:r>
      <w:r w:rsidRPr="000024B5">
        <w:t>МАОУ «СОШ №</w:t>
      </w:r>
      <w:r>
        <w:t>40</w:t>
      </w:r>
      <w:r w:rsidRPr="000024B5">
        <w:t>» 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 классных руководителей, преподавателя-организатора ОБЖ, всего педагогического коллектива школы, который систематически ведет работу по обучению учащихся правилам дорожного движения. В школе сформирован пакет нормативно-правовых документов по правилам детского дорожно-транспортного травматизма</w:t>
      </w:r>
      <w:r w:rsidRPr="000024B5">
        <w:rPr>
          <w:sz w:val="23"/>
          <w:szCs w:val="23"/>
        </w:rPr>
        <w:t>.</w:t>
      </w:r>
      <w:r>
        <w:rPr>
          <w:sz w:val="23"/>
          <w:szCs w:val="23"/>
        </w:rPr>
        <w:t xml:space="preserve"> </w:t>
      </w:r>
      <w:r w:rsidRPr="000024B5">
        <w:t>Утверждены планы работы отряда ЮИД</w:t>
      </w:r>
      <w:r>
        <w:t xml:space="preserve">, </w:t>
      </w:r>
      <w:r w:rsidRPr="000024B5">
        <w:t>реализуется программа тематических классных часов в 1-</w:t>
      </w:r>
      <w:r>
        <w:t>4</w:t>
      </w:r>
      <w:r w:rsidRPr="000024B5">
        <w:t xml:space="preserve"> классах. </w:t>
      </w:r>
    </w:p>
    <w:p w:rsidR="00295DD3" w:rsidRPr="00136CEE" w:rsidRDefault="00295DD3" w:rsidP="00295DD3">
      <w:pPr>
        <w:pStyle w:val="Default"/>
        <w:ind w:firstLine="567"/>
        <w:jc w:val="both"/>
      </w:pPr>
      <w:r w:rsidRPr="00136CEE">
        <w:t xml:space="preserve">В каждом классном кабинете оформлены уголки безопасности дорожного движения, подобрана методическая литература, учебно-наглядные пособия, настольные и дидактические игры, оформлены альбомы с кроссвордами, ребусами, имеются видеофильмы, памятки для учащихся и их родителей. </w:t>
      </w:r>
      <w:r>
        <w:t>Все учащие</w:t>
      </w:r>
      <w:r w:rsidRPr="00136CEE">
        <w:t xml:space="preserve">ся начальной школы </w:t>
      </w:r>
      <w:r>
        <w:t>имеют</w:t>
      </w:r>
      <w:r w:rsidRPr="00136CEE">
        <w:t xml:space="preserve"> светоотражающие повязки. </w:t>
      </w:r>
    </w:p>
    <w:p w:rsidR="00295DD3" w:rsidRPr="00136CEE" w:rsidRDefault="00295DD3" w:rsidP="00295DD3">
      <w:pPr>
        <w:pStyle w:val="Default"/>
        <w:ind w:firstLine="567"/>
        <w:jc w:val="both"/>
      </w:pPr>
      <w:r w:rsidRPr="00136CEE">
        <w:t xml:space="preserve">Система работы в школе по профилактике детского дорожно-транспортного травматизма способствует повышению уровня знаний учащихся и приобретению навыков безопасного поведения на улицах и дорогах. </w:t>
      </w:r>
    </w:p>
    <w:p w:rsidR="00295DD3" w:rsidRDefault="00295DD3" w:rsidP="00295DD3">
      <w:pPr>
        <w:pStyle w:val="Default"/>
        <w:ind w:firstLine="567"/>
        <w:jc w:val="both"/>
      </w:pPr>
      <w:r w:rsidRPr="00136CEE">
        <w:t>Целью системной работы школы по профилактике детского дорожно - транспортного травматизма является сохранение жизни и здоровья детей, соблюдение ими установленного порядка в области дорожного движения. Эта цель достигается решением следующих задач:</w:t>
      </w:r>
    </w:p>
    <w:p w:rsidR="00295DD3" w:rsidRPr="00136CEE" w:rsidRDefault="00295DD3" w:rsidP="00295DD3">
      <w:pPr>
        <w:pStyle w:val="Default"/>
        <w:spacing w:after="44"/>
        <w:jc w:val="both"/>
      </w:pPr>
      <w:r>
        <w:t xml:space="preserve">- </w:t>
      </w:r>
      <w:r w:rsidRPr="00136CEE">
        <w:t xml:space="preserve">повышение уровня знаний учащихся в области безопасности дорожного движения; </w:t>
      </w:r>
    </w:p>
    <w:p w:rsidR="00295DD3" w:rsidRPr="00136CEE" w:rsidRDefault="00295DD3" w:rsidP="00295DD3">
      <w:pPr>
        <w:pStyle w:val="Default"/>
        <w:spacing w:after="44"/>
        <w:jc w:val="both"/>
      </w:pPr>
      <w:r>
        <w:t xml:space="preserve">- </w:t>
      </w:r>
      <w:r w:rsidRPr="00136CEE">
        <w:t xml:space="preserve">формирование умения использовать знания по правилам дорожного движения для принятия правильного решения в реальных условиях дороги; </w:t>
      </w:r>
    </w:p>
    <w:p w:rsidR="00295DD3" w:rsidRPr="00136CEE" w:rsidRDefault="00295DD3" w:rsidP="00295DD3">
      <w:pPr>
        <w:pStyle w:val="Default"/>
        <w:spacing w:after="44"/>
        <w:jc w:val="both"/>
      </w:pPr>
      <w:r>
        <w:t xml:space="preserve">- </w:t>
      </w:r>
      <w:r w:rsidRPr="00136CEE">
        <w:t xml:space="preserve">развитие форм сотрудничества и взаимодействия с заинтересованными структурами с целью профилактики детского дорожно - транспортного травматизма; </w:t>
      </w:r>
    </w:p>
    <w:p w:rsidR="00295DD3" w:rsidRDefault="00295DD3" w:rsidP="00295DD3">
      <w:pPr>
        <w:pStyle w:val="Default"/>
        <w:jc w:val="both"/>
      </w:pPr>
      <w:r>
        <w:t xml:space="preserve">- </w:t>
      </w:r>
      <w:r w:rsidRPr="00136CEE">
        <w:t xml:space="preserve">формирование практических навыков безопасного поведения на улицах, дорогах, в транспорте. </w:t>
      </w:r>
    </w:p>
    <w:p w:rsidR="00295DD3" w:rsidRPr="00136CEE" w:rsidRDefault="00295DD3" w:rsidP="00295DD3">
      <w:pPr>
        <w:pStyle w:val="Default"/>
        <w:ind w:firstLine="708"/>
        <w:jc w:val="both"/>
      </w:pPr>
      <w:r w:rsidRPr="00136CEE">
        <w:t xml:space="preserve">В </w:t>
      </w:r>
      <w:r w:rsidRPr="00E6049C">
        <w:rPr>
          <w:color w:val="auto"/>
        </w:rPr>
        <w:t>начальной школе</w:t>
      </w:r>
      <w:r w:rsidRPr="00136CEE">
        <w:t xml:space="preserve"> разработана система работы по формированию у учащихся правил безопасного поведения на дорогах, целью которой является повышение активности педагогического коллектива, родителей и детей в обеспечении безопасности дорожного движения, активизация работы по пропаганде правил дорожного движения и безопасного образа жизни. Работа ведется по четырем направлениям: с педагогами; родителями; учащимися; общественными организациями. </w:t>
      </w:r>
    </w:p>
    <w:p w:rsidR="00295DD3" w:rsidRPr="00136CEE" w:rsidRDefault="00295DD3" w:rsidP="00295DD3">
      <w:pPr>
        <w:pStyle w:val="Default"/>
        <w:ind w:firstLine="708"/>
        <w:jc w:val="both"/>
      </w:pPr>
      <w:r w:rsidRPr="00136CEE">
        <w:t xml:space="preserve">Для реализации поставленной цели проводятся консультации, семинары-практикумы, круглые столы, дискуссии, индивидуальные беседы. В течение всего учебного года с классными руководителями для реализации 10-часовой программы, которая изучается учащимися с 1 по 4 класс, преподаватель-организатор ОБЖ проводит консультации, дает методические рекомендации по организации и проведению уроков и воспитательных мероприятий. </w:t>
      </w:r>
    </w:p>
    <w:p w:rsidR="00295DD3" w:rsidRPr="00136CEE" w:rsidRDefault="00295DD3" w:rsidP="00295DD3">
      <w:pPr>
        <w:pStyle w:val="Default"/>
        <w:ind w:firstLine="708"/>
        <w:jc w:val="both"/>
      </w:pPr>
      <w:r w:rsidRPr="00136CEE">
        <w:t xml:space="preserve">Организация работы по профилактике детского дорожно - транспортного травматизма строится с учетом индивидуальных особенностей детей и дифференцируется по уровням образования. </w:t>
      </w:r>
    </w:p>
    <w:p w:rsidR="00295DD3" w:rsidRPr="00136CEE" w:rsidRDefault="00295DD3" w:rsidP="00295DD3">
      <w:pPr>
        <w:pStyle w:val="Default"/>
        <w:ind w:firstLine="708"/>
        <w:jc w:val="both"/>
      </w:pPr>
      <w:r w:rsidRPr="00136CEE">
        <w:lastRenderedPageBreak/>
        <w:t>Ежегодно на педагогическом</w:t>
      </w:r>
      <w:r>
        <w:t xml:space="preserve"> </w:t>
      </w:r>
      <w:r w:rsidRPr="00136CEE">
        <w:t xml:space="preserve">совете анализируются, подводятся итоги работы по профилактике детского дорожно-транспортного травматизма и определяются конкретные задачи на текущий год. В ходе обсуждения данного вопроса отмечен положительный опыт работы классных руководителей и учителей-предметников, которые используют широкий спектр форм и методов работы по пропаганде безопасности на дороге: ролевые игры, беседы, тематические уроки и вечера, встречи с работниками ОГИБДД УМВД России, диагностику психофизиологических особенностей детей и в соответствии с требованиями, организуют работу с родителями. </w:t>
      </w:r>
    </w:p>
    <w:p w:rsidR="00295DD3" w:rsidRPr="00136CEE" w:rsidRDefault="00295DD3" w:rsidP="00295DD3">
      <w:pPr>
        <w:pStyle w:val="Default"/>
        <w:ind w:firstLine="708"/>
        <w:jc w:val="both"/>
      </w:pPr>
      <w:r w:rsidRPr="00136CEE">
        <w:t>Используя следующие методы и приемы, классные руководители проводят в системе</w:t>
      </w:r>
      <w:r w:rsidRPr="00136CEE">
        <w:rPr>
          <w:sz w:val="23"/>
          <w:szCs w:val="23"/>
        </w:rPr>
        <w:t xml:space="preserve"> </w:t>
      </w:r>
      <w:r>
        <w:t>работу с родителями</w:t>
      </w:r>
      <w:r w:rsidRPr="00136CEE">
        <w:t xml:space="preserve">: </w:t>
      </w:r>
    </w:p>
    <w:p w:rsidR="00295DD3" w:rsidRPr="00136CEE" w:rsidRDefault="00295DD3" w:rsidP="00295DD3">
      <w:pPr>
        <w:pStyle w:val="Default"/>
        <w:jc w:val="both"/>
      </w:pPr>
      <w:r w:rsidRPr="00136CEE">
        <w:t xml:space="preserve">- консультации по темам: «Ребенок и дорога», «Детский травматизм и меры его предупреждения» и др.; </w:t>
      </w:r>
    </w:p>
    <w:p w:rsidR="00295DD3" w:rsidRPr="00136CEE" w:rsidRDefault="00295DD3" w:rsidP="00295DD3">
      <w:pPr>
        <w:pStyle w:val="Default"/>
        <w:jc w:val="both"/>
      </w:pPr>
      <w:r w:rsidRPr="00136CEE">
        <w:t xml:space="preserve">- лекторий для родителей и учащихся 1-4 классов; </w:t>
      </w:r>
    </w:p>
    <w:p w:rsidR="00295DD3" w:rsidRPr="00136CEE" w:rsidRDefault="00295DD3" w:rsidP="00295DD3">
      <w:pPr>
        <w:pStyle w:val="Default"/>
        <w:jc w:val="both"/>
      </w:pPr>
      <w:r w:rsidRPr="00136CEE">
        <w:t xml:space="preserve">- рассмотрение вопросов профилактики ДДТТ на родительских собраниях. </w:t>
      </w:r>
    </w:p>
    <w:p w:rsidR="00295DD3" w:rsidRPr="00136CEE" w:rsidRDefault="00295DD3" w:rsidP="00295DD3">
      <w:pPr>
        <w:pStyle w:val="Default"/>
        <w:ind w:firstLine="708"/>
        <w:jc w:val="both"/>
      </w:pPr>
      <w:r w:rsidRPr="00136CEE">
        <w:t xml:space="preserve">У каждого ребенка разработан маршрут безопасного движения в школу. Традиционно на общешкольных родительских собраниях выступают инспектора ОГИБДД УМВД. Разработаны методические рекомендации для учителей, классных руководителей по проведению профилактических бесед со школьниками в пред- и после каникулярное время, в летние и зимние периоды. </w:t>
      </w:r>
    </w:p>
    <w:p w:rsidR="00295DD3" w:rsidRPr="00136CEE" w:rsidRDefault="00295DD3" w:rsidP="00295DD3">
      <w:pPr>
        <w:pStyle w:val="Default"/>
        <w:ind w:firstLine="567"/>
        <w:jc w:val="both"/>
      </w:pPr>
      <w:r w:rsidRPr="00136CEE">
        <w:t xml:space="preserve">На уроках по изучению правил дорожного движения наряду с традиционными формами используют инновационные технологии, нетрадиционные формы организации учебной деятельности, которые обеспечивают обратную связь, позволяют проявить инициативу, творчество: смотры – конкурсы, КВН. </w:t>
      </w:r>
    </w:p>
    <w:p w:rsidR="00295DD3" w:rsidRDefault="00295DD3" w:rsidP="00295DD3">
      <w:pPr>
        <w:pStyle w:val="Default"/>
        <w:ind w:firstLine="567"/>
        <w:jc w:val="both"/>
      </w:pPr>
      <w:r w:rsidRPr="00136CEE">
        <w:t>Вопросы изучения правил дорожного движения и профилактики детского транспортного травматизма находят свое отражение в различных документах школы: планах воспитательной работы, планах методических объединений, планах классных руководителей</w:t>
      </w:r>
      <w:r>
        <w:t>.</w:t>
      </w:r>
    </w:p>
    <w:p w:rsidR="00295DD3" w:rsidRPr="00136CEE" w:rsidRDefault="00295DD3" w:rsidP="00295DD3">
      <w:pPr>
        <w:pStyle w:val="Default"/>
        <w:ind w:firstLine="567"/>
        <w:jc w:val="both"/>
      </w:pPr>
      <w:r w:rsidRPr="00136CEE">
        <w:t xml:space="preserve">Обучение правилам безопасного поведения на улицах и дорогах рассматривается как составная часть </w:t>
      </w:r>
      <w:r>
        <w:t>образовательной деятельности</w:t>
      </w:r>
      <w:r w:rsidRPr="00136CEE">
        <w:t>. Занятия проводятся по программам, рекомендованным Министерством образования РФ.</w:t>
      </w:r>
    </w:p>
    <w:p w:rsidR="00F17033" w:rsidRPr="00F17033" w:rsidRDefault="00F17033" w:rsidP="00F17033">
      <w:pPr>
        <w:pStyle w:val="Default"/>
        <w:ind w:firstLine="567"/>
        <w:jc w:val="both"/>
        <w:rPr>
          <w:b/>
        </w:rPr>
      </w:pPr>
      <w:r w:rsidRPr="00F17033">
        <w:rPr>
          <w:b/>
        </w:rPr>
        <w:t>5. Реализация дополнительных образовательных программ</w:t>
      </w:r>
    </w:p>
    <w:p w:rsidR="00F17033" w:rsidRPr="00F17033" w:rsidRDefault="00F17033" w:rsidP="00F17033">
      <w:pPr>
        <w:pStyle w:val="Default"/>
        <w:ind w:firstLine="567"/>
        <w:jc w:val="both"/>
      </w:pPr>
      <w:r w:rsidRPr="00F17033">
        <w:t>Реализация дополнительных образовательных программ предусматривает внедрение в систему работы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обучение по УМК «Начальная школа XXI века», УМК «Школа России»; интеграцию комплексной программы «Здоровье» в образовательную деятельность через преподавание предметов; реализацию программы Безруких М.М., Макеева А.Ф «Разговор о правильном питании»,  которая включает рабочие тетради для учащихся;  пособие для педагогов «Организация педагогической профилактики вредных привычек среди младших школьников».</w:t>
      </w:r>
    </w:p>
    <w:p w:rsidR="00F17033" w:rsidRPr="00F17033" w:rsidRDefault="00F17033" w:rsidP="00F17033">
      <w:pPr>
        <w:pStyle w:val="Default"/>
        <w:ind w:firstLine="567"/>
        <w:jc w:val="both"/>
      </w:pPr>
      <w:r w:rsidRPr="00F17033">
        <w:t>Программы, направленные на формирование ценности здоровья и здорового образа жизни, предполагают разные формы организации занятий:</w:t>
      </w:r>
    </w:p>
    <w:p w:rsidR="00F17033" w:rsidRPr="00F17033" w:rsidRDefault="00F17033" w:rsidP="00F17033">
      <w:pPr>
        <w:pStyle w:val="Default"/>
        <w:ind w:firstLine="567"/>
        <w:jc w:val="both"/>
      </w:pPr>
      <w:r w:rsidRPr="00F17033">
        <w:t xml:space="preserve">- интеграцию в базовые образовательные дисциплины;                                                                  - проведение часов здоровья;                                                                                                      </w:t>
      </w:r>
    </w:p>
    <w:p w:rsidR="00F17033" w:rsidRPr="00F17033" w:rsidRDefault="00F17033" w:rsidP="00F17033">
      <w:pPr>
        <w:pStyle w:val="Default"/>
        <w:ind w:firstLine="567"/>
        <w:jc w:val="both"/>
      </w:pPr>
      <w:r w:rsidRPr="00F17033">
        <w:t xml:space="preserve">- занятия в кружках;                                                                                                           </w:t>
      </w:r>
    </w:p>
    <w:p w:rsidR="00F17033" w:rsidRPr="00F17033" w:rsidRDefault="00F17033" w:rsidP="00F17033">
      <w:pPr>
        <w:pStyle w:val="Default"/>
        <w:ind w:firstLine="567"/>
        <w:jc w:val="both"/>
      </w:pPr>
      <w:r w:rsidRPr="00F17033">
        <w:t>-проведение досуговых мероприятий: конкурсов, праздников, викторин, экскурсий;                                                                                                                            - организацию дней здоровья.</w:t>
      </w:r>
    </w:p>
    <w:p w:rsidR="00F17033" w:rsidRPr="00F17033" w:rsidRDefault="00F17033" w:rsidP="00F17033">
      <w:pPr>
        <w:pStyle w:val="Default"/>
        <w:ind w:firstLine="567"/>
        <w:jc w:val="both"/>
      </w:pPr>
      <w:r w:rsidRPr="00F17033">
        <w:t xml:space="preserve">Одно из основных направлений совместной деятельности педагогического коллектива школы и семьи по реализации задачи обеспечения доступного качественного образования  в рамках требований Федерального государственного образовательного стандарта второго </w:t>
      </w:r>
      <w:r w:rsidRPr="00F17033">
        <w:lastRenderedPageBreak/>
        <w:t>поколения - сохранение физического и психического здоровья обучающихся ОУ и меры по его укреплению.</w:t>
      </w:r>
    </w:p>
    <w:p w:rsidR="005A12BE" w:rsidRPr="00F17033" w:rsidRDefault="005A12BE" w:rsidP="005A12BE">
      <w:pPr>
        <w:shd w:val="clear" w:color="auto" w:fill="FFFFFF"/>
        <w:spacing w:after="0" w:line="240" w:lineRule="auto"/>
        <w:jc w:val="both"/>
        <w:rPr>
          <w:rFonts w:ascii="Times New Roman" w:hAnsi="Times New Roman" w:cs="Times New Roman"/>
          <w:b/>
          <w:sz w:val="24"/>
          <w:szCs w:val="24"/>
        </w:rPr>
      </w:pPr>
      <w:r w:rsidRPr="00F17033">
        <w:rPr>
          <w:rFonts w:ascii="Times New Roman" w:hAnsi="Times New Roman" w:cs="Times New Roman"/>
          <w:b/>
          <w:sz w:val="24"/>
          <w:szCs w:val="24"/>
        </w:rPr>
        <w:t xml:space="preserve">         </w:t>
      </w:r>
      <w:r w:rsidR="00F17033">
        <w:rPr>
          <w:rFonts w:ascii="Times New Roman" w:hAnsi="Times New Roman" w:cs="Times New Roman"/>
          <w:b/>
          <w:sz w:val="24"/>
          <w:szCs w:val="24"/>
        </w:rPr>
        <w:t xml:space="preserve">6. </w:t>
      </w:r>
      <w:r w:rsidRPr="00F17033">
        <w:rPr>
          <w:rFonts w:ascii="Times New Roman" w:hAnsi="Times New Roman" w:cs="Times New Roman"/>
          <w:b/>
          <w:sz w:val="24"/>
          <w:szCs w:val="24"/>
        </w:rPr>
        <w:t xml:space="preserve"> Просветительская работа с родителями (законными представителями)</w:t>
      </w:r>
    </w:p>
    <w:p w:rsidR="005A12BE" w:rsidRPr="00F17033" w:rsidRDefault="005A12BE" w:rsidP="005A12BE">
      <w:pPr>
        <w:shd w:val="clear" w:color="auto" w:fill="FFFFFF"/>
        <w:spacing w:after="0" w:line="240" w:lineRule="auto"/>
        <w:ind w:firstLine="709"/>
        <w:jc w:val="both"/>
        <w:rPr>
          <w:rFonts w:ascii="Times New Roman" w:hAnsi="Times New Roman" w:cs="Times New Roman"/>
          <w:sz w:val="24"/>
          <w:szCs w:val="24"/>
        </w:rPr>
      </w:pPr>
      <w:r w:rsidRPr="00F17033">
        <w:rPr>
          <w:rFonts w:ascii="Times New Roman" w:hAnsi="Times New Roman" w:cs="Times New Roman"/>
          <w:sz w:val="24"/>
          <w:szCs w:val="24"/>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A12BE" w:rsidRPr="00F17033" w:rsidRDefault="005A12BE" w:rsidP="005A12BE">
      <w:pPr>
        <w:shd w:val="clear" w:color="auto" w:fill="FFFFFF"/>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 проведение соответствующих лекций, семинаров, круглых столов и т. п.;</w:t>
      </w:r>
    </w:p>
    <w:p w:rsidR="005A12BE" w:rsidRPr="00F17033" w:rsidRDefault="005A12BE" w:rsidP="005A12BE">
      <w:pPr>
        <w:shd w:val="clear" w:color="auto" w:fill="FFFFFF"/>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5A12BE" w:rsidRPr="00F17033" w:rsidRDefault="005A12BE" w:rsidP="005A12BE">
      <w:pPr>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 xml:space="preserve">- создание библиотечки детского здоровья, доступной для родителей и т.п. </w:t>
      </w:r>
    </w:p>
    <w:p w:rsidR="005A12BE" w:rsidRPr="00F17033" w:rsidRDefault="005A12BE" w:rsidP="005A12BE">
      <w:pPr>
        <w:spacing w:after="0" w:line="240" w:lineRule="auto"/>
        <w:ind w:firstLine="706"/>
        <w:jc w:val="both"/>
        <w:rPr>
          <w:rFonts w:ascii="Times New Roman" w:hAnsi="Times New Roman" w:cs="Times New Roman"/>
          <w:sz w:val="24"/>
          <w:szCs w:val="24"/>
        </w:rPr>
      </w:pPr>
      <w:r w:rsidRPr="00F17033">
        <w:rPr>
          <w:rFonts w:ascii="Times New Roman" w:hAnsi="Times New Roman" w:cs="Times New Roman"/>
          <w:sz w:val="24"/>
          <w:szCs w:val="24"/>
        </w:rPr>
        <w:t>Работа школы с родителями по вопросам охраны и укрепления здоровья детей включает:</w:t>
      </w:r>
    </w:p>
    <w:p w:rsidR="005A12BE" w:rsidRPr="00F17033" w:rsidRDefault="005A12BE" w:rsidP="005A12BE">
      <w:pPr>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1)</w:t>
      </w:r>
      <w:r w:rsidRPr="00F17033">
        <w:rPr>
          <w:rFonts w:ascii="Times New Roman" w:hAnsi="Times New Roman" w:cs="Times New Roman"/>
          <w:sz w:val="24"/>
          <w:szCs w:val="24"/>
          <w:lang w:val="en-US"/>
        </w:rPr>
        <w:t> </w:t>
      </w:r>
      <w:r w:rsidRPr="00F17033">
        <w:rPr>
          <w:rFonts w:ascii="Times New Roman" w:hAnsi="Times New Roman" w:cs="Times New Roman"/>
          <w:sz w:val="24"/>
          <w:szCs w:val="24"/>
        </w:rPr>
        <w:t xml:space="preserve"> просветительскую работу с родителями (законными представителями):</w:t>
      </w:r>
    </w:p>
    <w:p w:rsidR="005A12BE" w:rsidRPr="00F17033" w:rsidRDefault="005A12BE" w:rsidP="005A12BE">
      <w:pPr>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 тематика родительского лектория, круглых столов, родительских собраний по проблемам сохранения здоровья детей с участием работников школы, с приглашением специалистов по здоровьесохранению;</w:t>
      </w:r>
    </w:p>
    <w:p w:rsidR="005A12BE" w:rsidRPr="00F17033" w:rsidRDefault="005A12BE" w:rsidP="005A12BE">
      <w:pPr>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 разработку анкет (сбор информации о формах организации здоровьесберегающего семейного досуга);</w:t>
      </w:r>
    </w:p>
    <w:p w:rsidR="005A12BE" w:rsidRPr="00F17033" w:rsidRDefault="005A12BE" w:rsidP="005A12BE">
      <w:pPr>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 xml:space="preserve">- выпуск информационных бюллетеней, стенгазет, организация выставок методической литературы для родителей по вопросам здоровьесбережения; </w:t>
      </w:r>
    </w:p>
    <w:p w:rsidR="005A12BE" w:rsidRPr="00F17033" w:rsidRDefault="005A12BE" w:rsidP="005A12BE">
      <w:pPr>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 родительские собрания;</w:t>
      </w:r>
    </w:p>
    <w:p w:rsidR="005A12BE" w:rsidRPr="00F17033" w:rsidRDefault="005A12BE" w:rsidP="005A12BE">
      <w:pPr>
        <w:shd w:val="clear" w:color="auto" w:fill="FFFFFF"/>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 xml:space="preserve">2) создание информационной среды о здоровьесбережении для начальной школы: </w:t>
      </w:r>
    </w:p>
    <w:p w:rsidR="005A12BE" w:rsidRPr="00F17033" w:rsidRDefault="005A12BE" w:rsidP="005A12BE">
      <w:pPr>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 организацию выставок литературы в библиотеке, информационных стендов, школьных газет, разработку соответствующей страницы школьного сайта, организацию обсуждения на форуме школьного сайта и т. п.</w:t>
      </w:r>
    </w:p>
    <w:p w:rsidR="005A12BE" w:rsidRPr="00F17033" w:rsidRDefault="005A12BE" w:rsidP="005A12BE">
      <w:pPr>
        <w:spacing w:after="0" w:line="240" w:lineRule="auto"/>
        <w:jc w:val="both"/>
        <w:rPr>
          <w:rFonts w:ascii="Times New Roman" w:hAnsi="Times New Roman" w:cs="Times New Roman"/>
          <w:sz w:val="24"/>
          <w:szCs w:val="24"/>
        </w:rPr>
      </w:pPr>
      <w:r w:rsidRPr="00F17033">
        <w:rPr>
          <w:rFonts w:ascii="Times New Roman" w:hAnsi="Times New Roman" w:cs="Times New Roman"/>
          <w:sz w:val="24"/>
          <w:szCs w:val="24"/>
        </w:rPr>
        <w:t>3) организацию мероприятий с участием родителей: «День здоровья»; «Веселые старты» ( с участием команды родителей); «Папа, мама, я- спортивная семья»; выставка творческих работ детей и родителей.</w:t>
      </w:r>
    </w:p>
    <w:p w:rsidR="005A12BE" w:rsidRDefault="005A12BE" w:rsidP="005A12BE">
      <w:pPr>
        <w:spacing w:after="0" w:line="240" w:lineRule="auto"/>
        <w:ind w:firstLine="706"/>
        <w:jc w:val="both"/>
        <w:rPr>
          <w:rFonts w:ascii="Times New Roman" w:hAnsi="Times New Roman" w:cs="Times New Roman"/>
          <w:sz w:val="24"/>
          <w:szCs w:val="24"/>
        </w:rPr>
      </w:pPr>
      <w:r w:rsidRPr="00F17033">
        <w:rPr>
          <w:rFonts w:ascii="Times New Roman" w:hAnsi="Times New Roman" w:cs="Times New Roman"/>
          <w:sz w:val="24"/>
          <w:szCs w:val="24"/>
        </w:rPr>
        <w:t>Особое внимание в школе уделяется правильному питанию учащихся. Реализуются программы: «Разговор о правильном питании», «О роли мёда в формировании здоровья детей и подростков», позволяющие  вести, в том числе, и просветительскую работу  среди родителей.</w:t>
      </w:r>
    </w:p>
    <w:p w:rsidR="00166021" w:rsidRPr="00166021" w:rsidRDefault="00166021" w:rsidP="00166021">
      <w:pPr>
        <w:shd w:val="clear" w:color="auto" w:fill="FFFFFF"/>
        <w:spacing w:after="0" w:line="240" w:lineRule="auto"/>
        <w:ind w:firstLine="709"/>
        <w:jc w:val="both"/>
        <w:rPr>
          <w:rFonts w:ascii="Times New Roman" w:hAnsi="Times New Roman" w:cs="Times New Roman"/>
          <w:b/>
          <w:sz w:val="24"/>
          <w:szCs w:val="24"/>
        </w:rPr>
      </w:pPr>
      <w:r w:rsidRPr="00166021">
        <w:rPr>
          <w:rFonts w:ascii="Times New Roman" w:hAnsi="Times New Roman" w:cs="Times New Roman"/>
          <w:b/>
          <w:sz w:val="24"/>
          <w:szCs w:val="24"/>
        </w:rPr>
        <w:t>Модель организации работы МАОУ «СОШ №40»  по реализации программы</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Работа по формированию у учащихся экологической культуры, здорового и безопасного образа жизни осуществляется в два этапа:</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Первый этап - анализ состояния и планирование работы МАОУ «СОШ №40» по данному направлению.</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 xml:space="preserve">Режим работы построен в соответствии со ст. 28 Федерального закона «О санитарно–эпидемиологическом благополучии населения» в части гигиенических требований к программе. </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 xml:space="preserve">Учебные занятия организованы в одну смену. </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Количество часов, отведенных на освоение учащимися учебного плана общеобразовательного учреждения, состоящего из обязательной части и части, формируемой участниками образовательных отношений, не превышает в совокупности величину недельной обязательной нагрузки.</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Величина недельной обязательной нагрузки (количество учебных занятий), реализуемая через урочную и внеурочную деятельность, определяется в соответствии с требованиями СанПиН 2.4.2.2821-10.</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452ADB">
        <w:tab/>
      </w:r>
      <w:r w:rsidRPr="00166021">
        <w:rPr>
          <w:rFonts w:ascii="Times New Roman" w:hAnsi="Times New Roman" w:cs="Times New Roman"/>
          <w:sz w:val="24"/>
          <w:szCs w:val="24"/>
        </w:rPr>
        <w:t>Расписание уроков составляется отдельно для обязательных и дополнительных занятий. Дополнительные занятия организованы в дни с наименьшим количеством обязательных уроков.</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ab/>
        <w:t>Между началом дополнительных и последним уроком обязательных занятий устраивается перерыв продолжительностью 45 минут.</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lastRenderedPageBreak/>
        <w:t xml:space="preserve">Расписание уроков  составляется с учетом дневной и недельной умственной работоспособности учащихся и шкалой трудности учебных предметов. Различные по сложности предметы чередуются в течение дня и недели: основные предметы (русский язык, математика, иностранный язык, окружающий мир) чередуются с уроками музыки, изобразительного искусства, технологии, физической культуры. </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ab/>
        <w:t>Для учащихся 1 класса наиболее трудные предметы проводятся на 2 уроке; 2-4 классов – 2-3 уроках.</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ab/>
        <w:t>Плотность учебной работы обучающихся на уроках по основным предметам составляет 60-80 %.</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Продолжительность урока (академический час) во всех классах – 45 минут, за исключением 1 класса.</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ab/>
        <w:t>Обучение в 1 классе осуществляется с соблюдением следующих дополнительных требований:</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 декабре – по 4 урока по 35 минут каждый, январь-май – по 4 урока по 40 минут каждый);</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 организация в середине учебного дня динамического часа;</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 дополнительные недельные каникулы в середине третьей четверти.</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Продолжительность перемен между уроками составляет 10 минут, после 2 и 3 уроков – две перемены по 20 минут каждая.</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С целью профилактики утомления, нарушения осанки и зрения учащихся на уроках проводятся физкультминутки и гимнастика для глаз. Во время урока чередуются различные виды учебной деятельности.</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Второй этап - организация просветительской, учебно-воспитательной и методической работы МАОУ «СОШ №40» включает:</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rPr>
      </w:pPr>
      <w:r w:rsidRPr="00166021">
        <w:rPr>
          <w:rFonts w:ascii="Times New Roman" w:hAnsi="Times New Roman" w:cs="Times New Roman"/>
          <w:sz w:val="24"/>
        </w:rPr>
        <w:t>1.Проведение  лекций, консультаций, семинаров, круглых столов, родительских собраний, педагогических советов по данной проблеме;</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rPr>
      </w:pPr>
      <w:r w:rsidRPr="00166021">
        <w:rPr>
          <w:rFonts w:ascii="Times New Roman" w:hAnsi="Times New Roman" w:cs="Times New Roman"/>
          <w:sz w:val="24"/>
        </w:rPr>
        <w:t>2.Приобретение для педагогов, специалистов и родителей (законных представителей) необходимой научно</w:t>
      </w:r>
      <w:r w:rsidRPr="00166021">
        <w:rPr>
          <w:rFonts w:ascii="Times New Roman" w:hAnsi="Times New Roman" w:cs="Times New Roman"/>
          <w:sz w:val="24"/>
        </w:rPr>
        <w:softHyphen/>
        <w:t>-методической, литературы;</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rPr>
      </w:pPr>
      <w:r w:rsidRPr="00166021">
        <w:rPr>
          <w:rFonts w:ascii="Times New Roman" w:hAnsi="Times New Roman" w:cs="Times New Roman"/>
          <w:sz w:val="24"/>
        </w:rPr>
        <w:t>3.Привлечение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66021" w:rsidRPr="00166021" w:rsidRDefault="00166021" w:rsidP="00166021">
      <w:pPr>
        <w:shd w:val="clear" w:color="auto" w:fill="FFFFFF"/>
        <w:spacing w:after="0" w:line="240" w:lineRule="auto"/>
        <w:ind w:firstLine="709"/>
        <w:jc w:val="both"/>
        <w:rPr>
          <w:rFonts w:ascii="Times New Roman" w:hAnsi="Times New Roman" w:cs="Times New Roman"/>
          <w:sz w:val="24"/>
          <w:szCs w:val="24"/>
        </w:rPr>
      </w:pPr>
    </w:p>
    <w:p w:rsidR="005A12BE" w:rsidRPr="00166021" w:rsidRDefault="005A12BE" w:rsidP="001961A0">
      <w:pPr>
        <w:spacing w:after="0" w:line="240" w:lineRule="auto"/>
        <w:ind w:firstLine="706"/>
        <w:jc w:val="both"/>
        <w:rPr>
          <w:rFonts w:ascii="Times New Roman" w:eastAsia="Calibri" w:hAnsi="Times New Roman" w:cs="Times New Roman"/>
          <w:b/>
          <w:sz w:val="24"/>
          <w:szCs w:val="24"/>
        </w:rPr>
      </w:pPr>
      <w:r w:rsidRPr="00166021">
        <w:rPr>
          <w:rFonts w:ascii="Times New Roman" w:eastAsia="Calibri" w:hAnsi="Times New Roman" w:cs="Times New Roman"/>
          <w:b/>
          <w:sz w:val="24"/>
          <w:szCs w:val="24"/>
        </w:rPr>
        <w:t>Критерии, показатели эффективности деятельности школы  по формированию здорового и безопасного образа жизни и экологической культуры учащихся</w:t>
      </w:r>
    </w:p>
    <w:p w:rsidR="005A12BE" w:rsidRPr="00166021" w:rsidRDefault="005A12BE" w:rsidP="005A12BE">
      <w:pPr>
        <w:spacing w:after="0" w:line="240" w:lineRule="auto"/>
        <w:jc w:val="both"/>
        <w:rPr>
          <w:rFonts w:ascii="Times New Roman" w:eastAsia="Calibri" w:hAnsi="Times New Roman" w:cs="Times New Roman"/>
          <w:b/>
          <w:i/>
          <w:sz w:val="24"/>
          <w:szCs w:val="24"/>
          <w:u w:val="single"/>
        </w:rPr>
      </w:pPr>
    </w:p>
    <w:p w:rsidR="005A12BE" w:rsidRPr="00166021" w:rsidRDefault="005A12BE" w:rsidP="005A12BE">
      <w:pPr>
        <w:spacing w:after="0" w:line="240" w:lineRule="auto"/>
        <w:ind w:firstLine="706"/>
        <w:jc w:val="both"/>
        <w:rPr>
          <w:rFonts w:ascii="Times New Roman" w:eastAsia="Calibri" w:hAnsi="Times New Roman" w:cs="Times New Roman"/>
          <w:sz w:val="24"/>
          <w:szCs w:val="24"/>
        </w:rPr>
      </w:pPr>
      <w:r w:rsidRPr="00166021">
        <w:rPr>
          <w:rFonts w:ascii="Times New Roman" w:eastAsia="Calibri" w:hAnsi="Times New Roman" w:cs="Times New Roman"/>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w:t>
      </w:r>
    </w:p>
    <w:p w:rsidR="005A12BE" w:rsidRPr="00166021" w:rsidRDefault="005A12BE" w:rsidP="005A12BE">
      <w:pPr>
        <w:spacing w:after="0" w:line="240" w:lineRule="auto"/>
        <w:jc w:val="both"/>
        <w:rPr>
          <w:rFonts w:ascii="Times New Roman" w:eastAsia="Calibri" w:hAnsi="Times New Roman" w:cs="Times New Roman"/>
          <w:sz w:val="24"/>
          <w:szCs w:val="24"/>
        </w:rPr>
      </w:pPr>
      <w:r w:rsidRPr="00166021">
        <w:rPr>
          <w:rFonts w:ascii="Times New Roman" w:eastAsia="Calibri" w:hAnsi="Times New Roman" w:cs="Times New Roman"/>
          <w:sz w:val="24"/>
          <w:szCs w:val="24"/>
        </w:rPr>
        <w:t xml:space="preserve">- динамики сезонных заболеваний; </w:t>
      </w:r>
    </w:p>
    <w:p w:rsidR="005A12BE" w:rsidRPr="00166021" w:rsidRDefault="005A12BE" w:rsidP="005A12BE">
      <w:pPr>
        <w:spacing w:after="0" w:line="240" w:lineRule="auto"/>
        <w:jc w:val="both"/>
        <w:rPr>
          <w:rFonts w:ascii="Times New Roman" w:eastAsia="Calibri" w:hAnsi="Times New Roman" w:cs="Times New Roman"/>
          <w:sz w:val="24"/>
          <w:szCs w:val="24"/>
        </w:rPr>
      </w:pPr>
      <w:r w:rsidRPr="00166021">
        <w:rPr>
          <w:rFonts w:ascii="Times New Roman" w:eastAsia="Calibri" w:hAnsi="Times New Roman" w:cs="Times New Roman"/>
          <w:sz w:val="24"/>
          <w:szCs w:val="24"/>
        </w:rPr>
        <w:t xml:space="preserve">- динамики школьного травматизма; </w:t>
      </w:r>
    </w:p>
    <w:p w:rsidR="005A12BE" w:rsidRPr="00166021" w:rsidRDefault="005A12BE" w:rsidP="005A12BE">
      <w:pPr>
        <w:spacing w:after="0" w:line="240" w:lineRule="auto"/>
        <w:jc w:val="both"/>
        <w:rPr>
          <w:rFonts w:ascii="Times New Roman" w:eastAsia="Calibri" w:hAnsi="Times New Roman" w:cs="Times New Roman"/>
          <w:sz w:val="24"/>
          <w:szCs w:val="24"/>
        </w:rPr>
      </w:pPr>
      <w:r w:rsidRPr="00166021">
        <w:rPr>
          <w:rFonts w:ascii="Times New Roman" w:eastAsia="Calibri" w:hAnsi="Times New Roman" w:cs="Times New Roman"/>
          <w:sz w:val="24"/>
          <w:szCs w:val="24"/>
        </w:rPr>
        <w:t xml:space="preserve">- утомляемости учащихся;  </w:t>
      </w:r>
    </w:p>
    <w:p w:rsidR="005A12BE" w:rsidRPr="00166021" w:rsidRDefault="005A12BE" w:rsidP="005A12BE">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первоначальных представлений о роли физической культуры и спорта для здоровья человека, его образования, труда и творчества;</w:t>
      </w:r>
    </w:p>
    <w:p w:rsidR="005A12BE" w:rsidRPr="00166021" w:rsidRDefault="005A12BE" w:rsidP="005A12BE">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xml:space="preserve">- знаний о возможности негативного влияния компьютерных игр, телевидения, рекламы на здоровье человека. </w:t>
      </w:r>
    </w:p>
    <w:p w:rsidR="005A12BE" w:rsidRPr="00166021" w:rsidRDefault="005A12BE" w:rsidP="005A12BE">
      <w:pPr>
        <w:spacing w:after="0" w:line="240" w:lineRule="auto"/>
        <w:ind w:firstLine="706"/>
        <w:jc w:val="both"/>
        <w:rPr>
          <w:rFonts w:ascii="Times New Roman" w:hAnsi="Times New Roman" w:cs="Times New Roman"/>
          <w:sz w:val="24"/>
          <w:szCs w:val="24"/>
        </w:rPr>
      </w:pPr>
      <w:r w:rsidRPr="00166021">
        <w:rPr>
          <w:rFonts w:ascii="Times New Roman" w:hAnsi="Times New Roman" w:cs="Times New Roman"/>
          <w:sz w:val="24"/>
          <w:szCs w:val="24"/>
        </w:rPr>
        <w:lastRenderedPageBreak/>
        <w:t>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w:t>
      </w:r>
    </w:p>
    <w:p w:rsidR="005A12BE" w:rsidRPr="00166021" w:rsidRDefault="005A12BE" w:rsidP="005A12BE">
      <w:pPr>
        <w:spacing w:after="0" w:line="240" w:lineRule="auto"/>
        <w:jc w:val="both"/>
        <w:rPr>
          <w:rFonts w:ascii="Times New Roman" w:eastAsia="Calibri" w:hAnsi="Times New Roman" w:cs="Times New Roman"/>
          <w:b/>
          <w:sz w:val="24"/>
          <w:szCs w:val="24"/>
        </w:rPr>
      </w:pPr>
    </w:p>
    <w:p w:rsidR="005A12BE" w:rsidRPr="00166021" w:rsidRDefault="005A12BE" w:rsidP="005A12BE">
      <w:pPr>
        <w:spacing w:after="0" w:line="240" w:lineRule="auto"/>
        <w:jc w:val="center"/>
        <w:rPr>
          <w:rFonts w:ascii="Times New Roman" w:eastAsia="Calibri" w:hAnsi="Times New Roman" w:cs="Times New Roman"/>
          <w:b/>
          <w:sz w:val="24"/>
          <w:szCs w:val="24"/>
        </w:rPr>
      </w:pPr>
      <w:r w:rsidRPr="00166021">
        <w:rPr>
          <w:rFonts w:ascii="Times New Roman" w:eastAsia="Calibri" w:hAnsi="Times New Roman" w:cs="Times New Roman"/>
          <w:b/>
          <w:sz w:val="24"/>
          <w:szCs w:val="24"/>
        </w:rPr>
        <w:t>Методика оценки результативности программы</w:t>
      </w:r>
    </w:p>
    <w:p w:rsidR="005A12BE" w:rsidRPr="005A12BE" w:rsidRDefault="005A12BE" w:rsidP="005A12BE">
      <w:pPr>
        <w:spacing w:after="0" w:line="240" w:lineRule="auto"/>
        <w:jc w:val="both"/>
        <w:rPr>
          <w:rFonts w:ascii="Times New Roman" w:eastAsia="Calibri" w:hAnsi="Times New Roman" w:cs="Times New Roman"/>
          <w:b/>
          <w:sz w:val="28"/>
          <w:szCs w:val="28"/>
        </w:rPr>
      </w:pPr>
    </w:p>
    <w:tbl>
      <w:tblPr>
        <w:tblW w:w="0" w:type="auto"/>
        <w:tblInd w:w="108" w:type="dxa"/>
        <w:tblLayout w:type="fixed"/>
        <w:tblLook w:val="04A0"/>
      </w:tblPr>
      <w:tblGrid>
        <w:gridCol w:w="4245"/>
        <w:gridCol w:w="5263"/>
      </w:tblGrid>
      <w:tr w:rsidR="005A12BE" w:rsidRPr="00330D0D" w:rsidTr="00D43B8F">
        <w:tc>
          <w:tcPr>
            <w:tcW w:w="4245" w:type="dxa"/>
            <w:tcBorders>
              <w:top w:val="single" w:sz="4" w:space="0" w:color="000000"/>
              <w:left w:val="single" w:sz="4" w:space="0" w:color="000000"/>
              <w:bottom w:val="single" w:sz="4" w:space="0" w:color="000000"/>
              <w:right w:val="nil"/>
            </w:tcBorders>
            <w:hideMark/>
          </w:tcPr>
          <w:p w:rsidR="005A12BE" w:rsidRPr="005A12BE" w:rsidRDefault="005A12BE" w:rsidP="005A12BE">
            <w:pPr>
              <w:snapToGrid w:val="0"/>
              <w:spacing w:after="0" w:line="240" w:lineRule="auto"/>
              <w:rPr>
                <w:rFonts w:ascii="Times New Roman" w:eastAsia="Times New Roman" w:hAnsi="Times New Roman" w:cs="Times New Roman"/>
                <w:b/>
                <w:kern w:val="0"/>
                <w:sz w:val="24"/>
                <w:szCs w:val="24"/>
              </w:rPr>
            </w:pPr>
            <w:r w:rsidRPr="005A12BE">
              <w:rPr>
                <w:rFonts w:ascii="Times New Roman" w:eastAsia="Times New Roman" w:hAnsi="Times New Roman" w:cs="Times New Roman"/>
                <w:b/>
                <w:kern w:val="0"/>
                <w:sz w:val="24"/>
                <w:szCs w:val="24"/>
              </w:rPr>
              <w:t>Критерии</w:t>
            </w:r>
          </w:p>
        </w:tc>
        <w:tc>
          <w:tcPr>
            <w:tcW w:w="5263" w:type="dxa"/>
            <w:tcBorders>
              <w:top w:val="single" w:sz="4" w:space="0" w:color="000000"/>
              <w:left w:val="single" w:sz="4" w:space="0" w:color="000000"/>
              <w:bottom w:val="single" w:sz="4" w:space="0" w:color="000000"/>
              <w:right w:val="single" w:sz="4" w:space="0" w:color="000000"/>
            </w:tcBorders>
            <w:hideMark/>
          </w:tcPr>
          <w:p w:rsidR="005A12BE" w:rsidRPr="005A12BE" w:rsidRDefault="005A12BE" w:rsidP="005A12BE">
            <w:pPr>
              <w:snapToGrid w:val="0"/>
              <w:spacing w:after="0" w:line="240" w:lineRule="auto"/>
              <w:rPr>
                <w:rFonts w:ascii="Times New Roman" w:eastAsia="Times New Roman" w:hAnsi="Times New Roman" w:cs="Times New Roman"/>
                <w:b/>
                <w:kern w:val="0"/>
                <w:sz w:val="24"/>
                <w:szCs w:val="24"/>
              </w:rPr>
            </w:pPr>
            <w:r w:rsidRPr="005A12BE">
              <w:rPr>
                <w:rFonts w:ascii="Times New Roman" w:eastAsia="Times New Roman" w:hAnsi="Times New Roman" w:cs="Times New Roman"/>
                <w:b/>
                <w:kern w:val="0"/>
                <w:sz w:val="24"/>
                <w:szCs w:val="24"/>
              </w:rPr>
              <w:t>Показатели</w:t>
            </w:r>
          </w:p>
        </w:tc>
      </w:tr>
      <w:tr w:rsidR="005A12BE" w:rsidRPr="00330D0D" w:rsidTr="00D43B8F">
        <w:tc>
          <w:tcPr>
            <w:tcW w:w="4245" w:type="dxa"/>
            <w:tcBorders>
              <w:top w:val="single" w:sz="4" w:space="0" w:color="000000"/>
              <w:left w:val="single" w:sz="4" w:space="0" w:color="000000"/>
              <w:bottom w:val="single" w:sz="4" w:space="0" w:color="000000"/>
              <w:right w:val="nil"/>
            </w:tcBorders>
            <w:hideMark/>
          </w:tcPr>
          <w:p w:rsidR="005A12BE" w:rsidRPr="005A12BE" w:rsidRDefault="005A12BE" w:rsidP="005A12BE">
            <w:pPr>
              <w:snapToGrid w:val="0"/>
              <w:spacing w:after="0" w:line="240" w:lineRule="auto"/>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263" w:type="dxa"/>
            <w:tcBorders>
              <w:top w:val="single" w:sz="4" w:space="0" w:color="000000"/>
              <w:left w:val="single" w:sz="4" w:space="0" w:color="000000"/>
              <w:bottom w:val="single" w:sz="4" w:space="0" w:color="000000"/>
              <w:right w:val="single" w:sz="4" w:space="0" w:color="000000"/>
            </w:tcBorders>
            <w:hideMark/>
          </w:tcPr>
          <w:p w:rsidR="005A12BE" w:rsidRPr="005A12BE" w:rsidRDefault="005A12BE" w:rsidP="00B607DD">
            <w:pPr>
              <w:numPr>
                <w:ilvl w:val="0"/>
                <w:numId w:val="19"/>
              </w:numPr>
              <w:suppressAutoHyphens w:val="0"/>
              <w:snapToGrid w:val="0"/>
              <w:spacing w:after="0" w:line="240" w:lineRule="auto"/>
              <w:ind w:left="42" w:hanging="42"/>
              <w:jc w:val="both"/>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Результаты участия в конкурсах экологической направленности (личностные и школьные)</w:t>
            </w:r>
          </w:p>
          <w:p w:rsidR="005A12BE" w:rsidRPr="005A12BE" w:rsidRDefault="005A12BE" w:rsidP="00B607DD">
            <w:pPr>
              <w:numPr>
                <w:ilvl w:val="0"/>
                <w:numId w:val="19"/>
              </w:numPr>
              <w:suppressAutoHyphens w:val="0"/>
              <w:spacing w:after="0" w:line="240" w:lineRule="auto"/>
              <w:ind w:left="42" w:firstLine="0"/>
              <w:jc w:val="both"/>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Количество акций, походов, мероприятий экологической направленности</w:t>
            </w:r>
          </w:p>
          <w:p w:rsidR="005A12BE" w:rsidRPr="005A12BE" w:rsidRDefault="005A12BE" w:rsidP="00B607DD">
            <w:pPr>
              <w:numPr>
                <w:ilvl w:val="0"/>
                <w:numId w:val="19"/>
              </w:numPr>
              <w:suppressAutoHyphens w:val="0"/>
              <w:spacing w:after="0" w:line="240" w:lineRule="auto"/>
              <w:ind w:left="42" w:firstLine="0"/>
              <w:jc w:val="both"/>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Реализация экологических проектов (классов, школы)</w:t>
            </w:r>
          </w:p>
        </w:tc>
      </w:tr>
      <w:tr w:rsidR="005A12BE" w:rsidRPr="00330D0D" w:rsidTr="00D43B8F">
        <w:tc>
          <w:tcPr>
            <w:tcW w:w="4245" w:type="dxa"/>
            <w:tcBorders>
              <w:top w:val="single" w:sz="4" w:space="0" w:color="000000"/>
              <w:left w:val="single" w:sz="4" w:space="0" w:color="000000"/>
              <w:bottom w:val="single" w:sz="4" w:space="0" w:color="000000"/>
              <w:right w:val="nil"/>
            </w:tcBorders>
            <w:hideMark/>
          </w:tcPr>
          <w:p w:rsidR="005A12BE" w:rsidRPr="005A12BE" w:rsidRDefault="005A12BE" w:rsidP="005A12BE">
            <w:pPr>
              <w:snapToGrid w:val="0"/>
              <w:spacing w:after="0" w:line="240" w:lineRule="auto"/>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 xml:space="preserve">Побуждение в детях желания заботиться о своем здоровье </w:t>
            </w:r>
          </w:p>
        </w:tc>
        <w:tc>
          <w:tcPr>
            <w:tcW w:w="5263" w:type="dxa"/>
            <w:tcBorders>
              <w:top w:val="single" w:sz="4" w:space="0" w:color="000000"/>
              <w:left w:val="single" w:sz="4" w:space="0" w:color="000000"/>
              <w:bottom w:val="single" w:sz="4" w:space="0" w:color="000000"/>
              <w:right w:val="single" w:sz="4" w:space="0" w:color="000000"/>
            </w:tcBorders>
            <w:hideMark/>
          </w:tcPr>
          <w:p w:rsidR="005A12BE" w:rsidRPr="005A12BE" w:rsidRDefault="005A12BE" w:rsidP="00B607DD">
            <w:pPr>
              <w:numPr>
                <w:ilvl w:val="0"/>
                <w:numId w:val="20"/>
              </w:numPr>
              <w:suppressAutoHyphens w:val="0"/>
              <w:snapToGrid w:val="0"/>
              <w:spacing w:after="0" w:line="240" w:lineRule="auto"/>
              <w:ind w:left="42" w:hanging="42"/>
              <w:jc w:val="both"/>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Сформированность личностного заинтересованного отношения к своему здоровью (анкетирование, наблюдение).</w:t>
            </w:r>
          </w:p>
          <w:p w:rsidR="005A12BE" w:rsidRPr="005A12BE" w:rsidRDefault="005A12BE" w:rsidP="00B607DD">
            <w:pPr>
              <w:numPr>
                <w:ilvl w:val="0"/>
                <w:numId w:val="20"/>
              </w:numPr>
              <w:suppressAutoHyphens w:val="0"/>
              <w:spacing w:after="0" w:line="240" w:lineRule="auto"/>
              <w:ind w:left="42" w:hanging="42"/>
              <w:jc w:val="both"/>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Использование здоровьесберегающих технологий в учебной деятельности</w:t>
            </w:r>
          </w:p>
          <w:p w:rsidR="005A12BE" w:rsidRPr="005A12BE" w:rsidRDefault="005A12BE" w:rsidP="00B607DD">
            <w:pPr>
              <w:numPr>
                <w:ilvl w:val="0"/>
                <w:numId w:val="20"/>
              </w:numPr>
              <w:suppressAutoHyphens w:val="0"/>
              <w:spacing w:after="0" w:line="240" w:lineRule="auto"/>
              <w:ind w:left="42" w:hanging="42"/>
              <w:jc w:val="both"/>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Психологический комфорт классного коллектива (диагностика)</w:t>
            </w:r>
          </w:p>
        </w:tc>
      </w:tr>
      <w:tr w:rsidR="005A12BE" w:rsidRPr="00330D0D" w:rsidTr="00D43B8F">
        <w:tc>
          <w:tcPr>
            <w:tcW w:w="4245" w:type="dxa"/>
            <w:tcBorders>
              <w:top w:val="single" w:sz="4" w:space="0" w:color="000000"/>
              <w:left w:val="single" w:sz="4" w:space="0" w:color="000000"/>
              <w:bottom w:val="single" w:sz="4" w:space="0" w:color="000000"/>
              <w:right w:val="nil"/>
            </w:tcBorders>
            <w:hideMark/>
          </w:tcPr>
          <w:p w:rsidR="005A12BE" w:rsidRPr="005A12BE" w:rsidRDefault="005A12BE" w:rsidP="005A12BE">
            <w:pPr>
              <w:snapToGrid w:val="0"/>
              <w:spacing w:after="0" w:line="240" w:lineRule="auto"/>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Формирование  познавательного интереса и бережного отношения  к природе</w:t>
            </w:r>
          </w:p>
        </w:tc>
        <w:tc>
          <w:tcPr>
            <w:tcW w:w="5263" w:type="dxa"/>
            <w:tcBorders>
              <w:top w:val="single" w:sz="4" w:space="0" w:color="000000"/>
              <w:left w:val="single" w:sz="4" w:space="0" w:color="000000"/>
              <w:bottom w:val="single" w:sz="4" w:space="0" w:color="000000"/>
              <w:right w:val="single" w:sz="4" w:space="0" w:color="000000"/>
            </w:tcBorders>
            <w:hideMark/>
          </w:tcPr>
          <w:p w:rsidR="005A12BE" w:rsidRPr="005A12BE" w:rsidRDefault="005A12BE" w:rsidP="005A12BE">
            <w:pPr>
              <w:suppressAutoHyphens w:val="0"/>
              <w:snapToGrid w:val="0"/>
              <w:spacing w:after="0" w:line="240" w:lineRule="auto"/>
              <w:jc w:val="both"/>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Уровень развития познавательного интереса, в том числе к предметам с экологическим содержанием (диагностика)</w:t>
            </w:r>
          </w:p>
        </w:tc>
      </w:tr>
      <w:tr w:rsidR="005A12BE" w:rsidRPr="00330D0D" w:rsidTr="00D43B8F">
        <w:trPr>
          <w:trHeight w:val="668"/>
        </w:trPr>
        <w:tc>
          <w:tcPr>
            <w:tcW w:w="4245" w:type="dxa"/>
            <w:tcBorders>
              <w:top w:val="single" w:sz="4" w:space="0" w:color="000000"/>
              <w:left w:val="single" w:sz="4" w:space="0" w:color="000000"/>
              <w:bottom w:val="single" w:sz="4" w:space="0" w:color="000000"/>
              <w:right w:val="nil"/>
            </w:tcBorders>
            <w:hideMark/>
          </w:tcPr>
          <w:p w:rsidR="005A12BE" w:rsidRPr="005A12BE" w:rsidRDefault="005A12BE" w:rsidP="005A12BE">
            <w:pPr>
              <w:snapToGrid w:val="0"/>
              <w:spacing w:after="0" w:line="240" w:lineRule="auto"/>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Формирование установок на использование здорового питания</w:t>
            </w:r>
          </w:p>
        </w:tc>
        <w:tc>
          <w:tcPr>
            <w:tcW w:w="5263" w:type="dxa"/>
            <w:tcBorders>
              <w:top w:val="single" w:sz="4" w:space="0" w:color="000000"/>
              <w:left w:val="single" w:sz="4" w:space="0" w:color="000000"/>
              <w:bottom w:val="single" w:sz="4" w:space="0" w:color="000000"/>
              <w:right w:val="single" w:sz="4" w:space="0" w:color="000000"/>
            </w:tcBorders>
          </w:tcPr>
          <w:p w:rsidR="005A12BE" w:rsidRPr="005A12BE" w:rsidRDefault="005A12BE" w:rsidP="005A12BE">
            <w:pPr>
              <w:suppressAutoHyphens w:val="0"/>
              <w:snapToGrid w:val="0"/>
              <w:spacing w:after="0" w:line="240" w:lineRule="auto"/>
              <w:jc w:val="both"/>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Охват горячим питанием учащихся начальной школы</w:t>
            </w:r>
          </w:p>
        </w:tc>
      </w:tr>
      <w:tr w:rsidR="005A12BE" w:rsidRPr="00330D0D" w:rsidTr="00D43B8F">
        <w:tc>
          <w:tcPr>
            <w:tcW w:w="4245" w:type="dxa"/>
            <w:tcBorders>
              <w:top w:val="single" w:sz="4" w:space="0" w:color="000000"/>
              <w:left w:val="single" w:sz="4" w:space="0" w:color="000000"/>
              <w:bottom w:val="single" w:sz="4" w:space="0" w:color="000000"/>
              <w:right w:val="nil"/>
            </w:tcBorders>
            <w:hideMark/>
          </w:tcPr>
          <w:p w:rsidR="005A12BE" w:rsidRPr="005A12BE" w:rsidRDefault="005A12BE" w:rsidP="005A12BE">
            <w:pPr>
              <w:snapToGrid w:val="0"/>
              <w:spacing w:after="0" w:line="240" w:lineRule="auto"/>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Формирование представлений с учетом принципа информационной безопасности о негативных факторах риска здоровью детей</w:t>
            </w:r>
          </w:p>
        </w:tc>
        <w:tc>
          <w:tcPr>
            <w:tcW w:w="5263" w:type="dxa"/>
            <w:tcBorders>
              <w:top w:val="single" w:sz="4" w:space="0" w:color="000000"/>
              <w:left w:val="single" w:sz="4" w:space="0" w:color="000000"/>
              <w:bottom w:val="single" w:sz="4" w:space="0" w:color="000000"/>
              <w:right w:val="single" w:sz="4" w:space="0" w:color="000000"/>
            </w:tcBorders>
          </w:tcPr>
          <w:p w:rsidR="005A12BE" w:rsidRPr="005A12BE" w:rsidRDefault="005A12BE" w:rsidP="005A12BE">
            <w:pPr>
              <w:snapToGrid w:val="0"/>
              <w:spacing w:after="0" w:line="240" w:lineRule="auto"/>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5A12BE" w:rsidRPr="00330D0D" w:rsidTr="00D43B8F">
        <w:tc>
          <w:tcPr>
            <w:tcW w:w="4245" w:type="dxa"/>
            <w:tcBorders>
              <w:top w:val="single" w:sz="4" w:space="0" w:color="000000"/>
              <w:left w:val="single" w:sz="4" w:space="0" w:color="000000"/>
              <w:bottom w:val="single" w:sz="4" w:space="0" w:color="000000"/>
              <w:right w:val="nil"/>
            </w:tcBorders>
            <w:hideMark/>
          </w:tcPr>
          <w:p w:rsidR="005A12BE" w:rsidRPr="005A12BE" w:rsidRDefault="005A12BE" w:rsidP="005A12BE">
            <w:pPr>
              <w:snapToGrid w:val="0"/>
              <w:spacing w:after="0" w:line="240" w:lineRule="auto"/>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 xml:space="preserve">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 </w:t>
            </w:r>
          </w:p>
        </w:tc>
        <w:tc>
          <w:tcPr>
            <w:tcW w:w="5263" w:type="dxa"/>
            <w:tcBorders>
              <w:top w:val="single" w:sz="4" w:space="0" w:color="000000"/>
              <w:left w:val="single" w:sz="4" w:space="0" w:color="000000"/>
              <w:bottom w:val="single" w:sz="4" w:space="0" w:color="000000"/>
              <w:right w:val="single" w:sz="4" w:space="0" w:color="000000"/>
            </w:tcBorders>
            <w:hideMark/>
          </w:tcPr>
          <w:p w:rsidR="005A12BE" w:rsidRPr="005A12BE" w:rsidRDefault="005A12BE" w:rsidP="005A12BE">
            <w:pPr>
              <w:snapToGrid w:val="0"/>
              <w:spacing w:after="0" w:line="240" w:lineRule="auto"/>
              <w:rPr>
                <w:rFonts w:ascii="Times New Roman" w:eastAsia="Times New Roman" w:hAnsi="Times New Roman" w:cs="Times New Roman"/>
                <w:kern w:val="0"/>
                <w:sz w:val="24"/>
                <w:szCs w:val="24"/>
              </w:rPr>
            </w:pPr>
            <w:r w:rsidRPr="005A12BE">
              <w:rPr>
                <w:rFonts w:ascii="Times New Roman" w:eastAsia="Times New Roman" w:hAnsi="Times New Roman" w:cs="Times New Roman"/>
                <w:kern w:val="0"/>
                <w:sz w:val="24"/>
                <w:szCs w:val="24"/>
              </w:rPr>
              <w:t>Сформированность  основ здоровьесберегающей учебной культуры. (Наблюдение).</w:t>
            </w:r>
          </w:p>
        </w:tc>
      </w:tr>
    </w:tbl>
    <w:p w:rsidR="005A12BE" w:rsidRPr="00330D0D" w:rsidRDefault="005A12BE" w:rsidP="005A12BE">
      <w:pPr>
        <w:shd w:val="clear" w:color="auto" w:fill="FFFFFF"/>
        <w:autoSpaceDE w:val="0"/>
        <w:spacing w:line="240" w:lineRule="atLeast"/>
        <w:jc w:val="both"/>
      </w:pPr>
    </w:p>
    <w:p w:rsidR="005A12BE" w:rsidRPr="00166021" w:rsidRDefault="005A12BE" w:rsidP="005A12BE">
      <w:pPr>
        <w:pStyle w:val="aff8"/>
        <w:jc w:val="center"/>
        <w:rPr>
          <w:rFonts w:eastAsia="Arial"/>
          <w:b/>
          <w:bCs/>
          <w:kern w:val="0"/>
          <w:u w:val="single"/>
        </w:rPr>
      </w:pPr>
      <w:r w:rsidRPr="00166021">
        <w:rPr>
          <w:rFonts w:eastAsia="Arial"/>
          <w:b/>
          <w:bCs/>
          <w:kern w:val="0"/>
          <w:u w:val="single"/>
        </w:rPr>
        <w:t>Планируемые результаты реализации Программы</w:t>
      </w:r>
    </w:p>
    <w:p w:rsidR="005A12BE" w:rsidRPr="00166021" w:rsidRDefault="005A12BE" w:rsidP="005A12BE">
      <w:pPr>
        <w:pStyle w:val="aff8"/>
        <w:jc w:val="center"/>
        <w:rPr>
          <w:rFonts w:eastAsia="Arial"/>
          <w:bCs/>
          <w:kern w:val="0"/>
          <w:u w:val="single"/>
        </w:rPr>
      </w:pPr>
    </w:p>
    <w:p w:rsidR="005A12BE" w:rsidRPr="00166021" w:rsidRDefault="005A12BE" w:rsidP="005A12BE">
      <w:pPr>
        <w:pStyle w:val="aff8"/>
        <w:ind w:firstLine="706"/>
        <w:rPr>
          <w:rFonts w:eastAsia="Arial"/>
          <w:bCs/>
          <w:kern w:val="0"/>
        </w:rPr>
      </w:pPr>
      <w:r w:rsidRPr="00166021">
        <w:rPr>
          <w:rFonts w:eastAsia="Arial"/>
          <w:bCs/>
          <w:kern w:val="0"/>
        </w:rPr>
        <w:t>В результате реализации Программы у учащихся будут сформированы:</w:t>
      </w:r>
    </w:p>
    <w:p w:rsidR="005A12BE" w:rsidRPr="00166021" w:rsidRDefault="005A12BE" w:rsidP="005A12BE">
      <w:pPr>
        <w:tabs>
          <w:tab w:val="num" w:pos="2880"/>
        </w:tabs>
        <w:suppressAutoHyphens w:val="0"/>
        <w:spacing w:after="0" w:line="240" w:lineRule="auto"/>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5A12BE" w:rsidRPr="00166021" w:rsidRDefault="005A12BE" w:rsidP="005A12BE">
      <w:pPr>
        <w:tabs>
          <w:tab w:val="num" w:pos="2880"/>
        </w:tabs>
        <w:suppressAutoHyphens w:val="0"/>
        <w:spacing w:after="0" w:line="240" w:lineRule="auto"/>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 xml:space="preserve">-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w:t>
      </w:r>
      <w:r w:rsidRPr="00166021">
        <w:rPr>
          <w:rFonts w:ascii="Times New Roman" w:eastAsia="Arial" w:hAnsi="Times New Roman" w:cs="Times New Roman"/>
          <w:bCs/>
          <w:kern w:val="0"/>
          <w:sz w:val="24"/>
          <w:szCs w:val="24"/>
        </w:rPr>
        <w:lastRenderedPageBreak/>
        <w:t>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A12BE" w:rsidRPr="00166021" w:rsidRDefault="005A12BE" w:rsidP="005A12BE">
      <w:pPr>
        <w:tabs>
          <w:tab w:val="num" w:pos="2880"/>
        </w:tabs>
        <w:suppressAutoHyphens w:val="0"/>
        <w:spacing w:after="0" w:line="240" w:lineRule="auto"/>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 представления об основных компонентах культуры здоровья и здорового образа жизни;</w:t>
      </w:r>
    </w:p>
    <w:p w:rsidR="005A12BE" w:rsidRPr="00166021" w:rsidRDefault="005A12BE" w:rsidP="005A12BE">
      <w:pPr>
        <w:tabs>
          <w:tab w:val="num" w:pos="2880"/>
        </w:tabs>
        <w:suppressAutoHyphens w:val="0"/>
        <w:spacing w:after="0" w:line="240" w:lineRule="auto"/>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  умения и навыки обучающихся делать осознанный выбор поступков, поведения, позволяющих сохранять и укреплять здоровье;</w:t>
      </w:r>
    </w:p>
    <w:p w:rsidR="005A12BE" w:rsidRPr="00166021" w:rsidRDefault="005A12BE" w:rsidP="005A12BE">
      <w:pPr>
        <w:tabs>
          <w:tab w:val="num" w:pos="2880"/>
        </w:tabs>
        <w:suppressAutoHyphens w:val="0"/>
        <w:spacing w:after="0" w:line="240" w:lineRule="auto"/>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5A12BE" w:rsidRPr="00166021" w:rsidRDefault="005A12BE" w:rsidP="00B607DD">
      <w:pPr>
        <w:numPr>
          <w:ilvl w:val="0"/>
          <w:numId w:val="18"/>
        </w:numPr>
        <w:tabs>
          <w:tab w:val="clear" w:pos="720"/>
          <w:tab w:val="num" w:pos="0"/>
        </w:tabs>
        <w:suppressAutoHyphens w:val="0"/>
        <w:spacing w:after="0" w:line="240" w:lineRule="auto"/>
        <w:ind w:left="0"/>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 xml:space="preserve">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A12BE" w:rsidRPr="00166021" w:rsidRDefault="005A12BE" w:rsidP="00B607DD">
      <w:pPr>
        <w:numPr>
          <w:ilvl w:val="0"/>
          <w:numId w:val="18"/>
        </w:numPr>
        <w:tabs>
          <w:tab w:val="clear" w:pos="720"/>
          <w:tab w:val="num" w:pos="0"/>
        </w:tabs>
        <w:suppressAutoHyphens w:val="0"/>
        <w:spacing w:after="0" w:line="240" w:lineRule="auto"/>
        <w:ind w:left="0"/>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 xml:space="preserve">  умения безопасного поведения в окружающей среде и простейших умений поведения в экстремальных (чрезвычайных ситуациях);</w:t>
      </w:r>
    </w:p>
    <w:p w:rsidR="005A12BE" w:rsidRPr="00166021" w:rsidRDefault="005A12BE" w:rsidP="00B607DD">
      <w:pPr>
        <w:numPr>
          <w:ilvl w:val="0"/>
          <w:numId w:val="18"/>
        </w:numPr>
        <w:tabs>
          <w:tab w:val="clear" w:pos="720"/>
          <w:tab w:val="num" w:pos="0"/>
        </w:tabs>
        <w:suppressAutoHyphens w:val="0"/>
        <w:spacing w:after="0" w:line="240" w:lineRule="auto"/>
        <w:ind w:left="0"/>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интерес к природе, природным явлениям и формам жизни, понимание активной роли человека в природе;</w:t>
      </w:r>
    </w:p>
    <w:p w:rsidR="005A12BE" w:rsidRPr="00166021" w:rsidRDefault="005A12BE" w:rsidP="00B607DD">
      <w:pPr>
        <w:numPr>
          <w:ilvl w:val="0"/>
          <w:numId w:val="18"/>
        </w:numPr>
        <w:tabs>
          <w:tab w:val="clear" w:pos="720"/>
          <w:tab w:val="num" w:pos="0"/>
        </w:tabs>
        <w:suppressAutoHyphens w:val="0"/>
        <w:spacing w:after="0" w:line="240" w:lineRule="auto"/>
        <w:ind w:left="0"/>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ценностное отношение к природе и всем формам жизни;</w:t>
      </w:r>
    </w:p>
    <w:p w:rsidR="005A12BE" w:rsidRPr="00166021" w:rsidRDefault="005A12BE" w:rsidP="00B607DD">
      <w:pPr>
        <w:numPr>
          <w:ilvl w:val="0"/>
          <w:numId w:val="18"/>
        </w:numPr>
        <w:tabs>
          <w:tab w:val="clear" w:pos="720"/>
          <w:tab w:val="num" w:pos="0"/>
        </w:tabs>
        <w:suppressAutoHyphens w:val="0"/>
        <w:spacing w:after="0" w:line="240" w:lineRule="auto"/>
        <w:ind w:left="0"/>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умения и навыки элементарного опыта природоохранительной деятельности;</w:t>
      </w:r>
    </w:p>
    <w:p w:rsidR="005A12BE" w:rsidRPr="00166021" w:rsidRDefault="005A12BE" w:rsidP="00B607DD">
      <w:pPr>
        <w:numPr>
          <w:ilvl w:val="0"/>
          <w:numId w:val="18"/>
        </w:numPr>
        <w:tabs>
          <w:tab w:val="clear" w:pos="720"/>
          <w:tab w:val="num" w:pos="0"/>
        </w:tabs>
        <w:suppressAutoHyphens w:val="0"/>
        <w:spacing w:after="0" w:line="240" w:lineRule="auto"/>
        <w:ind w:left="0"/>
        <w:jc w:val="both"/>
        <w:rPr>
          <w:rFonts w:ascii="Times New Roman" w:eastAsia="Arial" w:hAnsi="Times New Roman" w:cs="Times New Roman"/>
          <w:bCs/>
          <w:kern w:val="0"/>
          <w:sz w:val="24"/>
          <w:szCs w:val="24"/>
        </w:rPr>
      </w:pPr>
      <w:r w:rsidRPr="00166021">
        <w:rPr>
          <w:rFonts w:ascii="Times New Roman" w:eastAsia="Arial" w:hAnsi="Times New Roman" w:cs="Times New Roman"/>
          <w:bCs/>
          <w:kern w:val="0"/>
          <w:sz w:val="24"/>
          <w:szCs w:val="24"/>
        </w:rPr>
        <w:t>умения и навыки  бережного отношения к растениям и животным.</w:t>
      </w:r>
    </w:p>
    <w:p w:rsidR="005A12BE" w:rsidRPr="00166021" w:rsidRDefault="005A12BE" w:rsidP="005A12BE">
      <w:pPr>
        <w:tabs>
          <w:tab w:val="left" w:pos="0"/>
          <w:tab w:val="right" w:leader="dot" w:pos="9639"/>
        </w:tabs>
        <w:spacing w:after="0" w:line="240" w:lineRule="auto"/>
        <w:outlineLvl w:val="2"/>
        <w:rPr>
          <w:rFonts w:ascii="Times New Roman" w:hAnsi="Times New Roman" w:cs="Times New Roman"/>
          <w:b/>
          <w:color w:val="auto"/>
          <w:sz w:val="24"/>
          <w:szCs w:val="24"/>
        </w:rPr>
      </w:pPr>
    </w:p>
    <w:p w:rsidR="00255397" w:rsidRPr="00166021" w:rsidRDefault="005A12BE" w:rsidP="00D0633D">
      <w:pPr>
        <w:tabs>
          <w:tab w:val="left" w:pos="0"/>
          <w:tab w:val="right" w:leader="dot" w:pos="9639"/>
        </w:tabs>
        <w:spacing w:after="0" w:line="240" w:lineRule="auto"/>
        <w:jc w:val="center"/>
        <w:outlineLvl w:val="2"/>
        <w:rPr>
          <w:rFonts w:ascii="Times New Roman" w:hAnsi="Times New Roman" w:cs="Times New Roman"/>
          <w:b/>
          <w:sz w:val="24"/>
          <w:szCs w:val="24"/>
        </w:rPr>
      </w:pPr>
      <w:r w:rsidRPr="00166021">
        <w:rPr>
          <w:rFonts w:ascii="Times New Roman" w:hAnsi="Times New Roman" w:cs="Times New Roman"/>
          <w:b/>
          <w:color w:val="auto"/>
          <w:sz w:val="24"/>
          <w:szCs w:val="24"/>
        </w:rPr>
        <w:t xml:space="preserve">2.5. </w:t>
      </w:r>
      <w:r w:rsidR="00255397" w:rsidRPr="00166021">
        <w:rPr>
          <w:rFonts w:ascii="Times New Roman" w:hAnsi="Times New Roman" w:cs="Times New Roman"/>
          <w:b/>
          <w:color w:val="auto"/>
          <w:sz w:val="24"/>
          <w:szCs w:val="24"/>
        </w:rPr>
        <w:t>Программа коррекционной работы</w:t>
      </w:r>
    </w:p>
    <w:p w:rsidR="00255397" w:rsidRPr="00166021" w:rsidRDefault="00255397" w:rsidP="0059492E">
      <w:pPr>
        <w:tabs>
          <w:tab w:val="left" w:pos="0"/>
          <w:tab w:val="right" w:leader="dot" w:pos="9639"/>
        </w:tabs>
        <w:spacing w:after="0" w:line="240" w:lineRule="auto"/>
        <w:outlineLvl w:val="2"/>
        <w:rPr>
          <w:rFonts w:ascii="Times New Roman" w:hAnsi="Times New Roman" w:cs="Times New Roman"/>
          <w:b/>
          <w:sz w:val="24"/>
          <w:szCs w:val="24"/>
        </w:rPr>
      </w:pPr>
    </w:p>
    <w:p w:rsidR="00D0633D" w:rsidRPr="00166021" w:rsidRDefault="00D0633D" w:rsidP="00D0633D">
      <w:pPr>
        <w:pStyle w:val="ae"/>
        <w:spacing w:after="0" w:line="240" w:lineRule="auto"/>
        <w:ind w:firstLine="709"/>
        <w:jc w:val="both"/>
        <w:rPr>
          <w:rFonts w:ascii="Times New Roman" w:hAnsi="Times New Roman"/>
          <w:sz w:val="24"/>
          <w:szCs w:val="24"/>
        </w:rPr>
      </w:pPr>
      <w:r w:rsidRPr="00166021">
        <w:rPr>
          <w:rFonts w:ascii="Times New Roman" w:hAnsi="Times New Roman"/>
          <w:sz w:val="24"/>
          <w:szCs w:val="24"/>
        </w:rPr>
        <w:t xml:space="preserve">Программа коррекционной работы в соответствии с требованиями </w:t>
      </w:r>
      <w:r w:rsidRPr="00166021">
        <w:rPr>
          <w:rFonts w:ascii="Times New Roman" w:hAnsi="Times New Roman"/>
          <w:color w:val="auto"/>
          <w:kern w:val="28"/>
          <w:sz w:val="24"/>
          <w:szCs w:val="24"/>
        </w:rPr>
        <w:t>ФГОС НОО учащихся с ОВЗ</w:t>
      </w:r>
      <w:r w:rsidRPr="00166021">
        <w:rPr>
          <w:rFonts w:ascii="Times New Roman" w:hAnsi="Times New Roman"/>
          <w:sz w:val="24"/>
          <w:szCs w:val="24"/>
        </w:rPr>
        <w:t xml:space="preserve"> направлена на создание системы комплексной помощи учащимся с ЗПР в освоении АООП НОО, коррекцию недостатков в физическом и (или) психическом развитии учащихся, их социальную адаптацию.</w:t>
      </w:r>
    </w:p>
    <w:p w:rsidR="00D0633D" w:rsidRPr="00166021" w:rsidRDefault="00D0633D" w:rsidP="00D0633D">
      <w:pPr>
        <w:autoSpaceDE w:val="0"/>
        <w:autoSpaceDN w:val="0"/>
        <w:adjustRightInd w:val="0"/>
        <w:spacing w:after="0" w:line="240" w:lineRule="auto"/>
        <w:ind w:firstLine="720"/>
        <w:jc w:val="both"/>
        <w:rPr>
          <w:rFonts w:ascii="Times New Roman" w:hAnsi="Times New Roman" w:cs="Times New Roman"/>
          <w:sz w:val="24"/>
          <w:szCs w:val="24"/>
        </w:rPr>
      </w:pPr>
      <w:r w:rsidRPr="00166021">
        <w:rPr>
          <w:rFonts w:ascii="Times New Roman" w:hAnsi="Times New Roman" w:cs="Times New Roman"/>
          <w:sz w:val="24"/>
          <w:szCs w:val="24"/>
        </w:rPr>
        <w:t>Программа коррекционной работы обеспечивает:</w:t>
      </w:r>
    </w:p>
    <w:p w:rsidR="00D0633D" w:rsidRPr="00166021" w:rsidRDefault="00D0633D" w:rsidP="00D0633D">
      <w:pPr>
        <w:autoSpaceDE w:val="0"/>
        <w:autoSpaceDN w:val="0"/>
        <w:adjustRightInd w:val="0"/>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выявление особых образовательных потребностей учащихся с ЗПР, обусловленных недостатками в их физическом и (или) психическом развитии;</w:t>
      </w:r>
    </w:p>
    <w:p w:rsidR="00D0633D" w:rsidRPr="00166021" w:rsidRDefault="00D0633D" w:rsidP="00D0633D">
      <w:pPr>
        <w:suppressAutoHyphens w:val="0"/>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создание адекватных условий для реализации особых образовательных потребностей учащихся с ЗПР;</w:t>
      </w:r>
    </w:p>
    <w:p w:rsidR="00D0633D" w:rsidRPr="00166021" w:rsidRDefault="00D0633D" w:rsidP="00D0633D">
      <w:pPr>
        <w:autoSpaceDE w:val="0"/>
        <w:autoSpaceDN w:val="0"/>
        <w:adjustRightInd w:val="0"/>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осуществление индивидуально-ориентированного психолого-медико-педагогического сопровождения учащихся с ЗПР с учетом их особых образовательных потребностей и индивидуальных возможностей (в соответствии с рекомендациями ПМПК);</w:t>
      </w:r>
    </w:p>
    <w:p w:rsidR="00D0633D" w:rsidRPr="00166021" w:rsidRDefault="00D0633D" w:rsidP="00D0633D">
      <w:pPr>
        <w:tabs>
          <w:tab w:val="left" w:pos="-180"/>
          <w:tab w:val="left" w:pos="0"/>
        </w:tabs>
        <w:spacing w:after="0" w:line="240" w:lineRule="auto"/>
        <w:jc w:val="both"/>
        <w:rPr>
          <w:rFonts w:ascii="Times New Roman" w:hAnsi="Times New Roman" w:cs="Times New Roman"/>
          <w:color w:val="auto"/>
          <w:kern w:val="28"/>
          <w:sz w:val="24"/>
          <w:szCs w:val="24"/>
        </w:rPr>
      </w:pPr>
      <w:r w:rsidRPr="00166021">
        <w:rPr>
          <w:rFonts w:ascii="Times New Roman" w:hAnsi="Times New Roman" w:cs="Times New Roman"/>
          <w:color w:val="auto"/>
          <w:kern w:val="28"/>
          <w:sz w:val="24"/>
          <w:szCs w:val="24"/>
        </w:rPr>
        <w:t>- разработку и реализацию индивидуальных учебных планов, организацию индивидуальных и групповых коррекционных занятий для учащихся с ЗПР с</w:t>
      </w:r>
      <w:r w:rsidRPr="00166021">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rsidR="00D0633D" w:rsidRPr="00166021" w:rsidRDefault="00D0633D" w:rsidP="00D0633D">
      <w:pPr>
        <w:autoSpaceDE w:val="0"/>
        <w:autoSpaceDN w:val="0"/>
        <w:adjustRightInd w:val="0"/>
        <w:spacing w:after="0" w:line="240" w:lineRule="auto"/>
        <w:jc w:val="both"/>
        <w:rPr>
          <w:rFonts w:ascii="Times New Roman" w:hAnsi="Times New Roman" w:cs="Times New Roman"/>
          <w:color w:val="000000"/>
          <w:sz w:val="24"/>
          <w:szCs w:val="24"/>
        </w:rPr>
      </w:pPr>
      <w:r w:rsidRPr="00166021">
        <w:rPr>
          <w:rFonts w:ascii="Times New Roman" w:hAnsi="Times New Roman" w:cs="Times New Roman"/>
          <w:sz w:val="24"/>
          <w:szCs w:val="24"/>
        </w:rPr>
        <w:t>- оказание помощи в освоении учащимися с ЗПР АООП НОО</w:t>
      </w:r>
      <w:r w:rsidRPr="00166021">
        <w:rPr>
          <w:rFonts w:ascii="Times New Roman" w:hAnsi="Times New Roman" w:cs="Times New Roman"/>
          <w:color w:val="000000"/>
          <w:sz w:val="24"/>
          <w:szCs w:val="24"/>
        </w:rPr>
        <w:t xml:space="preserve"> и их интеграции в образовательном учреждении;</w:t>
      </w:r>
    </w:p>
    <w:p w:rsidR="00D0633D" w:rsidRPr="00166021" w:rsidRDefault="00D0633D" w:rsidP="00D0633D">
      <w:pPr>
        <w:autoSpaceDE w:val="0"/>
        <w:autoSpaceDN w:val="0"/>
        <w:adjustRightInd w:val="0"/>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возможность развития коммуникации, социальных и бытовых навыков, адекватного учебного поведения, взаимодействия со взрослыми и учащимися, формированию представлений об окружающем мире и собственных возможностях;</w:t>
      </w:r>
    </w:p>
    <w:p w:rsidR="00D0633D" w:rsidRPr="00166021" w:rsidRDefault="00D0633D" w:rsidP="00D0633D">
      <w:pPr>
        <w:autoSpaceDE w:val="0"/>
        <w:autoSpaceDN w:val="0"/>
        <w:adjustRightInd w:val="0"/>
        <w:spacing w:after="0" w:line="240" w:lineRule="auto"/>
        <w:jc w:val="both"/>
        <w:rPr>
          <w:rFonts w:ascii="Times New Roman" w:hAnsi="Times New Roman" w:cs="Times New Roman"/>
          <w:color w:val="auto"/>
          <w:sz w:val="24"/>
          <w:szCs w:val="24"/>
        </w:rPr>
      </w:pPr>
      <w:r w:rsidRPr="00166021">
        <w:rPr>
          <w:rFonts w:ascii="Times New Roman" w:hAnsi="Times New Roman" w:cs="Times New Roman"/>
          <w:color w:val="auto"/>
          <w:kern w:val="28"/>
          <w:sz w:val="24"/>
          <w:szCs w:val="24"/>
        </w:rPr>
        <w:t>- оказание родителям (законным представителям) учащихся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166021">
        <w:rPr>
          <w:rFonts w:ascii="Times New Roman" w:hAnsi="Times New Roman" w:cs="Times New Roman"/>
          <w:color w:val="auto"/>
          <w:sz w:val="24"/>
          <w:szCs w:val="24"/>
        </w:rPr>
        <w:t>.</w:t>
      </w:r>
    </w:p>
    <w:p w:rsidR="00D0633D" w:rsidRPr="00166021" w:rsidRDefault="00D0633D" w:rsidP="00284AE0">
      <w:pPr>
        <w:tabs>
          <w:tab w:val="left" w:pos="0"/>
        </w:tabs>
        <w:spacing w:after="0" w:line="240" w:lineRule="auto"/>
        <w:ind w:firstLine="709"/>
        <w:jc w:val="both"/>
        <w:rPr>
          <w:rFonts w:ascii="Times New Roman" w:hAnsi="Times New Roman" w:cs="Times New Roman"/>
          <w:color w:val="auto"/>
          <w:kern w:val="28"/>
          <w:sz w:val="24"/>
          <w:szCs w:val="24"/>
        </w:rPr>
      </w:pPr>
      <w:r w:rsidRPr="00166021">
        <w:rPr>
          <w:rFonts w:ascii="Times New Roman" w:hAnsi="Times New Roman" w:cs="Times New Roman"/>
          <w:b/>
          <w:color w:val="auto"/>
          <w:kern w:val="28"/>
          <w:sz w:val="24"/>
          <w:szCs w:val="24"/>
        </w:rPr>
        <w:t>Целью</w:t>
      </w:r>
      <w:r w:rsidRPr="00166021">
        <w:rPr>
          <w:rFonts w:ascii="Times New Roman" w:hAnsi="Times New Roman" w:cs="Times New Roman"/>
          <w:color w:val="auto"/>
          <w:kern w:val="28"/>
          <w:sz w:val="24"/>
          <w:szCs w:val="24"/>
        </w:rPr>
        <w:t xml:space="preserve"> программы коррекционной работы является создание системы комплексного </w:t>
      </w:r>
      <w:r w:rsidRPr="00166021">
        <w:rPr>
          <w:rFonts w:ascii="Times New Roman" w:hAnsi="Times New Roman" w:cs="Times New Roman"/>
          <w:color w:val="auto"/>
          <w:sz w:val="24"/>
          <w:szCs w:val="24"/>
        </w:rPr>
        <w:t>психолого-медико-педагогического</w:t>
      </w:r>
      <w:r w:rsidRPr="00166021">
        <w:rPr>
          <w:rFonts w:ascii="Times New Roman" w:hAnsi="Times New Roman" w:cs="Times New Roman"/>
          <w:color w:val="auto"/>
          <w:kern w:val="28"/>
          <w:sz w:val="24"/>
          <w:szCs w:val="24"/>
        </w:rPr>
        <w:t xml:space="preserve"> сопровожден</w:t>
      </w:r>
      <w:r w:rsidR="00284AE0" w:rsidRPr="00166021">
        <w:rPr>
          <w:rFonts w:ascii="Times New Roman" w:hAnsi="Times New Roman" w:cs="Times New Roman"/>
          <w:color w:val="auto"/>
          <w:kern w:val="28"/>
          <w:sz w:val="24"/>
          <w:szCs w:val="24"/>
        </w:rPr>
        <w:t>ия процесса освоения АООП НОО уча</w:t>
      </w:r>
      <w:r w:rsidRPr="00166021">
        <w:rPr>
          <w:rFonts w:ascii="Times New Roman" w:hAnsi="Times New Roman" w:cs="Times New Roman"/>
          <w:color w:val="auto"/>
          <w:kern w:val="28"/>
          <w:sz w:val="24"/>
          <w:szCs w:val="24"/>
        </w:rPr>
        <w:t>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w:t>
      </w:r>
      <w:r w:rsidR="00284AE0" w:rsidRPr="00166021">
        <w:rPr>
          <w:rFonts w:ascii="Times New Roman" w:hAnsi="Times New Roman" w:cs="Times New Roman"/>
          <w:color w:val="auto"/>
          <w:kern w:val="28"/>
          <w:sz w:val="24"/>
          <w:szCs w:val="24"/>
        </w:rPr>
        <w:t>ной деятельности</w:t>
      </w:r>
      <w:r w:rsidRPr="00166021">
        <w:rPr>
          <w:rFonts w:ascii="Times New Roman" w:hAnsi="Times New Roman" w:cs="Times New Roman"/>
          <w:color w:val="auto"/>
          <w:kern w:val="28"/>
          <w:sz w:val="24"/>
          <w:szCs w:val="24"/>
        </w:rPr>
        <w:t>.</w:t>
      </w:r>
    </w:p>
    <w:p w:rsidR="00D0633D" w:rsidRPr="00166021" w:rsidRDefault="00D0633D" w:rsidP="00284AE0">
      <w:pPr>
        <w:pStyle w:val="14TexstOSNOVA1012"/>
        <w:spacing w:line="240" w:lineRule="auto"/>
        <w:ind w:firstLine="709"/>
        <w:rPr>
          <w:rFonts w:ascii="Times New Roman" w:hAnsi="Times New Roman" w:cs="Times New Roman"/>
          <w:color w:val="auto"/>
          <w:kern w:val="2"/>
          <w:sz w:val="24"/>
          <w:szCs w:val="24"/>
        </w:rPr>
      </w:pPr>
      <w:r w:rsidRPr="00166021">
        <w:rPr>
          <w:rFonts w:ascii="Times New Roman" w:hAnsi="Times New Roman" w:cs="Times New Roman"/>
          <w:b/>
          <w:color w:val="auto"/>
          <w:kern w:val="2"/>
          <w:sz w:val="24"/>
          <w:szCs w:val="24"/>
        </w:rPr>
        <w:t>Задачи программы</w:t>
      </w:r>
      <w:r w:rsidRPr="00166021">
        <w:rPr>
          <w:rFonts w:ascii="Times New Roman" w:hAnsi="Times New Roman" w:cs="Times New Roman"/>
          <w:color w:val="auto"/>
          <w:kern w:val="2"/>
          <w:sz w:val="24"/>
          <w:szCs w:val="24"/>
        </w:rPr>
        <w:t>:</w:t>
      </w:r>
    </w:p>
    <w:p w:rsidR="00D0633D" w:rsidRPr="00166021" w:rsidRDefault="00D0633D" w:rsidP="00284AE0">
      <w:pPr>
        <w:pStyle w:val="14TexstOSNOVA1012"/>
        <w:spacing w:line="240" w:lineRule="auto"/>
        <w:ind w:firstLine="709"/>
        <w:rPr>
          <w:rFonts w:ascii="Times New Roman" w:hAnsi="Times New Roman" w:cs="Times New Roman"/>
          <w:color w:val="auto"/>
          <w:kern w:val="2"/>
          <w:sz w:val="24"/>
          <w:szCs w:val="24"/>
        </w:rPr>
      </w:pPr>
      <w:r w:rsidRPr="00166021">
        <w:rPr>
          <w:rFonts w:ascii="Times New Roman" w:hAnsi="Times New Roman" w:cs="Times New Roman"/>
          <w:color w:val="auto"/>
          <w:kern w:val="2"/>
          <w:sz w:val="24"/>
          <w:szCs w:val="24"/>
        </w:rPr>
        <w:t>- определение особых образовательных</w:t>
      </w:r>
      <w:r w:rsidR="00284AE0" w:rsidRPr="00166021">
        <w:rPr>
          <w:rFonts w:ascii="Times New Roman" w:hAnsi="Times New Roman" w:cs="Times New Roman"/>
          <w:color w:val="auto"/>
          <w:kern w:val="2"/>
          <w:sz w:val="24"/>
          <w:szCs w:val="24"/>
        </w:rPr>
        <w:t xml:space="preserve"> потребностей уча</w:t>
      </w:r>
      <w:r w:rsidRPr="00166021">
        <w:rPr>
          <w:rFonts w:ascii="Times New Roman" w:hAnsi="Times New Roman" w:cs="Times New Roman"/>
          <w:color w:val="auto"/>
          <w:kern w:val="2"/>
          <w:sz w:val="24"/>
          <w:szCs w:val="24"/>
        </w:rPr>
        <w:t>щихся с ЗПР;</w:t>
      </w:r>
    </w:p>
    <w:p w:rsidR="00D0633D" w:rsidRPr="00166021" w:rsidRDefault="00D0633D" w:rsidP="00284AE0">
      <w:pPr>
        <w:pStyle w:val="14TexstOSNOVA1012"/>
        <w:spacing w:line="240" w:lineRule="auto"/>
        <w:ind w:firstLine="709"/>
        <w:rPr>
          <w:rFonts w:ascii="Times New Roman" w:hAnsi="Times New Roman" w:cs="Times New Roman"/>
          <w:color w:val="auto"/>
          <w:kern w:val="2"/>
          <w:sz w:val="24"/>
          <w:szCs w:val="24"/>
        </w:rPr>
      </w:pPr>
      <w:r w:rsidRPr="00166021">
        <w:rPr>
          <w:rFonts w:ascii="Times New Roman" w:hAnsi="Times New Roman" w:cs="Times New Roman"/>
          <w:color w:val="auto"/>
          <w:kern w:val="2"/>
          <w:sz w:val="24"/>
          <w:szCs w:val="24"/>
        </w:rPr>
        <w:lastRenderedPageBreak/>
        <w:t xml:space="preserve">- </w:t>
      </w:r>
      <w:r w:rsidR="00284AE0" w:rsidRPr="00166021">
        <w:rPr>
          <w:rFonts w:ascii="Times New Roman" w:hAnsi="Times New Roman" w:cs="Times New Roman"/>
          <w:color w:val="auto"/>
          <w:kern w:val="2"/>
          <w:sz w:val="24"/>
          <w:szCs w:val="24"/>
        </w:rPr>
        <w:t xml:space="preserve">повышение возможностей </w:t>
      </w:r>
      <w:r w:rsidR="002C48F6" w:rsidRPr="00166021">
        <w:rPr>
          <w:rFonts w:ascii="Times New Roman" w:hAnsi="Times New Roman" w:cs="Times New Roman"/>
          <w:color w:val="auto"/>
          <w:kern w:val="2"/>
          <w:sz w:val="24"/>
          <w:szCs w:val="24"/>
        </w:rPr>
        <w:t>уча</w:t>
      </w:r>
      <w:r w:rsidRPr="00166021">
        <w:rPr>
          <w:rFonts w:ascii="Times New Roman" w:hAnsi="Times New Roman" w:cs="Times New Roman"/>
          <w:color w:val="auto"/>
          <w:kern w:val="2"/>
          <w:sz w:val="24"/>
          <w:szCs w:val="24"/>
        </w:rPr>
        <w:t>щихся с ЗПР в освоении</w:t>
      </w:r>
      <w:r w:rsidR="00166021" w:rsidRPr="00166021">
        <w:rPr>
          <w:rFonts w:ascii="Times New Roman" w:hAnsi="Times New Roman" w:cs="Times New Roman"/>
          <w:color w:val="auto"/>
          <w:kern w:val="2"/>
          <w:sz w:val="24"/>
          <w:szCs w:val="24"/>
        </w:rPr>
        <w:t xml:space="preserve"> </w:t>
      </w:r>
      <w:r w:rsidRPr="00166021">
        <w:rPr>
          <w:rFonts w:ascii="Times New Roman" w:hAnsi="Times New Roman" w:cs="Times New Roman"/>
          <w:color w:val="auto"/>
          <w:kern w:val="2"/>
          <w:sz w:val="24"/>
          <w:szCs w:val="24"/>
        </w:rPr>
        <w:t>АООП НОО и интегрировании в</w:t>
      </w:r>
      <w:r w:rsidR="00284AE0" w:rsidRPr="00166021">
        <w:rPr>
          <w:rFonts w:ascii="Times New Roman" w:hAnsi="Times New Roman" w:cs="Times New Roman"/>
          <w:color w:val="auto"/>
          <w:kern w:val="28"/>
          <w:sz w:val="24"/>
          <w:szCs w:val="24"/>
        </w:rPr>
        <w:t>образовательной деятельности</w:t>
      </w:r>
      <w:r w:rsidRPr="00166021">
        <w:rPr>
          <w:rFonts w:ascii="Times New Roman" w:hAnsi="Times New Roman" w:cs="Times New Roman"/>
          <w:color w:val="auto"/>
          <w:kern w:val="2"/>
          <w:sz w:val="24"/>
          <w:szCs w:val="24"/>
        </w:rPr>
        <w:t>;</w:t>
      </w:r>
    </w:p>
    <w:p w:rsidR="00D0633D" w:rsidRPr="00166021" w:rsidRDefault="00284AE0" w:rsidP="00284AE0">
      <w:pPr>
        <w:pStyle w:val="14TexstOSNOVA1012"/>
        <w:spacing w:line="240" w:lineRule="auto"/>
        <w:ind w:firstLine="709"/>
        <w:rPr>
          <w:rFonts w:ascii="Times New Roman" w:hAnsi="Times New Roman" w:cs="Times New Roman"/>
          <w:color w:val="auto"/>
          <w:kern w:val="2"/>
          <w:sz w:val="24"/>
          <w:szCs w:val="24"/>
        </w:rPr>
      </w:pPr>
      <w:r w:rsidRPr="00166021">
        <w:rPr>
          <w:rFonts w:ascii="Times New Roman" w:hAnsi="Times New Roman" w:cs="Times New Roman"/>
          <w:color w:val="auto"/>
          <w:kern w:val="2"/>
          <w:sz w:val="24"/>
          <w:szCs w:val="24"/>
        </w:rPr>
        <w:t>- своевременное выявление уча</w:t>
      </w:r>
      <w:r w:rsidR="00D0633D" w:rsidRPr="00166021">
        <w:rPr>
          <w:rFonts w:ascii="Times New Roman" w:hAnsi="Times New Roman" w:cs="Times New Roman"/>
          <w:color w:val="auto"/>
          <w:kern w:val="2"/>
          <w:sz w:val="24"/>
          <w:szCs w:val="24"/>
        </w:rPr>
        <w:t>щихся с трудностями адаптации;</w:t>
      </w:r>
    </w:p>
    <w:p w:rsidR="00D0633D" w:rsidRPr="00166021" w:rsidRDefault="00D0633D" w:rsidP="00284AE0">
      <w:pPr>
        <w:pStyle w:val="14TexstOSNOVA1012"/>
        <w:spacing w:line="240" w:lineRule="auto"/>
        <w:ind w:firstLine="709"/>
        <w:rPr>
          <w:rFonts w:ascii="Times New Roman" w:hAnsi="Times New Roman" w:cs="Times New Roman"/>
          <w:color w:val="auto"/>
          <w:kern w:val="2"/>
          <w:sz w:val="24"/>
          <w:szCs w:val="24"/>
        </w:rPr>
      </w:pPr>
      <w:r w:rsidRPr="00166021">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D0633D" w:rsidRPr="00166021" w:rsidRDefault="00D0633D" w:rsidP="00284AE0">
      <w:pPr>
        <w:pStyle w:val="14TexstOSNOVA1012"/>
        <w:spacing w:line="240" w:lineRule="auto"/>
        <w:ind w:firstLine="709"/>
        <w:rPr>
          <w:rFonts w:ascii="Times New Roman" w:hAnsi="Times New Roman" w:cs="Times New Roman"/>
          <w:color w:val="auto"/>
          <w:kern w:val="2"/>
          <w:sz w:val="24"/>
          <w:szCs w:val="24"/>
        </w:rPr>
      </w:pPr>
      <w:r w:rsidRPr="00166021">
        <w:rPr>
          <w:rFonts w:ascii="Times New Roman" w:hAnsi="Times New Roman" w:cs="Times New Roman"/>
          <w:color w:val="auto"/>
          <w:kern w:val="2"/>
          <w:sz w:val="24"/>
          <w:szCs w:val="24"/>
        </w:rPr>
        <w:t>- оказание родите</w:t>
      </w:r>
      <w:r w:rsidR="00284AE0" w:rsidRPr="00166021">
        <w:rPr>
          <w:rFonts w:ascii="Times New Roman" w:hAnsi="Times New Roman" w:cs="Times New Roman"/>
          <w:color w:val="auto"/>
          <w:kern w:val="2"/>
          <w:sz w:val="24"/>
          <w:szCs w:val="24"/>
        </w:rPr>
        <w:t>лям (законным представителям) уча</w:t>
      </w:r>
      <w:r w:rsidRPr="00166021">
        <w:rPr>
          <w:rFonts w:ascii="Times New Roman" w:hAnsi="Times New Roman" w:cs="Times New Roman"/>
          <w:color w:val="auto"/>
          <w:kern w:val="2"/>
          <w:sz w:val="24"/>
          <w:szCs w:val="24"/>
        </w:rPr>
        <w:t>щихся с ЗПР консультативной и методической помощи по медицинским, социальным, психологическим, правовым и другим вопросам.</w:t>
      </w:r>
    </w:p>
    <w:p w:rsidR="00E949A5" w:rsidRPr="00166021" w:rsidRDefault="00E949A5" w:rsidP="00E949A5">
      <w:pPr>
        <w:spacing w:after="0" w:line="240" w:lineRule="auto"/>
        <w:ind w:firstLine="706"/>
        <w:jc w:val="both"/>
        <w:rPr>
          <w:rFonts w:ascii="Times New Roman" w:hAnsi="Times New Roman" w:cs="Times New Roman"/>
          <w:color w:val="00B050"/>
          <w:sz w:val="24"/>
          <w:szCs w:val="24"/>
        </w:rPr>
      </w:pPr>
      <w:r w:rsidRPr="00166021">
        <w:rPr>
          <w:rFonts w:ascii="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ОВЗ. Это могут быть формы обучения в общеобразовательном классе по адаптированным образовательным программам или по индивидуальной программе, с использованием надомной формы обучения.</w:t>
      </w:r>
    </w:p>
    <w:p w:rsidR="00E949A5" w:rsidRPr="00166021" w:rsidRDefault="00E949A5" w:rsidP="00E949A5">
      <w:pPr>
        <w:autoSpaceDE w:val="0"/>
        <w:autoSpaceDN w:val="0"/>
        <w:adjustRightInd w:val="0"/>
        <w:spacing w:after="0" w:line="240" w:lineRule="auto"/>
        <w:ind w:firstLine="706"/>
        <w:jc w:val="both"/>
        <w:rPr>
          <w:rFonts w:ascii="Times New Roman" w:hAnsi="Times New Roman" w:cs="Times New Roman"/>
          <w:b/>
          <w:sz w:val="24"/>
          <w:szCs w:val="24"/>
        </w:rPr>
      </w:pPr>
      <w:r w:rsidRPr="00166021">
        <w:rPr>
          <w:rFonts w:ascii="Times New Roman" w:hAnsi="Times New Roman" w:cs="Times New Roman"/>
          <w:sz w:val="24"/>
          <w:szCs w:val="24"/>
        </w:rPr>
        <w:t xml:space="preserve">Содержание программы определяют следующие </w:t>
      </w:r>
      <w:r w:rsidRPr="00166021">
        <w:rPr>
          <w:rFonts w:ascii="Times New Roman" w:hAnsi="Times New Roman" w:cs="Times New Roman"/>
          <w:b/>
          <w:sz w:val="24"/>
          <w:szCs w:val="24"/>
        </w:rPr>
        <w:t>принципы:</w:t>
      </w:r>
    </w:p>
    <w:p w:rsidR="00E949A5" w:rsidRPr="00166021" w:rsidRDefault="00E949A5" w:rsidP="00E949A5">
      <w:pPr>
        <w:autoSpaceDE w:val="0"/>
        <w:autoSpaceDN w:val="0"/>
        <w:adjustRightInd w:val="0"/>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xml:space="preserve">— </w:t>
      </w:r>
      <w:r w:rsidRPr="00166021">
        <w:rPr>
          <w:rFonts w:ascii="Times New Roman" w:hAnsi="Times New Roman" w:cs="Times New Roman"/>
          <w:i/>
          <w:iCs/>
          <w:sz w:val="24"/>
          <w:szCs w:val="24"/>
        </w:rPr>
        <w:t>Соблюдение интересов ребёнка</w:t>
      </w:r>
      <w:r w:rsidRPr="00166021">
        <w:rPr>
          <w:rFonts w:ascii="Times New Roman" w:hAnsi="Times New Roman" w:cs="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E949A5" w:rsidRPr="00166021" w:rsidRDefault="00E949A5" w:rsidP="00E949A5">
      <w:pPr>
        <w:autoSpaceDE w:val="0"/>
        <w:autoSpaceDN w:val="0"/>
        <w:adjustRightInd w:val="0"/>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xml:space="preserve">— </w:t>
      </w:r>
      <w:r w:rsidRPr="00166021">
        <w:rPr>
          <w:rFonts w:ascii="Times New Roman" w:hAnsi="Times New Roman" w:cs="Times New Roman"/>
          <w:i/>
          <w:iCs/>
          <w:sz w:val="24"/>
          <w:szCs w:val="24"/>
        </w:rPr>
        <w:t>Системность</w:t>
      </w:r>
      <w:r w:rsidRPr="00166021">
        <w:rPr>
          <w:rFonts w:ascii="Times New Roman" w:hAnsi="Times New Roman" w:cs="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взаимодействие и согласованность специалистов различного профиля в решении проблем ребёнка;</w:t>
      </w:r>
    </w:p>
    <w:p w:rsidR="00E949A5" w:rsidRPr="00166021" w:rsidRDefault="00E949A5" w:rsidP="00E949A5">
      <w:pPr>
        <w:autoSpaceDE w:val="0"/>
        <w:autoSpaceDN w:val="0"/>
        <w:adjustRightInd w:val="0"/>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xml:space="preserve">— </w:t>
      </w:r>
      <w:r w:rsidRPr="00166021">
        <w:rPr>
          <w:rFonts w:ascii="Times New Roman" w:hAnsi="Times New Roman" w:cs="Times New Roman"/>
          <w:i/>
          <w:iCs/>
          <w:sz w:val="24"/>
          <w:szCs w:val="24"/>
        </w:rPr>
        <w:t>Непрерывность</w:t>
      </w:r>
      <w:r w:rsidRPr="00166021">
        <w:rPr>
          <w:rFonts w:ascii="Times New Roman" w:hAnsi="Times New Roman" w:cs="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949A5" w:rsidRPr="00166021" w:rsidRDefault="00E949A5" w:rsidP="00857BF0">
      <w:pPr>
        <w:autoSpaceDE w:val="0"/>
        <w:autoSpaceDN w:val="0"/>
        <w:adjustRightInd w:val="0"/>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xml:space="preserve">— </w:t>
      </w:r>
      <w:r w:rsidRPr="00166021">
        <w:rPr>
          <w:rFonts w:ascii="Times New Roman" w:hAnsi="Times New Roman" w:cs="Times New Roman"/>
          <w:i/>
          <w:iCs/>
          <w:sz w:val="24"/>
          <w:szCs w:val="24"/>
        </w:rPr>
        <w:t>Вариативность</w:t>
      </w:r>
      <w:r w:rsidRPr="00166021">
        <w:rPr>
          <w:rFonts w:ascii="Times New Roman" w:hAnsi="Times New Roman" w:cs="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психическом развитии.</w:t>
      </w:r>
    </w:p>
    <w:p w:rsidR="008761A7" w:rsidRPr="00166021" w:rsidRDefault="00E949A5" w:rsidP="00857BF0">
      <w:pPr>
        <w:tabs>
          <w:tab w:val="left" w:pos="-180"/>
          <w:tab w:val="left" w:pos="0"/>
        </w:tabs>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xml:space="preserve">— </w:t>
      </w:r>
      <w:r w:rsidR="008761A7" w:rsidRPr="00166021">
        <w:rPr>
          <w:rFonts w:ascii="Times New Roman" w:hAnsi="Times New Roman" w:cs="Times New Roman"/>
          <w:i/>
          <w:color w:val="auto"/>
          <w:kern w:val="28"/>
          <w:sz w:val="24"/>
          <w:szCs w:val="24"/>
        </w:rPr>
        <w:t xml:space="preserve">Комплексность. </w:t>
      </w:r>
      <w:r w:rsidR="008761A7" w:rsidRPr="00166021">
        <w:rPr>
          <w:rFonts w:ascii="Times New Roman" w:hAnsi="Times New Roman" w:cs="Times New Roman"/>
          <w:color w:val="auto"/>
          <w:kern w:val="28"/>
          <w:sz w:val="24"/>
          <w:szCs w:val="24"/>
        </w:rPr>
        <w:t xml:space="preserve">Принцип предполагает необходимость </w:t>
      </w:r>
      <w:r w:rsidR="008761A7" w:rsidRPr="00166021">
        <w:rPr>
          <w:rFonts w:ascii="Times New Roman" w:hAnsi="Times New Roman" w:cs="Times New Roman"/>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008761A7" w:rsidRPr="00166021">
        <w:rPr>
          <w:rFonts w:ascii="Times New Roman" w:hAnsi="Times New Roman" w:cs="Times New Roman"/>
          <w:color w:val="auto"/>
          <w:kern w:val="28"/>
          <w:sz w:val="24"/>
          <w:szCs w:val="24"/>
        </w:rPr>
        <w:t xml:space="preserve">их особых образовательных потребностей и возможностей психофизического развития на основе </w:t>
      </w:r>
      <w:r w:rsidR="008761A7" w:rsidRPr="00166021">
        <w:rPr>
          <w:rFonts w:ascii="Times New Roman" w:hAnsi="Times New Roman" w:cs="Times New Roman"/>
          <w:sz w:val="24"/>
          <w:szCs w:val="24"/>
        </w:rPr>
        <w:t>использования всего многообразия методов, техник и приемов коррекционной работы.</w:t>
      </w:r>
    </w:p>
    <w:p w:rsidR="00857BF0" w:rsidRPr="00166021" w:rsidRDefault="008761A7" w:rsidP="00857BF0">
      <w:pPr>
        <w:tabs>
          <w:tab w:val="left" w:pos="-180"/>
          <w:tab w:val="left" w:pos="0"/>
        </w:tabs>
        <w:spacing w:after="0" w:line="240" w:lineRule="auto"/>
        <w:jc w:val="both"/>
        <w:rPr>
          <w:rFonts w:ascii="Times New Roman" w:hAnsi="Times New Roman" w:cs="Times New Roman"/>
          <w:color w:val="auto"/>
          <w:kern w:val="28"/>
          <w:sz w:val="24"/>
          <w:szCs w:val="24"/>
        </w:rPr>
      </w:pPr>
      <w:r w:rsidRPr="00166021">
        <w:rPr>
          <w:rFonts w:ascii="Times New Roman" w:hAnsi="Times New Roman" w:cs="Times New Roman"/>
          <w:sz w:val="24"/>
          <w:szCs w:val="24"/>
        </w:rPr>
        <w:t>—</w:t>
      </w:r>
      <w:r w:rsidR="00D82F30" w:rsidRPr="00166021">
        <w:rPr>
          <w:rFonts w:ascii="Times New Roman" w:hAnsi="Times New Roman" w:cs="Times New Roman"/>
          <w:i/>
          <w:color w:val="auto"/>
          <w:kern w:val="28"/>
          <w:sz w:val="24"/>
          <w:szCs w:val="24"/>
        </w:rPr>
        <w:t>Сотрудничество</w:t>
      </w:r>
      <w:r w:rsidRPr="00166021">
        <w:rPr>
          <w:rFonts w:ascii="Times New Roman" w:hAnsi="Times New Roman" w:cs="Times New Roman"/>
          <w:i/>
          <w:color w:val="auto"/>
          <w:kern w:val="28"/>
          <w:sz w:val="24"/>
          <w:szCs w:val="24"/>
        </w:rPr>
        <w:t xml:space="preserve"> с семьей</w:t>
      </w:r>
      <w:r w:rsidR="00857BF0" w:rsidRPr="00166021">
        <w:rPr>
          <w:rFonts w:ascii="Times New Roman" w:hAnsi="Times New Roman" w:cs="Times New Roman"/>
          <w:i/>
          <w:color w:val="auto"/>
          <w:kern w:val="28"/>
          <w:sz w:val="24"/>
          <w:szCs w:val="24"/>
        </w:rPr>
        <w:t xml:space="preserve">. </w:t>
      </w:r>
      <w:r w:rsidR="00857BF0" w:rsidRPr="00166021">
        <w:rPr>
          <w:rFonts w:ascii="Times New Roman" w:hAnsi="Times New Roman" w:cs="Times New Roman"/>
          <w:color w:val="auto"/>
          <w:kern w:val="28"/>
          <w:sz w:val="24"/>
          <w:szCs w:val="24"/>
        </w:rPr>
        <w:t>Принцип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857BF0" w:rsidRPr="00166021" w:rsidRDefault="00857BF0" w:rsidP="00857BF0">
      <w:pPr>
        <w:tabs>
          <w:tab w:val="left" w:pos="-180"/>
          <w:tab w:val="left" w:pos="0"/>
        </w:tabs>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color w:val="auto"/>
          <w:sz w:val="24"/>
          <w:szCs w:val="24"/>
        </w:rPr>
        <w:t>Коррекционная работа с учащимися</w:t>
      </w:r>
      <w:r w:rsidRPr="00166021">
        <w:rPr>
          <w:rFonts w:ascii="Times New Roman" w:hAnsi="Times New Roman" w:cs="Times New Roman"/>
          <w:color w:val="auto"/>
          <w:kern w:val="28"/>
          <w:sz w:val="24"/>
          <w:szCs w:val="24"/>
        </w:rPr>
        <w:t xml:space="preserve"> с ЗПР</w:t>
      </w:r>
      <w:r w:rsidRPr="00166021">
        <w:rPr>
          <w:rFonts w:ascii="Times New Roman" w:hAnsi="Times New Roman" w:cs="Times New Roman"/>
          <w:sz w:val="24"/>
          <w:szCs w:val="24"/>
        </w:rPr>
        <w:t>осуществляется:</w:t>
      </w:r>
    </w:p>
    <w:p w:rsidR="00857BF0" w:rsidRPr="00166021" w:rsidRDefault="00857BF0" w:rsidP="00857BF0">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166021">
        <w:rPr>
          <w:rFonts w:ascii="Times New Roman" w:hAnsi="Times New Roman" w:cs="Times New Roman"/>
          <w:color w:val="auto"/>
          <w:kern w:val="28"/>
          <w:sz w:val="24"/>
          <w:szCs w:val="24"/>
        </w:rPr>
        <w:t>― через содержание и организацию образовательнойдеятельности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857BF0" w:rsidRPr="00166021" w:rsidRDefault="00857BF0" w:rsidP="00857BF0">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166021">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w:t>
      </w:r>
    </w:p>
    <w:p w:rsidR="008761A7" w:rsidRPr="00166021" w:rsidRDefault="00857BF0" w:rsidP="00857BF0">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166021">
        <w:rPr>
          <w:rFonts w:ascii="Times New Roman" w:hAnsi="Times New Roman" w:cs="Times New Roman"/>
          <w:color w:val="auto"/>
          <w:kern w:val="28"/>
          <w:sz w:val="24"/>
          <w:szCs w:val="24"/>
        </w:rPr>
        <w:t xml:space="preserve">― в рамках психологического и социально-педагогического сопровождения </w:t>
      </w:r>
      <w:r w:rsidRPr="00166021">
        <w:rPr>
          <w:rFonts w:ascii="Times New Roman" w:hAnsi="Times New Roman" w:cs="Times New Roman"/>
          <w:color w:val="auto"/>
          <w:sz w:val="24"/>
          <w:szCs w:val="24"/>
        </w:rPr>
        <w:t>учащихся.</w:t>
      </w:r>
    </w:p>
    <w:p w:rsidR="00E949A5" w:rsidRPr="00166021" w:rsidRDefault="00E949A5" w:rsidP="002947D6">
      <w:pPr>
        <w:spacing w:after="0" w:line="240" w:lineRule="auto"/>
        <w:ind w:firstLine="708"/>
        <w:jc w:val="both"/>
        <w:rPr>
          <w:rFonts w:ascii="Times New Roman" w:hAnsi="Times New Roman" w:cs="Times New Roman"/>
          <w:b/>
          <w:bCs/>
          <w:sz w:val="24"/>
          <w:szCs w:val="24"/>
        </w:rPr>
      </w:pPr>
      <w:r w:rsidRPr="00166021">
        <w:rPr>
          <w:rFonts w:ascii="Times New Roman" w:hAnsi="Times New Roman" w:cs="Times New Roman"/>
          <w:b/>
          <w:bCs/>
          <w:sz w:val="24"/>
          <w:szCs w:val="24"/>
        </w:rPr>
        <w:t>Направления работы:</w:t>
      </w:r>
    </w:p>
    <w:p w:rsidR="00857BF0" w:rsidRPr="00166021" w:rsidRDefault="00857BF0" w:rsidP="00857BF0">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xml:space="preserve">- коррекционная помощь в овладении базовым содержанием обучения; </w:t>
      </w:r>
    </w:p>
    <w:p w:rsidR="00857BF0" w:rsidRPr="00166021" w:rsidRDefault="00857BF0" w:rsidP="00857BF0">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xml:space="preserve">- развитие эмоционально-личностной сферы и коррекция ее недостатков; </w:t>
      </w:r>
    </w:p>
    <w:p w:rsidR="00857BF0" w:rsidRPr="00166021" w:rsidRDefault="00857BF0" w:rsidP="00857BF0">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xml:space="preserve">- развитие познавательной деятельности и целенаправленное формирование высших психических функций; </w:t>
      </w:r>
    </w:p>
    <w:p w:rsidR="00857BF0" w:rsidRPr="00166021" w:rsidRDefault="00857BF0" w:rsidP="00857BF0">
      <w:pPr>
        <w:spacing w:after="0" w:line="240" w:lineRule="auto"/>
        <w:rPr>
          <w:rFonts w:ascii="Times New Roman" w:hAnsi="Times New Roman" w:cs="Times New Roman"/>
          <w:sz w:val="24"/>
          <w:szCs w:val="24"/>
        </w:rPr>
      </w:pPr>
      <w:r w:rsidRPr="00166021">
        <w:rPr>
          <w:rFonts w:ascii="Times New Roman" w:hAnsi="Times New Roman" w:cs="Times New Roman"/>
          <w:sz w:val="24"/>
          <w:szCs w:val="24"/>
        </w:rPr>
        <w:t xml:space="preserve">- формирование произвольной регуляции деятельности и поведения; </w:t>
      </w:r>
    </w:p>
    <w:p w:rsidR="00857BF0" w:rsidRPr="00166021" w:rsidRDefault="00857BF0" w:rsidP="00857BF0">
      <w:pPr>
        <w:spacing w:after="0" w:line="240" w:lineRule="auto"/>
        <w:rPr>
          <w:rFonts w:ascii="Times New Roman" w:hAnsi="Times New Roman" w:cs="Times New Roman"/>
          <w:sz w:val="24"/>
          <w:szCs w:val="24"/>
        </w:rPr>
      </w:pPr>
      <w:r w:rsidRPr="00166021">
        <w:rPr>
          <w:rFonts w:ascii="Times New Roman" w:hAnsi="Times New Roman" w:cs="Times New Roman"/>
          <w:sz w:val="24"/>
          <w:szCs w:val="24"/>
        </w:rPr>
        <w:t xml:space="preserve">- коррекция нарушений устной и письменной речи; </w:t>
      </w:r>
    </w:p>
    <w:p w:rsidR="00857BF0" w:rsidRPr="00166021" w:rsidRDefault="00857BF0"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857BF0" w:rsidRPr="002C48F6" w:rsidRDefault="00857BF0" w:rsidP="00E949A5">
      <w:pPr>
        <w:spacing w:after="0" w:line="240" w:lineRule="auto"/>
        <w:jc w:val="both"/>
        <w:rPr>
          <w:rFonts w:ascii="Times New Roman" w:hAnsi="Times New Roman" w:cs="Times New Roman"/>
          <w:color w:val="FF0000"/>
          <w:sz w:val="28"/>
          <w:szCs w:val="28"/>
          <w:highlight w:val="yellow"/>
        </w:rPr>
      </w:pPr>
    </w:p>
    <w:p w:rsidR="00E949A5" w:rsidRPr="00166021" w:rsidRDefault="00E949A5" w:rsidP="00E949A5">
      <w:pPr>
        <w:spacing w:after="0" w:line="240" w:lineRule="auto"/>
        <w:jc w:val="center"/>
        <w:rPr>
          <w:rFonts w:ascii="Times New Roman" w:hAnsi="Times New Roman" w:cs="Times New Roman"/>
          <w:color w:val="FF0000"/>
          <w:sz w:val="24"/>
          <w:szCs w:val="24"/>
        </w:rPr>
      </w:pPr>
      <w:r w:rsidRPr="00166021">
        <w:rPr>
          <w:rFonts w:ascii="Times New Roman" w:hAnsi="Times New Roman" w:cs="Times New Roman"/>
          <w:b/>
          <w:bCs/>
          <w:sz w:val="24"/>
          <w:szCs w:val="24"/>
        </w:rPr>
        <w:t>Содержание направлений работы</w:t>
      </w:r>
    </w:p>
    <w:p w:rsidR="00E949A5" w:rsidRPr="00166021" w:rsidRDefault="00E949A5" w:rsidP="00E949A5">
      <w:pPr>
        <w:spacing w:after="0" w:line="240" w:lineRule="auto"/>
        <w:ind w:firstLine="706"/>
        <w:jc w:val="both"/>
        <w:rPr>
          <w:rFonts w:ascii="Times New Roman" w:hAnsi="Times New Roman" w:cs="Times New Roman"/>
          <w:sz w:val="24"/>
          <w:szCs w:val="24"/>
        </w:rPr>
      </w:pPr>
      <w:r w:rsidRPr="00166021">
        <w:rPr>
          <w:rFonts w:ascii="Times New Roman" w:hAnsi="Times New Roman" w:cs="Times New Roman"/>
          <w:sz w:val="24"/>
          <w:szCs w:val="24"/>
        </w:rPr>
        <w:t>Программа коррекционной работы  включает в себя три раздела, которые и определяют характер работы участников образовательной деятельности.</w:t>
      </w:r>
    </w:p>
    <w:p w:rsidR="00E949A5" w:rsidRPr="00166021" w:rsidRDefault="00C61A91" w:rsidP="00E949A5">
      <w:pPr>
        <w:spacing w:after="0" w:line="240" w:lineRule="auto"/>
        <w:jc w:val="both"/>
        <w:rPr>
          <w:rFonts w:ascii="Times New Roman" w:hAnsi="Times New Roman" w:cs="Times New Roman"/>
          <w:b/>
          <w:bCs/>
          <w:sz w:val="24"/>
          <w:szCs w:val="24"/>
        </w:rPr>
      </w:pPr>
      <w:r w:rsidRPr="00166021">
        <w:rPr>
          <w:rFonts w:ascii="Times New Roman" w:hAnsi="Times New Roman" w:cs="Times New Roman"/>
          <w:b/>
          <w:bCs/>
          <w:sz w:val="24"/>
          <w:szCs w:val="24"/>
        </w:rPr>
        <w:t>1.Диагностическая работа:</w:t>
      </w:r>
    </w:p>
    <w:p w:rsidR="004A7A5B" w:rsidRPr="00166021" w:rsidRDefault="004A7A5B" w:rsidP="004A7A5B">
      <w:pPr>
        <w:pStyle w:val="afd"/>
        <w:spacing w:line="240" w:lineRule="auto"/>
        <w:ind w:firstLine="720"/>
        <w:rPr>
          <w:caps w:val="0"/>
          <w:color w:val="auto"/>
          <w:kern w:val="28"/>
          <w:sz w:val="24"/>
          <w:szCs w:val="24"/>
        </w:rPr>
      </w:pPr>
      <w:r w:rsidRPr="00166021">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4A7A5B" w:rsidRPr="00166021" w:rsidRDefault="004A7A5B" w:rsidP="004A7A5B">
      <w:pPr>
        <w:pStyle w:val="afd"/>
        <w:spacing w:line="240" w:lineRule="auto"/>
        <w:ind w:firstLine="720"/>
        <w:rPr>
          <w:caps w:val="0"/>
          <w:color w:val="auto"/>
          <w:sz w:val="24"/>
          <w:szCs w:val="24"/>
        </w:rPr>
      </w:pPr>
      <w:r w:rsidRPr="00166021">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4A7A5B" w:rsidRPr="00166021" w:rsidRDefault="004A7A5B" w:rsidP="004A7A5B">
      <w:pPr>
        <w:pStyle w:val="afd"/>
        <w:spacing w:line="240" w:lineRule="auto"/>
        <w:ind w:firstLine="720"/>
        <w:rPr>
          <w:caps w:val="0"/>
          <w:color w:val="auto"/>
          <w:sz w:val="24"/>
          <w:szCs w:val="24"/>
        </w:rPr>
      </w:pPr>
      <w:r w:rsidRPr="00166021">
        <w:rPr>
          <w:caps w:val="0"/>
          <w:color w:val="auto"/>
          <w:sz w:val="24"/>
          <w:szCs w:val="24"/>
        </w:rPr>
        <w:t>― развития эмоционально-волевой сферы и личностных особенностей обучающихся;</w:t>
      </w:r>
    </w:p>
    <w:p w:rsidR="004A7A5B" w:rsidRPr="00166021" w:rsidRDefault="004A7A5B" w:rsidP="004A7A5B">
      <w:pPr>
        <w:pStyle w:val="afd"/>
        <w:spacing w:line="240" w:lineRule="auto"/>
        <w:ind w:firstLine="720"/>
        <w:rPr>
          <w:caps w:val="0"/>
          <w:color w:val="auto"/>
          <w:kern w:val="28"/>
          <w:sz w:val="24"/>
          <w:szCs w:val="24"/>
        </w:rPr>
      </w:pPr>
      <w:r w:rsidRPr="00166021">
        <w:rPr>
          <w:caps w:val="0"/>
          <w:color w:val="auto"/>
          <w:sz w:val="24"/>
          <w:szCs w:val="24"/>
        </w:rPr>
        <w:t>― определение социальной ситуации развития и условий семейного воспитания обучающегося;</w:t>
      </w:r>
    </w:p>
    <w:p w:rsidR="004A7A5B" w:rsidRPr="00166021" w:rsidRDefault="004A7A5B" w:rsidP="004A7A5B">
      <w:pPr>
        <w:pStyle w:val="afd"/>
        <w:spacing w:line="240" w:lineRule="auto"/>
        <w:ind w:firstLine="720"/>
        <w:rPr>
          <w:caps w:val="0"/>
          <w:color w:val="auto"/>
          <w:kern w:val="28"/>
          <w:sz w:val="24"/>
          <w:szCs w:val="24"/>
        </w:rPr>
      </w:pPr>
      <w:r w:rsidRPr="00166021">
        <w:rPr>
          <w:caps w:val="0"/>
          <w:color w:val="auto"/>
          <w:kern w:val="28"/>
          <w:sz w:val="24"/>
          <w:szCs w:val="24"/>
        </w:rPr>
        <w:t>2) мониторинга динамики развития обучающихся, их успешности в освоении АООП НОО;</w:t>
      </w:r>
    </w:p>
    <w:p w:rsidR="004A7A5B" w:rsidRPr="00166021" w:rsidRDefault="004A7A5B" w:rsidP="004A7A5B">
      <w:pPr>
        <w:pStyle w:val="afd"/>
        <w:spacing w:line="240" w:lineRule="auto"/>
        <w:ind w:firstLine="720"/>
        <w:rPr>
          <w:caps w:val="0"/>
          <w:color w:val="auto"/>
          <w:kern w:val="28"/>
          <w:sz w:val="24"/>
          <w:szCs w:val="24"/>
        </w:rPr>
      </w:pPr>
      <w:r w:rsidRPr="00166021">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4A7A5B" w:rsidRPr="00166021" w:rsidRDefault="004A7A5B" w:rsidP="00C61A91">
      <w:pPr>
        <w:spacing w:after="0" w:line="240" w:lineRule="auto"/>
        <w:jc w:val="both"/>
        <w:rPr>
          <w:rFonts w:ascii="Times New Roman" w:hAnsi="Times New Roman" w:cs="Times New Roman"/>
          <w:sz w:val="24"/>
          <w:szCs w:val="24"/>
        </w:rPr>
      </w:pPr>
      <w:r w:rsidRPr="00166021">
        <w:rPr>
          <w:rFonts w:ascii="Times New Roman" w:hAnsi="Times New Roman" w:cs="Times New Roman"/>
          <w:b/>
          <w:color w:val="auto"/>
          <w:sz w:val="24"/>
          <w:szCs w:val="24"/>
        </w:rPr>
        <w:t>2. Коррекционно-развивающая работа</w:t>
      </w:r>
      <w:r w:rsidR="00166021" w:rsidRPr="00166021">
        <w:rPr>
          <w:rFonts w:ascii="Times New Roman" w:hAnsi="Times New Roman" w:cs="Times New Roman"/>
          <w:b/>
          <w:color w:val="auto"/>
          <w:sz w:val="24"/>
          <w:szCs w:val="24"/>
        </w:rPr>
        <w:t xml:space="preserve"> </w:t>
      </w:r>
      <w:r w:rsidRPr="00166021">
        <w:rPr>
          <w:rFonts w:ascii="Times New Roman" w:hAnsi="Times New Roman" w:cs="Times New Roman"/>
          <w:color w:val="auto"/>
          <w:sz w:val="24"/>
          <w:szCs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166021">
        <w:rPr>
          <w:rFonts w:ascii="Times New Roman" w:hAnsi="Times New Roman" w:cs="Times New Roman"/>
          <w:sz w:val="24"/>
          <w:szCs w:val="24"/>
        </w:rPr>
        <w:t xml:space="preserve">. </w:t>
      </w:r>
    </w:p>
    <w:p w:rsidR="004A7A5B" w:rsidRPr="00166021" w:rsidRDefault="004A7A5B" w:rsidP="00C61A91">
      <w:pPr>
        <w:pStyle w:val="afd"/>
        <w:spacing w:line="240" w:lineRule="auto"/>
        <w:ind w:firstLine="720"/>
        <w:rPr>
          <w:i/>
          <w:caps w:val="0"/>
          <w:color w:val="auto"/>
          <w:sz w:val="24"/>
          <w:szCs w:val="24"/>
        </w:rPr>
      </w:pPr>
      <w:r w:rsidRPr="00166021">
        <w:rPr>
          <w:caps w:val="0"/>
          <w:color w:val="auto"/>
          <w:sz w:val="24"/>
          <w:szCs w:val="24"/>
        </w:rPr>
        <w:t>К</w:t>
      </w:r>
      <w:r w:rsidRPr="00166021">
        <w:rPr>
          <w:rStyle w:val="18"/>
          <w:i w:val="0"/>
          <w:iCs/>
          <w:color w:val="auto"/>
          <w:sz w:val="24"/>
          <w:szCs w:val="24"/>
        </w:rPr>
        <w:t>оррекционно-развивающая работа включает:</w:t>
      </w:r>
    </w:p>
    <w:p w:rsidR="004A7A5B" w:rsidRPr="00166021" w:rsidRDefault="004A7A5B" w:rsidP="00C61A91">
      <w:pPr>
        <w:pStyle w:val="afd"/>
        <w:spacing w:line="240" w:lineRule="auto"/>
        <w:ind w:firstLine="720"/>
        <w:rPr>
          <w:caps w:val="0"/>
          <w:color w:val="auto"/>
          <w:kern w:val="28"/>
          <w:sz w:val="24"/>
          <w:szCs w:val="24"/>
        </w:rPr>
      </w:pPr>
      <w:r w:rsidRPr="00166021">
        <w:rPr>
          <w:caps w:val="0"/>
          <w:color w:val="auto"/>
          <w:sz w:val="24"/>
          <w:szCs w:val="24"/>
        </w:rPr>
        <w:t>― </w:t>
      </w:r>
      <w:r w:rsidRPr="00166021">
        <w:rPr>
          <w:bCs/>
          <w:caps w:val="0"/>
          <w:color w:val="auto"/>
          <w:kern w:val="28"/>
          <w:sz w:val="24"/>
          <w:szCs w:val="24"/>
        </w:rPr>
        <w:t xml:space="preserve">составление индивидуальной программы психологического сопровождения </w:t>
      </w:r>
      <w:r w:rsidR="00C61A91" w:rsidRPr="00166021">
        <w:rPr>
          <w:bCs/>
          <w:caps w:val="0"/>
          <w:color w:val="auto"/>
          <w:kern w:val="28"/>
          <w:sz w:val="24"/>
          <w:szCs w:val="24"/>
        </w:rPr>
        <w:t>уча</w:t>
      </w:r>
      <w:r w:rsidRPr="00166021">
        <w:rPr>
          <w:bCs/>
          <w:caps w:val="0"/>
          <w:color w:val="auto"/>
          <w:kern w:val="28"/>
          <w:sz w:val="24"/>
          <w:szCs w:val="24"/>
        </w:rPr>
        <w:t>щегося (совместно с педагогами);</w:t>
      </w:r>
    </w:p>
    <w:p w:rsidR="004A7A5B" w:rsidRPr="00166021" w:rsidRDefault="004A7A5B" w:rsidP="00C61A91">
      <w:pPr>
        <w:pStyle w:val="afd"/>
        <w:spacing w:line="240" w:lineRule="auto"/>
        <w:ind w:firstLine="720"/>
        <w:rPr>
          <w:bCs/>
          <w:caps w:val="0"/>
          <w:color w:val="auto"/>
          <w:kern w:val="28"/>
          <w:sz w:val="24"/>
          <w:szCs w:val="24"/>
        </w:rPr>
      </w:pPr>
      <w:r w:rsidRPr="00166021">
        <w:rPr>
          <w:caps w:val="0"/>
          <w:color w:val="auto"/>
          <w:sz w:val="24"/>
          <w:szCs w:val="24"/>
        </w:rPr>
        <w:t>― </w:t>
      </w:r>
      <w:r w:rsidRPr="00166021">
        <w:rPr>
          <w:bCs/>
          <w:caps w:val="0"/>
          <w:color w:val="auto"/>
          <w:kern w:val="28"/>
          <w:sz w:val="24"/>
          <w:szCs w:val="24"/>
        </w:rPr>
        <w:t>формирование в классе психологического</w:t>
      </w:r>
      <w:r w:rsidR="00C61A91" w:rsidRPr="00166021">
        <w:rPr>
          <w:bCs/>
          <w:caps w:val="0"/>
          <w:color w:val="auto"/>
          <w:kern w:val="28"/>
          <w:sz w:val="24"/>
          <w:szCs w:val="24"/>
        </w:rPr>
        <w:t xml:space="preserve"> климата комфортного для всех уча</w:t>
      </w:r>
      <w:r w:rsidRPr="00166021">
        <w:rPr>
          <w:bCs/>
          <w:caps w:val="0"/>
          <w:color w:val="auto"/>
          <w:kern w:val="28"/>
          <w:sz w:val="24"/>
          <w:szCs w:val="24"/>
        </w:rPr>
        <w:t>щихся;</w:t>
      </w:r>
    </w:p>
    <w:p w:rsidR="004A7A5B" w:rsidRPr="00166021" w:rsidRDefault="004A7A5B" w:rsidP="00C61A91">
      <w:pPr>
        <w:pStyle w:val="afd"/>
        <w:spacing w:line="240" w:lineRule="auto"/>
        <w:ind w:firstLine="720"/>
        <w:rPr>
          <w:bCs/>
          <w:caps w:val="0"/>
          <w:color w:val="auto"/>
          <w:kern w:val="28"/>
          <w:sz w:val="24"/>
          <w:szCs w:val="24"/>
        </w:rPr>
      </w:pPr>
      <w:r w:rsidRPr="00166021">
        <w:rPr>
          <w:caps w:val="0"/>
          <w:color w:val="auto"/>
          <w:sz w:val="24"/>
          <w:szCs w:val="24"/>
        </w:rPr>
        <w:t>― </w:t>
      </w:r>
      <w:r w:rsidRPr="00166021">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4A7A5B" w:rsidRPr="00166021" w:rsidRDefault="004A7A5B" w:rsidP="00C61A91">
      <w:pPr>
        <w:pStyle w:val="afd"/>
        <w:spacing w:line="240" w:lineRule="auto"/>
        <w:ind w:firstLine="720"/>
        <w:rPr>
          <w:caps w:val="0"/>
          <w:color w:val="auto"/>
          <w:sz w:val="24"/>
          <w:szCs w:val="24"/>
        </w:rPr>
      </w:pPr>
      <w:r w:rsidRPr="00166021">
        <w:rPr>
          <w:caps w:val="0"/>
          <w:color w:val="auto"/>
          <w:sz w:val="24"/>
          <w:szCs w:val="24"/>
        </w:rPr>
        <w:t>― разработка</w:t>
      </w:r>
      <w:r w:rsidR="00C61A91" w:rsidRPr="00166021">
        <w:rPr>
          <w:caps w:val="0"/>
          <w:color w:val="auto"/>
          <w:sz w:val="24"/>
          <w:szCs w:val="24"/>
        </w:rPr>
        <w:t xml:space="preserve"> оптимальных для развития уча</w:t>
      </w:r>
      <w:r w:rsidRPr="00166021">
        <w:rPr>
          <w:caps w:val="0"/>
          <w:color w:val="auto"/>
          <w:sz w:val="24"/>
          <w:szCs w:val="24"/>
        </w:rPr>
        <w:t>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4A7A5B" w:rsidRPr="00166021" w:rsidRDefault="004A7A5B" w:rsidP="00C61A91">
      <w:pPr>
        <w:pStyle w:val="afd"/>
        <w:spacing w:line="240" w:lineRule="auto"/>
        <w:ind w:firstLine="720"/>
        <w:rPr>
          <w:caps w:val="0"/>
          <w:color w:val="auto"/>
          <w:sz w:val="24"/>
          <w:szCs w:val="24"/>
        </w:rPr>
      </w:pPr>
      <w:r w:rsidRPr="00166021">
        <w:rPr>
          <w:caps w:val="0"/>
          <w:color w:val="auto"/>
          <w:sz w:val="24"/>
          <w:szCs w:val="24"/>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sidR="00C61A91" w:rsidRPr="00166021">
        <w:rPr>
          <w:caps w:val="0"/>
          <w:color w:val="auto"/>
          <w:sz w:val="24"/>
          <w:szCs w:val="24"/>
        </w:rPr>
        <w:t>уча</w:t>
      </w:r>
      <w:r w:rsidRPr="00166021">
        <w:rPr>
          <w:caps w:val="0"/>
          <w:color w:val="auto"/>
          <w:sz w:val="24"/>
          <w:szCs w:val="24"/>
        </w:rPr>
        <w:t>щихся;</w:t>
      </w:r>
    </w:p>
    <w:p w:rsidR="004A7A5B" w:rsidRPr="00166021" w:rsidRDefault="004A7A5B" w:rsidP="00C61A91">
      <w:pPr>
        <w:pStyle w:val="afd"/>
        <w:spacing w:line="240" w:lineRule="auto"/>
        <w:ind w:firstLine="720"/>
        <w:rPr>
          <w:caps w:val="0"/>
          <w:color w:val="auto"/>
          <w:sz w:val="24"/>
          <w:szCs w:val="24"/>
        </w:rPr>
      </w:pPr>
      <w:r w:rsidRPr="00166021">
        <w:rPr>
          <w:caps w:val="0"/>
          <w:color w:val="auto"/>
          <w:sz w:val="24"/>
          <w:szCs w:val="24"/>
        </w:rPr>
        <w:t xml:space="preserve">― развитие эмоционально-волевой и личностной сферы </w:t>
      </w:r>
      <w:r w:rsidR="00C61A91" w:rsidRPr="00166021">
        <w:rPr>
          <w:caps w:val="0"/>
          <w:color w:val="auto"/>
          <w:sz w:val="24"/>
          <w:szCs w:val="24"/>
        </w:rPr>
        <w:t>уча</w:t>
      </w:r>
      <w:r w:rsidRPr="00166021">
        <w:rPr>
          <w:caps w:val="0"/>
          <w:color w:val="auto"/>
          <w:sz w:val="24"/>
          <w:szCs w:val="24"/>
        </w:rPr>
        <w:t>щегося и коррекцию его поведения;</w:t>
      </w:r>
    </w:p>
    <w:p w:rsidR="004A7A5B" w:rsidRPr="00166021" w:rsidRDefault="004A7A5B" w:rsidP="00C61A91">
      <w:pPr>
        <w:pStyle w:val="afd"/>
        <w:spacing w:line="240" w:lineRule="auto"/>
        <w:ind w:firstLine="720"/>
        <w:rPr>
          <w:caps w:val="0"/>
          <w:color w:val="auto"/>
          <w:sz w:val="24"/>
          <w:szCs w:val="24"/>
        </w:rPr>
      </w:pPr>
      <w:r w:rsidRPr="00166021">
        <w:rPr>
          <w:caps w:val="0"/>
          <w:color w:val="auto"/>
          <w:sz w:val="24"/>
          <w:szCs w:val="24"/>
        </w:rPr>
        <w:t xml:space="preserve">― социальное сопровождение </w:t>
      </w:r>
      <w:r w:rsidR="00C61A91" w:rsidRPr="00166021">
        <w:rPr>
          <w:caps w:val="0"/>
          <w:color w:val="auto"/>
          <w:sz w:val="24"/>
          <w:szCs w:val="24"/>
        </w:rPr>
        <w:t>уча</w:t>
      </w:r>
      <w:r w:rsidRPr="00166021">
        <w:rPr>
          <w:caps w:val="0"/>
          <w:color w:val="auto"/>
          <w:sz w:val="24"/>
          <w:szCs w:val="24"/>
        </w:rPr>
        <w:t>щегося в случае неблагоприятных условий жизни при психотравмирующих обстоятельствах.</w:t>
      </w:r>
    </w:p>
    <w:p w:rsidR="004A7A5B" w:rsidRPr="00166021" w:rsidRDefault="004A7A5B" w:rsidP="00C61A91">
      <w:pPr>
        <w:spacing w:after="0" w:line="240" w:lineRule="auto"/>
        <w:jc w:val="both"/>
        <w:rPr>
          <w:rFonts w:ascii="Times New Roman" w:hAnsi="Times New Roman" w:cs="Times New Roman"/>
          <w:sz w:val="24"/>
          <w:szCs w:val="24"/>
        </w:rPr>
      </w:pPr>
      <w:r w:rsidRPr="00166021">
        <w:rPr>
          <w:rFonts w:ascii="Times New Roman" w:hAnsi="Times New Roman" w:cs="Times New Roman"/>
          <w:b/>
          <w:sz w:val="24"/>
          <w:szCs w:val="24"/>
        </w:rPr>
        <w:t>3. Консультативная работа</w:t>
      </w:r>
      <w:r w:rsidRPr="00166021">
        <w:rPr>
          <w:rFonts w:ascii="Times New Roman" w:hAnsi="Times New Roman" w:cs="Times New Roman"/>
          <w:sz w:val="24"/>
          <w:szCs w:val="24"/>
        </w:rPr>
        <w:t xml:space="preserve"> обеспечивает непрерывность специально</w:t>
      </w:r>
      <w:r w:rsidR="00C61A91" w:rsidRPr="00166021">
        <w:rPr>
          <w:rFonts w:ascii="Times New Roman" w:hAnsi="Times New Roman" w:cs="Times New Roman"/>
          <w:sz w:val="24"/>
          <w:szCs w:val="24"/>
        </w:rPr>
        <w:t>го сопровождения уча</w:t>
      </w:r>
      <w:r w:rsidRPr="00166021">
        <w:rPr>
          <w:rFonts w:ascii="Times New Roman" w:hAnsi="Times New Roman" w:cs="Times New Roman"/>
          <w:sz w:val="24"/>
          <w:szCs w:val="24"/>
        </w:rPr>
        <w:t xml:space="preserve">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w:t>
      </w:r>
      <w:r w:rsidR="00C61A91" w:rsidRPr="00166021">
        <w:rPr>
          <w:rFonts w:ascii="Times New Roman" w:hAnsi="Times New Roman" w:cs="Times New Roman"/>
          <w:sz w:val="24"/>
          <w:szCs w:val="24"/>
        </w:rPr>
        <w:t>уча</w:t>
      </w:r>
      <w:r w:rsidRPr="00166021">
        <w:rPr>
          <w:rFonts w:ascii="Times New Roman" w:hAnsi="Times New Roman" w:cs="Times New Roman"/>
          <w:sz w:val="24"/>
          <w:szCs w:val="24"/>
        </w:rPr>
        <w:t>щихся с ЗПР.</w:t>
      </w:r>
    </w:p>
    <w:p w:rsidR="004A7A5B" w:rsidRPr="00166021" w:rsidRDefault="004A7A5B" w:rsidP="00C61A91">
      <w:pPr>
        <w:pStyle w:val="afd"/>
        <w:spacing w:line="240" w:lineRule="auto"/>
        <w:ind w:firstLine="720"/>
        <w:rPr>
          <w:rStyle w:val="18"/>
          <w:i w:val="0"/>
          <w:iCs/>
          <w:color w:val="auto"/>
          <w:sz w:val="24"/>
          <w:szCs w:val="24"/>
        </w:rPr>
      </w:pPr>
      <w:r w:rsidRPr="00166021">
        <w:rPr>
          <w:caps w:val="0"/>
          <w:color w:val="auto"/>
          <w:sz w:val="24"/>
          <w:szCs w:val="24"/>
        </w:rPr>
        <w:t>К</w:t>
      </w:r>
      <w:r w:rsidRPr="00166021">
        <w:rPr>
          <w:rStyle w:val="18"/>
          <w:i w:val="0"/>
          <w:iCs/>
          <w:color w:val="auto"/>
          <w:sz w:val="24"/>
          <w:szCs w:val="24"/>
        </w:rPr>
        <w:t>онсультативная работа включает:</w:t>
      </w:r>
    </w:p>
    <w:p w:rsidR="004A7A5B" w:rsidRPr="00166021" w:rsidRDefault="004A7A5B" w:rsidP="00C61A91">
      <w:pPr>
        <w:pStyle w:val="Default"/>
        <w:ind w:firstLine="720"/>
        <w:jc w:val="both"/>
        <w:rPr>
          <w:color w:val="auto"/>
        </w:rPr>
      </w:pPr>
      <w:r w:rsidRPr="00166021">
        <w:rPr>
          <w:caps/>
          <w:color w:val="auto"/>
        </w:rPr>
        <w:t>― </w:t>
      </w:r>
      <w:r w:rsidRPr="00166021">
        <w:rPr>
          <w:color w:val="auto"/>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sidR="00C61A91" w:rsidRPr="00166021">
        <w:rPr>
          <w:color w:val="auto"/>
        </w:rPr>
        <w:t>уча</w:t>
      </w:r>
      <w:r w:rsidRPr="00166021">
        <w:rPr>
          <w:color w:val="auto"/>
        </w:rPr>
        <w:t>щихся;</w:t>
      </w:r>
    </w:p>
    <w:p w:rsidR="004A7A5B" w:rsidRPr="00166021" w:rsidRDefault="004A7A5B" w:rsidP="00C61A91">
      <w:pPr>
        <w:pStyle w:val="afd"/>
        <w:spacing w:line="240" w:lineRule="auto"/>
        <w:ind w:firstLine="720"/>
        <w:rPr>
          <w:caps w:val="0"/>
          <w:color w:val="auto"/>
          <w:sz w:val="24"/>
          <w:szCs w:val="24"/>
        </w:rPr>
      </w:pPr>
      <w:r w:rsidRPr="00166021">
        <w:rPr>
          <w:caps w:val="0"/>
          <w:color w:val="auto"/>
          <w:sz w:val="24"/>
          <w:szCs w:val="24"/>
        </w:rPr>
        <w:t xml:space="preserve">― консультативную помощь семье в вопросах решения конкретных вопросов воспитания и оказания возможной помощи </w:t>
      </w:r>
      <w:r w:rsidR="00C61A91" w:rsidRPr="00166021">
        <w:rPr>
          <w:caps w:val="0"/>
          <w:color w:val="auto"/>
          <w:sz w:val="24"/>
          <w:szCs w:val="24"/>
        </w:rPr>
        <w:t>учаще</w:t>
      </w:r>
      <w:r w:rsidRPr="00166021">
        <w:rPr>
          <w:caps w:val="0"/>
          <w:color w:val="auto"/>
          <w:sz w:val="24"/>
          <w:szCs w:val="24"/>
        </w:rPr>
        <w:t>муся в освоении общеобразовательной программы.</w:t>
      </w:r>
    </w:p>
    <w:p w:rsidR="004A7A5B" w:rsidRPr="00166021" w:rsidRDefault="00C61A91" w:rsidP="00C61A91">
      <w:pPr>
        <w:spacing w:after="0" w:line="240" w:lineRule="auto"/>
        <w:jc w:val="both"/>
        <w:rPr>
          <w:rFonts w:ascii="Times New Roman" w:hAnsi="Times New Roman" w:cs="Times New Roman"/>
          <w:sz w:val="24"/>
          <w:szCs w:val="24"/>
        </w:rPr>
      </w:pPr>
      <w:r w:rsidRPr="00166021">
        <w:rPr>
          <w:rFonts w:ascii="Times New Roman" w:hAnsi="Times New Roman" w:cs="Times New Roman"/>
          <w:b/>
          <w:sz w:val="24"/>
          <w:szCs w:val="24"/>
        </w:rPr>
        <w:t>4.</w:t>
      </w:r>
      <w:r w:rsidR="004A7A5B" w:rsidRPr="00166021">
        <w:rPr>
          <w:rFonts w:ascii="Times New Roman" w:hAnsi="Times New Roman" w:cs="Times New Roman"/>
          <w:b/>
          <w:sz w:val="24"/>
          <w:szCs w:val="24"/>
        </w:rPr>
        <w:t>Информационно-просветительская работа</w:t>
      </w:r>
      <w:r w:rsidR="004A7A5B" w:rsidRPr="00166021">
        <w:rPr>
          <w:rFonts w:ascii="Times New Roman" w:hAnsi="Times New Roman" w:cs="Times New Roman"/>
          <w:color w:val="auto"/>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w:t>
      </w:r>
      <w:r w:rsidRPr="00166021">
        <w:rPr>
          <w:rFonts w:ascii="Times New Roman" w:hAnsi="Times New Roman" w:cs="Times New Roman"/>
          <w:color w:val="auto"/>
          <w:sz w:val="24"/>
          <w:szCs w:val="24"/>
        </w:rPr>
        <w:t>роцесса обучения и воспитания уча</w:t>
      </w:r>
      <w:r w:rsidR="004A7A5B" w:rsidRPr="00166021">
        <w:rPr>
          <w:rFonts w:ascii="Times New Roman" w:hAnsi="Times New Roman" w:cs="Times New Roman"/>
          <w:color w:val="auto"/>
          <w:sz w:val="24"/>
          <w:szCs w:val="24"/>
        </w:rPr>
        <w:t>щихся с</w:t>
      </w:r>
      <w:r w:rsidR="004A7A5B" w:rsidRPr="00166021">
        <w:rPr>
          <w:rFonts w:ascii="Times New Roman" w:hAnsi="Times New Roman" w:cs="Times New Roman"/>
          <w:sz w:val="24"/>
          <w:szCs w:val="24"/>
        </w:rPr>
        <w:t xml:space="preserve"> ЗПР, </w:t>
      </w:r>
      <w:r w:rsidR="004A7A5B" w:rsidRPr="00166021">
        <w:rPr>
          <w:rFonts w:ascii="Times New Roman" w:hAnsi="Times New Roman" w:cs="Times New Roman"/>
          <w:color w:val="auto"/>
          <w:sz w:val="24"/>
          <w:szCs w:val="24"/>
        </w:rPr>
        <w:t>взаимодействия с педагогами и сверстниками, их родителями (законными представителями) и др.</w:t>
      </w:r>
    </w:p>
    <w:p w:rsidR="004A7A5B" w:rsidRPr="00166021" w:rsidRDefault="004A7A5B" w:rsidP="00C61A91">
      <w:pPr>
        <w:pStyle w:val="afd"/>
        <w:spacing w:line="240" w:lineRule="auto"/>
        <w:ind w:firstLine="720"/>
        <w:rPr>
          <w:rStyle w:val="18"/>
          <w:i w:val="0"/>
          <w:iCs/>
          <w:color w:val="auto"/>
          <w:sz w:val="24"/>
          <w:szCs w:val="24"/>
        </w:rPr>
      </w:pPr>
      <w:r w:rsidRPr="00166021">
        <w:rPr>
          <w:rStyle w:val="18"/>
          <w:i w:val="0"/>
          <w:iCs/>
          <w:color w:val="auto"/>
          <w:sz w:val="24"/>
          <w:szCs w:val="24"/>
        </w:rPr>
        <w:t xml:space="preserve">Информационно-просветительскаяработа включает: </w:t>
      </w:r>
    </w:p>
    <w:p w:rsidR="004A7A5B" w:rsidRPr="00166021" w:rsidRDefault="004A7A5B" w:rsidP="00C61A91">
      <w:pPr>
        <w:pStyle w:val="afd"/>
        <w:spacing w:line="240" w:lineRule="auto"/>
        <w:ind w:firstLine="720"/>
        <w:rPr>
          <w:caps w:val="0"/>
          <w:color w:val="auto"/>
          <w:kern w:val="28"/>
          <w:sz w:val="24"/>
          <w:szCs w:val="24"/>
        </w:rPr>
      </w:pPr>
      <w:r w:rsidRPr="00166021">
        <w:rPr>
          <w:caps w:val="0"/>
          <w:color w:val="auto"/>
          <w:sz w:val="24"/>
          <w:szCs w:val="24"/>
        </w:rPr>
        <w:lastRenderedPageBreak/>
        <w:t>― </w:t>
      </w:r>
      <w:r w:rsidRPr="00166021">
        <w:rPr>
          <w:caps w:val="0"/>
          <w:color w:val="auto"/>
          <w:kern w:val="28"/>
          <w:sz w:val="24"/>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sidR="00C61A91" w:rsidRPr="00166021">
        <w:rPr>
          <w:caps w:val="0"/>
          <w:color w:val="auto"/>
          <w:kern w:val="28"/>
          <w:sz w:val="24"/>
          <w:szCs w:val="24"/>
        </w:rPr>
        <w:t>уча</w:t>
      </w:r>
      <w:r w:rsidRPr="00166021">
        <w:rPr>
          <w:caps w:val="0"/>
          <w:color w:val="auto"/>
          <w:kern w:val="28"/>
          <w:sz w:val="24"/>
          <w:szCs w:val="24"/>
        </w:rPr>
        <w:t>щихся;</w:t>
      </w:r>
    </w:p>
    <w:p w:rsidR="004A7A5B" w:rsidRPr="00166021" w:rsidRDefault="004A7A5B" w:rsidP="00C61A91">
      <w:pPr>
        <w:pStyle w:val="afd"/>
        <w:spacing w:line="240" w:lineRule="auto"/>
        <w:ind w:firstLine="720"/>
        <w:rPr>
          <w:caps w:val="0"/>
          <w:color w:val="auto"/>
          <w:kern w:val="28"/>
          <w:sz w:val="24"/>
          <w:szCs w:val="24"/>
        </w:rPr>
      </w:pPr>
      <w:r w:rsidRPr="00166021">
        <w:rPr>
          <w:caps w:val="0"/>
          <w:color w:val="auto"/>
          <w:sz w:val="24"/>
          <w:szCs w:val="24"/>
        </w:rPr>
        <w:t>― </w:t>
      </w:r>
      <w:r w:rsidRPr="00166021">
        <w:rPr>
          <w:caps w:val="0"/>
          <w:color w:val="auto"/>
          <w:kern w:val="28"/>
          <w:sz w:val="24"/>
          <w:szCs w:val="24"/>
        </w:rPr>
        <w:t>оформление информационных стендов, печатных и других материалов;</w:t>
      </w:r>
    </w:p>
    <w:p w:rsidR="004A7A5B" w:rsidRPr="00166021" w:rsidRDefault="004A7A5B" w:rsidP="00C61A91">
      <w:pPr>
        <w:pStyle w:val="afd"/>
        <w:spacing w:line="240" w:lineRule="auto"/>
        <w:ind w:firstLine="720"/>
        <w:rPr>
          <w:caps w:val="0"/>
          <w:color w:val="auto"/>
          <w:kern w:val="28"/>
          <w:sz w:val="24"/>
          <w:szCs w:val="24"/>
        </w:rPr>
      </w:pPr>
      <w:r w:rsidRPr="00166021">
        <w:rPr>
          <w:caps w:val="0"/>
          <w:color w:val="auto"/>
          <w:sz w:val="24"/>
          <w:szCs w:val="24"/>
        </w:rPr>
        <w:t>― </w:t>
      </w:r>
      <w:r w:rsidRPr="00166021">
        <w:rPr>
          <w:caps w:val="0"/>
          <w:color w:val="auto"/>
          <w:kern w:val="28"/>
          <w:sz w:val="24"/>
          <w:szCs w:val="24"/>
        </w:rPr>
        <w:t>психологическое просвещение педагогов с целью повышения их психологической  компетентности;</w:t>
      </w:r>
    </w:p>
    <w:p w:rsidR="004A7A5B" w:rsidRPr="00166021" w:rsidRDefault="004A7A5B" w:rsidP="00C61A91">
      <w:pPr>
        <w:pStyle w:val="afd"/>
        <w:spacing w:line="240" w:lineRule="auto"/>
        <w:ind w:firstLine="720"/>
        <w:rPr>
          <w:caps w:val="0"/>
          <w:color w:val="auto"/>
          <w:kern w:val="28"/>
          <w:sz w:val="24"/>
          <w:szCs w:val="24"/>
        </w:rPr>
      </w:pPr>
      <w:r w:rsidRPr="00166021">
        <w:rPr>
          <w:caps w:val="0"/>
          <w:color w:val="auto"/>
          <w:sz w:val="24"/>
          <w:szCs w:val="24"/>
        </w:rPr>
        <w:t>― </w:t>
      </w:r>
      <w:r w:rsidRPr="00166021">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4A7A5B" w:rsidRPr="00166021" w:rsidRDefault="004A7A5B" w:rsidP="00C61A91">
      <w:pPr>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bCs/>
          <w:sz w:val="24"/>
          <w:szCs w:val="24"/>
        </w:rPr>
        <w:t>Программа коррекционной работы</w:t>
      </w:r>
      <w:r w:rsidRPr="00166021">
        <w:rPr>
          <w:rFonts w:ascii="Times New Roman" w:hAnsi="Times New Roman" w:cs="Times New Roman"/>
          <w:sz w:val="24"/>
          <w:szCs w:val="24"/>
        </w:rPr>
        <w:t xml:space="preserve"> может предусматривать индивидуализац</w:t>
      </w:r>
      <w:r w:rsidR="00C61A91" w:rsidRPr="00166021">
        <w:rPr>
          <w:rFonts w:ascii="Times New Roman" w:hAnsi="Times New Roman" w:cs="Times New Roman"/>
          <w:sz w:val="24"/>
          <w:szCs w:val="24"/>
        </w:rPr>
        <w:t>ию специального сопровождения уча</w:t>
      </w:r>
      <w:r w:rsidRPr="00166021">
        <w:rPr>
          <w:rFonts w:ascii="Times New Roman" w:hAnsi="Times New Roman" w:cs="Times New Roman"/>
          <w:sz w:val="24"/>
          <w:szCs w:val="24"/>
        </w:rPr>
        <w:t>щегося с ЗПР.</w:t>
      </w:r>
    </w:p>
    <w:p w:rsidR="004A7A5B" w:rsidRPr="00166021" w:rsidRDefault="004A7A5B" w:rsidP="00C61A91">
      <w:pPr>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При возник</w:t>
      </w:r>
      <w:r w:rsidR="00C61A91" w:rsidRPr="00166021">
        <w:rPr>
          <w:rFonts w:ascii="Times New Roman" w:hAnsi="Times New Roman" w:cs="Times New Roman"/>
          <w:sz w:val="24"/>
          <w:szCs w:val="24"/>
        </w:rPr>
        <w:t>новении трудностей в освоении уча</w:t>
      </w:r>
      <w:r w:rsidRPr="00166021">
        <w:rPr>
          <w:rFonts w:ascii="Times New Roman" w:hAnsi="Times New Roman" w:cs="Times New Roman"/>
          <w:sz w:val="24"/>
          <w:szCs w:val="24"/>
        </w:rPr>
        <w:t xml:space="preserve">щимся с ЗПР содержания АООП НОО педагоги, осуществляющие психолого-педагогическое сопровождение, </w:t>
      </w:r>
      <w:r w:rsidR="00C61A91" w:rsidRPr="00166021">
        <w:rPr>
          <w:rFonts w:ascii="Times New Roman" w:hAnsi="Times New Roman" w:cs="Times New Roman"/>
          <w:sz w:val="24"/>
          <w:szCs w:val="24"/>
        </w:rPr>
        <w:t>дополняют</w:t>
      </w:r>
      <w:r w:rsidRPr="00166021">
        <w:rPr>
          <w:rFonts w:ascii="Times New Roman" w:hAnsi="Times New Roman" w:cs="Times New Roman"/>
          <w:sz w:val="24"/>
          <w:szCs w:val="24"/>
        </w:rPr>
        <w:t xml:space="preserve">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w:t>
      </w:r>
      <w:r w:rsidR="00C61A91" w:rsidRPr="00166021">
        <w:rPr>
          <w:rFonts w:ascii="Times New Roman" w:hAnsi="Times New Roman" w:cs="Times New Roman"/>
          <w:sz w:val="24"/>
          <w:szCs w:val="24"/>
        </w:rPr>
        <w:t>ями и учащимися школы (класса) уча</w:t>
      </w:r>
      <w:r w:rsidRPr="00166021">
        <w:rPr>
          <w:rFonts w:ascii="Times New Roman" w:hAnsi="Times New Roman" w:cs="Times New Roman"/>
          <w:sz w:val="24"/>
          <w:szCs w:val="24"/>
        </w:rPr>
        <w:t>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C61A91" w:rsidRPr="00166021" w:rsidRDefault="00C61A91" w:rsidP="00C61A91">
      <w:pPr>
        <w:spacing w:after="0" w:line="240" w:lineRule="auto"/>
        <w:ind w:firstLine="709"/>
        <w:jc w:val="both"/>
        <w:rPr>
          <w:rFonts w:ascii="Times New Roman" w:hAnsi="Times New Roman" w:cs="Times New Roman"/>
          <w:sz w:val="24"/>
          <w:szCs w:val="24"/>
        </w:rPr>
      </w:pPr>
      <w:r w:rsidRPr="00166021">
        <w:rPr>
          <w:rFonts w:ascii="Times New Roman" w:hAnsi="Times New Roman" w:cs="Times New Roman"/>
          <w:sz w:val="24"/>
          <w:szCs w:val="24"/>
        </w:rPr>
        <w:t>П</w:t>
      </w:r>
      <w:r w:rsidRPr="00166021">
        <w:rPr>
          <w:rFonts w:ascii="Times New Roman" w:hAnsi="Times New Roman" w:cs="Times New Roman"/>
          <w:iCs/>
          <w:sz w:val="24"/>
          <w:szCs w:val="24"/>
        </w:rPr>
        <w:t>сихолого-педагогическое сопровождение</w:t>
      </w:r>
      <w:r w:rsidRPr="00166021">
        <w:rPr>
          <w:rFonts w:ascii="Times New Roman" w:hAnsi="Times New Roman" w:cs="Times New Roman"/>
          <w:sz w:val="24"/>
          <w:szCs w:val="24"/>
        </w:rPr>
        <w:t xml:space="preserve">учащихся с ЗПР осуществляют специалисты: </w:t>
      </w:r>
      <w:r w:rsidR="002347FC" w:rsidRPr="00166021">
        <w:rPr>
          <w:rFonts w:ascii="Times New Roman" w:hAnsi="Times New Roman" w:cs="Times New Roman"/>
          <w:sz w:val="24"/>
          <w:szCs w:val="24"/>
        </w:rPr>
        <w:t xml:space="preserve">учитель, </w:t>
      </w:r>
      <w:r w:rsidRPr="00166021">
        <w:rPr>
          <w:rFonts w:ascii="Times New Roman" w:hAnsi="Times New Roman" w:cs="Times New Roman"/>
          <w:sz w:val="24"/>
          <w:szCs w:val="24"/>
        </w:rPr>
        <w:t>учитель-логопед, педагог-психолог, социальный педагог, педагог дополнительного образования.</w:t>
      </w:r>
    </w:p>
    <w:p w:rsidR="00252A50" w:rsidRPr="00166021" w:rsidRDefault="00252A50" w:rsidP="00E949A5">
      <w:pPr>
        <w:spacing w:after="0" w:line="240" w:lineRule="auto"/>
        <w:jc w:val="center"/>
        <w:rPr>
          <w:rStyle w:val="aff6"/>
          <w:rFonts w:ascii="Times New Roman" w:hAnsi="Times New Roman" w:cs="Times New Roman"/>
          <w:sz w:val="24"/>
          <w:szCs w:val="24"/>
        </w:rPr>
      </w:pPr>
    </w:p>
    <w:p w:rsidR="00E949A5" w:rsidRPr="00166021" w:rsidRDefault="00E949A5" w:rsidP="00E949A5">
      <w:pPr>
        <w:spacing w:after="0" w:line="240" w:lineRule="auto"/>
        <w:jc w:val="center"/>
        <w:rPr>
          <w:rStyle w:val="aff6"/>
          <w:rFonts w:ascii="Times New Roman" w:hAnsi="Times New Roman" w:cs="Times New Roman"/>
          <w:sz w:val="24"/>
          <w:szCs w:val="24"/>
        </w:rPr>
      </w:pPr>
      <w:r w:rsidRPr="00166021">
        <w:rPr>
          <w:rStyle w:val="aff6"/>
          <w:rFonts w:ascii="Times New Roman" w:hAnsi="Times New Roman" w:cs="Times New Roman"/>
          <w:sz w:val="24"/>
          <w:szCs w:val="24"/>
        </w:rPr>
        <w:t xml:space="preserve"> Этапы и механизмы реализации программы</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ab/>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ab/>
        <w:t xml:space="preserve">Результатом </w:t>
      </w:r>
      <w:r w:rsidRPr="00166021">
        <w:rPr>
          <w:rFonts w:ascii="Times New Roman" w:hAnsi="Times New Roman" w:cs="Times New Roman"/>
          <w:b/>
          <w:bCs/>
          <w:i/>
          <w:sz w:val="24"/>
          <w:szCs w:val="24"/>
        </w:rPr>
        <w:t>этапа сбора и анализа информации</w:t>
      </w:r>
      <w:r w:rsidRPr="00166021">
        <w:rPr>
          <w:rFonts w:ascii="Times New Roman" w:hAnsi="Times New Roman" w:cs="Times New Roman"/>
          <w:sz w:val="24"/>
          <w:szCs w:val="24"/>
        </w:rPr>
        <w:t>(информационно-аналитическая деятельность) является оценка контингента учащихся для учёта особенностей развития детей, определения специфики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ab/>
        <w:t xml:space="preserve">Результатом </w:t>
      </w:r>
      <w:r w:rsidRPr="00166021">
        <w:rPr>
          <w:rFonts w:ascii="Times New Roman" w:hAnsi="Times New Roman" w:cs="Times New Roman"/>
          <w:b/>
          <w:bCs/>
          <w:i/>
          <w:sz w:val="24"/>
          <w:szCs w:val="24"/>
        </w:rPr>
        <w:t>этапапланирования, организации, координации</w:t>
      </w:r>
      <w:r w:rsidRPr="00166021">
        <w:rPr>
          <w:rFonts w:ascii="Times New Roman" w:hAnsi="Times New Roman" w:cs="Times New Roman"/>
          <w:sz w:val="24"/>
          <w:szCs w:val="24"/>
        </w:rPr>
        <w:t xml:space="preserve"> (организационно-исполнительская деятельность) является образовательная деятельность, имеющая коррекционно-развивающую направленность, при специально созданных (вариативных) условиях обучения, воспитания, развития, социализации  рассматриваемой категории детей.</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ab/>
        <w:t>Результатом</w:t>
      </w:r>
      <w:r w:rsidRPr="00166021">
        <w:rPr>
          <w:rFonts w:ascii="Times New Roman" w:hAnsi="Times New Roman" w:cs="Times New Roman"/>
          <w:b/>
          <w:bCs/>
          <w:i/>
          <w:sz w:val="24"/>
          <w:szCs w:val="24"/>
        </w:rPr>
        <w:t>этападиагностики коррекционно-развивающей образовательной среды</w:t>
      </w:r>
      <w:r w:rsidRPr="00166021">
        <w:rPr>
          <w:rFonts w:ascii="Times New Roman" w:hAnsi="Times New Roman" w:cs="Times New Roman"/>
          <w:sz w:val="24"/>
          <w:szCs w:val="24"/>
        </w:rPr>
        <w:t xml:space="preserve"> (контрольно-диагностическая деятельность) является констатация соответствия созданных условий и выбранных образовательных программ особым образовательным потребностям ребёнка.</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ab/>
        <w:t xml:space="preserve">Результатом </w:t>
      </w:r>
      <w:r w:rsidRPr="00166021">
        <w:rPr>
          <w:rFonts w:ascii="Times New Roman" w:hAnsi="Times New Roman" w:cs="Times New Roman"/>
          <w:b/>
          <w:bCs/>
          <w:i/>
          <w:sz w:val="24"/>
          <w:szCs w:val="24"/>
        </w:rPr>
        <w:t>этапа регуляции и корректировки</w:t>
      </w:r>
      <w:r w:rsidRPr="00166021">
        <w:rPr>
          <w:rFonts w:ascii="Times New Roman" w:hAnsi="Times New Roman" w:cs="Times New Roman"/>
          <w:sz w:val="24"/>
          <w:szCs w:val="24"/>
        </w:rPr>
        <w:t>(регулятивно-корректировочная деятельность)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ab/>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специалистами различного профиля в образовательной деятельности. Такое взаимодействие включает:</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многоаспектный анализ личностного и познавательного развития ребёнка;</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w:t>
      </w:r>
      <w:r w:rsidR="002347FC" w:rsidRPr="00166021">
        <w:rPr>
          <w:rFonts w:ascii="Times New Roman" w:hAnsi="Times New Roman" w:cs="Times New Roman"/>
          <w:sz w:val="24"/>
          <w:szCs w:val="24"/>
        </w:rPr>
        <w:t>ательной, речевой, эмоционально</w:t>
      </w:r>
      <w:r w:rsidRPr="00166021">
        <w:rPr>
          <w:rFonts w:ascii="Times New Roman" w:hAnsi="Times New Roman" w:cs="Times New Roman"/>
          <w:sz w:val="24"/>
          <w:szCs w:val="24"/>
        </w:rPr>
        <w:t>-волевой и личностной сфер ребёнка.</w:t>
      </w:r>
    </w:p>
    <w:p w:rsidR="00E949A5" w:rsidRPr="00166021" w:rsidRDefault="00E949A5" w:rsidP="00E949A5">
      <w:pPr>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lastRenderedPageBreak/>
        <w:tab/>
        <w:t xml:space="preserve">Консолидация усилий разных специалистов в области психологии, педагогики, социальной работы позволит обеспечить систему комплексного психолого-педагогического сопровождения и эффективно решать проблемы ребёнка. </w:t>
      </w:r>
    </w:p>
    <w:p w:rsidR="00E949A5" w:rsidRPr="00166021" w:rsidRDefault="00E949A5" w:rsidP="00E949A5">
      <w:pPr>
        <w:pStyle w:val="ae"/>
        <w:spacing w:after="0" w:line="240" w:lineRule="auto"/>
        <w:jc w:val="center"/>
        <w:rPr>
          <w:rFonts w:ascii="Times New Roman" w:hAnsi="Times New Roman"/>
          <w:i/>
          <w:sz w:val="24"/>
          <w:szCs w:val="24"/>
          <w:u w:val="single"/>
        </w:rPr>
      </w:pPr>
      <w:r w:rsidRPr="00166021">
        <w:rPr>
          <w:rFonts w:ascii="Times New Roman" w:hAnsi="Times New Roman"/>
          <w:sz w:val="24"/>
          <w:szCs w:val="24"/>
          <w:u w:val="single"/>
        </w:rPr>
        <w:t>Программа психолого- медико-педагогического изучения ребенка</w:t>
      </w:r>
    </w:p>
    <w:p w:rsidR="00E949A5" w:rsidRPr="00166021" w:rsidRDefault="00E949A5" w:rsidP="00E949A5">
      <w:pPr>
        <w:tabs>
          <w:tab w:val="left" w:pos="426"/>
        </w:tabs>
        <w:jc w:val="both"/>
        <w:rPr>
          <w:rStyle w:val="aff6"/>
          <w:sz w:val="24"/>
          <w:szCs w:val="24"/>
        </w:rPr>
      </w:pPr>
    </w:p>
    <w:tbl>
      <w:tblPr>
        <w:tblW w:w="9781" w:type="dxa"/>
        <w:tblInd w:w="108" w:type="dxa"/>
        <w:tblLayout w:type="fixed"/>
        <w:tblLook w:val="0000"/>
      </w:tblPr>
      <w:tblGrid>
        <w:gridCol w:w="1738"/>
        <w:gridCol w:w="5066"/>
        <w:gridCol w:w="2977"/>
      </w:tblGrid>
      <w:tr w:rsidR="00E949A5" w:rsidRPr="00E949A5" w:rsidTr="00E949A5">
        <w:trPr>
          <w:trHeight w:val="570"/>
        </w:trPr>
        <w:tc>
          <w:tcPr>
            <w:tcW w:w="1738" w:type="dxa"/>
            <w:tcBorders>
              <w:top w:val="single" w:sz="4" w:space="0" w:color="000000"/>
              <w:left w:val="single" w:sz="4" w:space="0" w:color="000000"/>
              <w:bottom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Изучение</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ребенка</w:t>
            </w:r>
          </w:p>
        </w:tc>
        <w:tc>
          <w:tcPr>
            <w:tcW w:w="5066" w:type="dxa"/>
            <w:tcBorders>
              <w:top w:val="single" w:sz="4" w:space="0" w:color="000000"/>
              <w:left w:val="single" w:sz="4" w:space="0" w:color="000000"/>
              <w:bottom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Содержание работы</w:t>
            </w:r>
          </w:p>
        </w:tc>
        <w:tc>
          <w:tcPr>
            <w:tcW w:w="2977" w:type="dxa"/>
            <w:tcBorders>
              <w:top w:val="single" w:sz="4" w:space="0" w:color="000000"/>
              <w:left w:val="single" w:sz="4" w:space="0" w:color="000000"/>
              <w:bottom w:val="single" w:sz="4" w:space="0" w:color="000000"/>
              <w:right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Где и кем выполняется</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работа</w:t>
            </w:r>
          </w:p>
        </w:tc>
      </w:tr>
      <w:tr w:rsidR="00E949A5" w:rsidRPr="00E949A5" w:rsidTr="00E949A5">
        <w:trPr>
          <w:trHeight w:val="1943"/>
        </w:trPr>
        <w:tc>
          <w:tcPr>
            <w:tcW w:w="1738" w:type="dxa"/>
            <w:tcBorders>
              <w:top w:val="single" w:sz="4" w:space="0" w:color="000000"/>
              <w:left w:val="single" w:sz="4" w:space="0" w:color="000000"/>
              <w:bottom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p>
          <w:p w:rsidR="00E949A5" w:rsidRPr="00E949A5" w:rsidRDefault="00E949A5" w:rsidP="00E949A5">
            <w:pPr>
              <w:spacing w:after="0" w:line="240" w:lineRule="auto"/>
              <w:jc w:val="both"/>
              <w:rPr>
                <w:rFonts w:ascii="Times New Roman" w:hAnsi="Times New Roman" w:cs="Times New Roman"/>
                <w:sz w:val="24"/>
                <w:szCs w:val="24"/>
              </w:rPr>
            </w:pP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Медицинское</w:t>
            </w:r>
          </w:p>
        </w:tc>
        <w:tc>
          <w:tcPr>
            <w:tcW w:w="5066" w:type="dxa"/>
            <w:tcBorders>
              <w:top w:val="single" w:sz="4" w:space="0" w:color="000000"/>
              <w:left w:val="single" w:sz="4" w:space="0" w:color="000000"/>
              <w:bottom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977" w:type="dxa"/>
            <w:tcBorders>
              <w:top w:val="single" w:sz="4" w:space="0" w:color="000000"/>
              <w:left w:val="single" w:sz="4" w:space="0" w:color="000000"/>
              <w:bottom w:val="single" w:sz="4" w:space="0" w:color="000000"/>
              <w:right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Медицинский работник, педагог.</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Наблюдения во время занятий, на переменах, во время игр и т. д. (педагог).</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 xml:space="preserve">Обследование ребенка врачом. </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Беседа врача с родителями.</w:t>
            </w:r>
          </w:p>
        </w:tc>
      </w:tr>
      <w:tr w:rsidR="00E949A5" w:rsidRPr="00E949A5" w:rsidTr="00E949A5">
        <w:trPr>
          <w:trHeight w:val="1607"/>
        </w:trPr>
        <w:tc>
          <w:tcPr>
            <w:tcW w:w="1738" w:type="dxa"/>
            <w:tcBorders>
              <w:top w:val="single" w:sz="4" w:space="0" w:color="000000"/>
              <w:left w:val="single" w:sz="4" w:space="0" w:color="000000"/>
              <w:bottom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p>
          <w:p w:rsidR="00E949A5" w:rsidRPr="00E949A5" w:rsidRDefault="00E949A5" w:rsidP="00E949A5">
            <w:pPr>
              <w:spacing w:after="0" w:line="240" w:lineRule="auto"/>
              <w:jc w:val="both"/>
              <w:rPr>
                <w:rFonts w:ascii="Times New Roman" w:hAnsi="Times New Roman" w:cs="Times New Roman"/>
                <w:sz w:val="24"/>
                <w:szCs w:val="24"/>
              </w:rPr>
            </w:pPr>
          </w:p>
          <w:p w:rsidR="002347FC"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Психолого–педагогиче</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ское</w:t>
            </w:r>
          </w:p>
        </w:tc>
        <w:tc>
          <w:tcPr>
            <w:tcW w:w="5066" w:type="dxa"/>
            <w:tcBorders>
              <w:top w:val="single" w:sz="4" w:space="0" w:color="000000"/>
              <w:left w:val="single" w:sz="4" w:space="0" w:color="000000"/>
              <w:bottom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Обследование актуального уровня психического и речевого развития, определение зоны ближайшего развития.</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u w:val="single"/>
              </w:rPr>
              <w:t>Внимание</w:t>
            </w:r>
            <w:r w:rsidRPr="00E949A5">
              <w:rPr>
                <w:rFonts w:ascii="Times New Roman" w:hAnsi="Times New Roman" w:cs="Times New Roman"/>
                <w:sz w:val="24"/>
                <w:szCs w:val="24"/>
              </w:rPr>
              <w:t>: устойчивость, переключаемость с одного вида деятельности на другой, объем, работоспособность.</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u w:val="single"/>
              </w:rPr>
              <w:t>Мышление</w:t>
            </w:r>
            <w:r w:rsidRPr="00E949A5">
              <w:rPr>
                <w:rFonts w:ascii="Times New Roman" w:hAnsi="Times New Roman" w:cs="Times New Roman"/>
                <w:sz w:val="24"/>
                <w:szCs w:val="24"/>
              </w:rPr>
              <w:t>: визуальное (линейное, структурное); понятийное (интуитивное, логическое); абстрактное, речевое, образное.</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u w:val="single"/>
              </w:rPr>
              <w:t>Память</w:t>
            </w:r>
            <w:r w:rsidRPr="00E949A5">
              <w:rPr>
                <w:rFonts w:ascii="Times New Roman" w:hAnsi="Times New Roman" w:cs="Times New Roman"/>
                <w:sz w:val="24"/>
                <w:szCs w:val="24"/>
              </w:rPr>
              <w:t>: зрительная, слуховая, моторная, смешанная. Быстрота и прочность запоминания; индивидуальные особенности; моторика; речь.</w:t>
            </w:r>
          </w:p>
        </w:tc>
        <w:tc>
          <w:tcPr>
            <w:tcW w:w="2977" w:type="dxa"/>
            <w:tcBorders>
              <w:top w:val="single" w:sz="4" w:space="0" w:color="000000"/>
              <w:left w:val="single" w:sz="4" w:space="0" w:color="000000"/>
              <w:bottom w:val="single" w:sz="4" w:space="0" w:color="000000"/>
              <w:right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Наблюдение за ребенком на занятиях и во внеурочное время (учитель).</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Специальная диагностика (педагог-психолог, учитель-логопед).</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Наблюдения за устной речью ребенка;изучение письменных работ (учитель, учитель-логопед).</w:t>
            </w:r>
          </w:p>
        </w:tc>
      </w:tr>
      <w:tr w:rsidR="00E949A5" w:rsidRPr="00E949A5" w:rsidTr="00E949A5">
        <w:trPr>
          <w:trHeight w:val="982"/>
        </w:trPr>
        <w:tc>
          <w:tcPr>
            <w:tcW w:w="1738" w:type="dxa"/>
            <w:tcBorders>
              <w:top w:val="single" w:sz="4" w:space="0" w:color="000000"/>
              <w:left w:val="single" w:sz="4" w:space="0" w:color="000000"/>
              <w:bottom w:val="single" w:sz="4" w:space="0" w:color="000000"/>
            </w:tcBorders>
          </w:tcPr>
          <w:p w:rsidR="00E949A5" w:rsidRPr="00E949A5" w:rsidRDefault="00E949A5" w:rsidP="00E949A5">
            <w:pPr>
              <w:spacing w:after="0" w:line="240" w:lineRule="auto"/>
              <w:jc w:val="both"/>
              <w:rPr>
                <w:rFonts w:ascii="Times New Roman" w:hAnsi="Times New Roman" w:cs="Times New Roman"/>
                <w:sz w:val="24"/>
                <w:szCs w:val="24"/>
              </w:rPr>
            </w:pP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Социально–педагогичес-кое</w:t>
            </w:r>
          </w:p>
          <w:p w:rsidR="00E949A5" w:rsidRPr="00E949A5" w:rsidRDefault="00E949A5" w:rsidP="00E949A5">
            <w:pPr>
              <w:spacing w:after="0" w:line="240" w:lineRule="auto"/>
              <w:jc w:val="both"/>
              <w:rPr>
                <w:rFonts w:ascii="Times New Roman" w:hAnsi="Times New Roman" w:cs="Times New Roman"/>
                <w:sz w:val="24"/>
                <w:szCs w:val="24"/>
              </w:rPr>
            </w:pPr>
          </w:p>
        </w:tc>
        <w:tc>
          <w:tcPr>
            <w:tcW w:w="5066" w:type="dxa"/>
            <w:tcBorders>
              <w:top w:val="single" w:sz="4" w:space="0" w:color="000000"/>
              <w:left w:val="single" w:sz="4" w:space="0" w:color="000000"/>
              <w:bottom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 xml:space="preserve">Семья ребенка: состав семьи, условия воспитания. </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Мотивы учебной деятельности: прилежание, отношение к отметке, похвале или порицанию педагога.</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w:t>
            </w:r>
            <w:r w:rsidRPr="00E949A5">
              <w:rPr>
                <w:rFonts w:ascii="Times New Roman" w:hAnsi="Times New Roman" w:cs="Times New Roman"/>
                <w:sz w:val="24"/>
                <w:szCs w:val="24"/>
              </w:rPr>
              <w:lastRenderedPageBreak/>
              <w:t>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977" w:type="dxa"/>
            <w:tcBorders>
              <w:top w:val="single" w:sz="4" w:space="0" w:color="000000"/>
              <w:left w:val="single" w:sz="4" w:space="0" w:color="000000"/>
              <w:bottom w:val="single" w:sz="4" w:space="0" w:color="000000"/>
              <w:right w:val="single" w:sz="4" w:space="0" w:color="000000"/>
            </w:tcBorders>
          </w:tcPr>
          <w:p w:rsidR="00E949A5" w:rsidRPr="00E949A5" w:rsidRDefault="00E949A5" w:rsidP="00E949A5">
            <w:pPr>
              <w:snapToGrid w:val="0"/>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lastRenderedPageBreak/>
              <w:t>Посещение семьи ребенка (учитель, социальный педагог).</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Наблюдения во время занятий, изучение работ ученика (педагог).</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Анкетирование по выявлению школьных трудностей (учитель, педагог-психолог).</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Беседа с родителями и учителями- предметниками.</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Диагностика (педагог-психолог).</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Анкета для родителей и учителей.</w:t>
            </w:r>
          </w:p>
          <w:p w:rsidR="00E949A5" w:rsidRPr="00E949A5" w:rsidRDefault="00E949A5" w:rsidP="00E949A5">
            <w:pPr>
              <w:spacing w:after="0" w:line="240" w:lineRule="auto"/>
              <w:jc w:val="both"/>
              <w:rPr>
                <w:rFonts w:ascii="Times New Roman" w:hAnsi="Times New Roman" w:cs="Times New Roman"/>
                <w:sz w:val="24"/>
                <w:szCs w:val="24"/>
              </w:rPr>
            </w:pPr>
            <w:r w:rsidRPr="00E949A5">
              <w:rPr>
                <w:rFonts w:ascii="Times New Roman" w:hAnsi="Times New Roman" w:cs="Times New Roman"/>
                <w:sz w:val="24"/>
                <w:szCs w:val="24"/>
              </w:rPr>
              <w:t xml:space="preserve">Наблюдение за ребенком в </w:t>
            </w:r>
            <w:r w:rsidRPr="00E949A5">
              <w:rPr>
                <w:rFonts w:ascii="Times New Roman" w:hAnsi="Times New Roman" w:cs="Times New Roman"/>
                <w:sz w:val="24"/>
                <w:szCs w:val="24"/>
              </w:rPr>
              <w:lastRenderedPageBreak/>
              <w:t>различных видах деятельности</w:t>
            </w:r>
          </w:p>
        </w:tc>
      </w:tr>
    </w:tbl>
    <w:p w:rsidR="00E949A5" w:rsidRPr="00E949A5" w:rsidRDefault="00E949A5" w:rsidP="00E949A5">
      <w:pPr>
        <w:tabs>
          <w:tab w:val="left" w:pos="426"/>
        </w:tabs>
        <w:spacing w:after="0" w:line="240" w:lineRule="auto"/>
        <w:jc w:val="both"/>
        <w:rPr>
          <w:rStyle w:val="aff6"/>
          <w:rFonts w:ascii="Times New Roman" w:hAnsi="Times New Roman" w:cs="Times New Roman"/>
          <w:sz w:val="24"/>
          <w:szCs w:val="24"/>
        </w:rPr>
      </w:pPr>
    </w:p>
    <w:p w:rsidR="00E949A5" w:rsidRPr="00166021" w:rsidRDefault="00E949A5" w:rsidP="00E949A5">
      <w:pPr>
        <w:tabs>
          <w:tab w:val="left" w:pos="426"/>
        </w:tabs>
        <w:spacing w:after="0" w:line="240" w:lineRule="auto"/>
        <w:jc w:val="center"/>
        <w:rPr>
          <w:rFonts w:ascii="Times New Roman" w:hAnsi="Times New Roman" w:cs="Times New Roman"/>
          <w:sz w:val="24"/>
          <w:szCs w:val="24"/>
          <w:u w:val="single"/>
        </w:rPr>
      </w:pPr>
      <w:r w:rsidRPr="00166021">
        <w:rPr>
          <w:rFonts w:ascii="Times New Roman" w:hAnsi="Times New Roman" w:cs="Times New Roman"/>
          <w:sz w:val="24"/>
          <w:szCs w:val="24"/>
          <w:u w:val="single"/>
        </w:rPr>
        <w:t>Механизм реализации программы коррекционной работы</w:t>
      </w:r>
    </w:p>
    <w:p w:rsidR="00E949A5" w:rsidRPr="00166021" w:rsidRDefault="00E949A5" w:rsidP="00B607DD">
      <w:pPr>
        <w:widowControl w:val="0"/>
        <w:numPr>
          <w:ilvl w:val="0"/>
          <w:numId w:val="38"/>
        </w:numPr>
        <w:tabs>
          <w:tab w:val="clear" w:pos="1260"/>
          <w:tab w:val="left" w:pos="426"/>
        </w:tabs>
        <w:suppressAutoHyphens w:val="0"/>
        <w:autoSpaceDE w:val="0"/>
        <w:autoSpaceDN w:val="0"/>
        <w:adjustRightInd w:val="0"/>
        <w:spacing w:after="0" w:line="240" w:lineRule="auto"/>
        <w:ind w:left="0" w:firstLine="0"/>
        <w:jc w:val="both"/>
        <w:rPr>
          <w:rFonts w:ascii="Times New Roman" w:hAnsi="Times New Roman" w:cs="Times New Roman"/>
          <w:b/>
          <w:sz w:val="24"/>
          <w:szCs w:val="24"/>
        </w:rPr>
      </w:pPr>
      <w:r w:rsidRPr="00166021">
        <w:rPr>
          <w:rStyle w:val="Zag11"/>
          <w:rFonts w:ascii="Times New Roman" w:eastAsia="@Arial Unicode MS" w:hAnsi="Times New Roman" w:cs="Times New Roman"/>
          <w:sz w:val="24"/>
          <w:szCs w:val="24"/>
        </w:rPr>
        <w:tab/>
      </w:r>
      <w:r w:rsidRPr="00166021">
        <w:rPr>
          <w:rFonts w:ascii="Times New Roman" w:hAnsi="Times New Roman" w:cs="Times New Roman"/>
          <w:i/>
          <w:sz w:val="24"/>
          <w:szCs w:val="24"/>
        </w:rPr>
        <w:t>Взаимодействие специалистов различного профиля</w:t>
      </w:r>
      <w:r w:rsidRPr="00166021">
        <w:rPr>
          <w:rFonts w:ascii="Times New Roman" w:hAnsi="Times New Roman" w:cs="Times New Roman"/>
          <w:b/>
          <w:sz w:val="24"/>
          <w:szCs w:val="24"/>
        </w:rPr>
        <w:t xml:space="preserve">, </w:t>
      </w:r>
      <w:r w:rsidRPr="00166021">
        <w:rPr>
          <w:rFonts w:ascii="Times New Roman" w:hAnsi="Times New Roman" w:cs="Times New Roman"/>
          <w:sz w:val="24"/>
          <w:szCs w:val="24"/>
        </w:rPr>
        <w:t>обеспечивающее системное сопровождение детей с ограниченными возможностями здоровья в образовательной деятельности.Такое взаимодействие включает:</w:t>
      </w:r>
    </w:p>
    <w:p w:rsidR="00E949A5" w:rsidRPr="00166021" w:rsidRDefault="00E949A5" w:rsidP="00E949A5">
      <w:pPr>
        <w:tabs>
          <w:tab w:val="left" w:pos="426"/>
        </w:tabs>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E949A5" w:rsidRPr="00166021" w:rsidRDefault="00E949A5" w:rsidP="00E949A5">
      <w:pPr>
        <w:tabs>
          <w:tab w:val="left" w:pos="426"/>
        </w:tabs>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многоаспектный анализ личностного и познавательного развития ребёнка,</w:t>
      </w:r>
    </w:p>
    <w:p w:rsidR="002947D6" w:rsidRPr="00166021" w:rsidRDefault="00E949A5" w:rsidP="00E949A5">
      <w:pPr>
        <w:tabs>
          <w:tab w:val="left" w:pos="426"/>
        </w:tabs>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r w:rsidR="002947D6" w:rsidRPr="00166021">
        <w:rPr>
          <w:rFonts w:ascii="Times New Roman" w:hAnsi="Times New Roman" w:cs="Times New Roman"/>
          <w:sz w:val="24"/>
          <w:szCs w:val="24"/>
        </w:rPr>
        <w:t>.</w:t>
      </w:r>
    </w:p>
    <w:p w:rsidR="002947D6" w:rsidRPr="00166021" w:rsidRDefault="002947D6" w:rsidP="002947D6">
      <w:pPr>
        <w:pStyle w:val="a5"/>
        <w:spacing w:before="0" w:after="0" w:line="240" w:lineRule="auto"/>
        <w:ind w:firstLine="706"/>
        <w:jc w:val="both"/>
      </w:pPr>
      <w:r w:rsidRPr="00166021">
        <w:rPr>
          <w:bCs/>
        </w:rPr>
        <w:t>Формой</w:t>
      </w:r>
      <w:r w:rsidR="00166021" w:rsidRPr="00166021">
        <w:rPr>
          <w:bCs/>
        </w:rPr>
        <w:t xml:space="preserve"> </w:t>
      </w:r>
      <w:r w:rsidRPr="00166021">
        <w:t xml:space="preserve">организованного взаимодействия специалистов общеобразовательного учреждения являются </w:t>
      </w:r>
      <w:r w:rsidR="00166021" w:rsidRPr="00166021">
        <w:rPr>
          <w:b/>
        </w:rPr>
        <w:t>психолого</w:t>
      </w:r>
      <w:r w:rsidR="00166021" w:rsidRPr="00166021">
        <w:rPr>
          <w:b/>
        </w:rPr>
        <w:noBreakHyphen/>
      </w:r>
      <w:r w:rsidRPr="00166021">
        <w:rPr>
          <w:b/>
        </w:rPr>
        <w:t>педагогический консилиум</w:t>
      </w:r>
      <w:r w:rsidRPr="00166021">
        <w:t xml:space="preserve"> и служба комплексного сопровождения, которые предоставляют многопрофильную помощь ребёнку и его родителям (законным представителям).</w:t>
      </w:r>
    </w:p>
    <w:p w:rsidR="002947D6" w:rsidRPr="00166021" w:rsidRDefault="002947D6" w:rsidP="002947D6">
      <w:pPr>
        <w:pStyle w:val="ae"/>
        <w:spacing w:after="0" w:line="240" w:lineRule="auto"/>
        <w:ind w:firstLine="706"/>
        <w:jc w:val="both"/>
        <w:rPr>
          <w:rFonts w:ascii="Times New Roman" w:hAnsi="Times New Roman"/>
          <w:sz w:val="24"/>
          <w:szCs w:val="24"/>
        </w:rPr>
      </w:pPr>
      <w:r w:rsidRPr="00166021">
        <w:rPr>
          <w:rFonts w:ascii="Times New Roman" w:hAnsi="Times New Roman"/>
          <w:sz w:val="24"/>
          <w:szCs w:val="24"/>
        </w:rPr>
        <w:t>Задачами психол</w:t>
      </w:r>
      <w:r w:rsidR="00166021" w:rsidRPr="00166021">
        <w:rPr>
          <w:rFonts w:ascii="Times New Roman" w:hAnsi="Times New Roman"/>
          <w:sz w:val="24"/>
          <w:szCs w:val="24"/>
        </w:rPr>
        <w:t>ого-</w:t>
      </w:r>
      <w:r w:rsidRPr="00166021">
        <w:rPr>
          <w:rFonts w:ascii="Times New Roman" w:hAnsi="Times New Roman"/>
          <w:sz w:val="24"/>
          <w:szCs w:val="24"/>
        </w:rPr>
        <w:t>педагогического консилиума учреждения являются:</w:t>
      </w:r>
    </w:p>
    <w:p w:rsidR="002947D6" w:rsidRPr="00166021" w:rsidRDefault="002947D6" w:rsidP="00B607DD">
      <w:pPr>
        <w:pStyle w:val="ae"/>
        <w:numPr>
          <w:ilvl w:val="0"/>
          <w:numId w:val="37"/>
        </w:numPr>
        <w:tabs>
          <w:tab w:val="left" w:pos="0"/>
        </w:tabs>
        <w:spacing w:after="0" w:line="240" w:lineRule="auto"/>
        <w:jc w:val="both"/>
        <w:rPr>
          <w:rFonts w:ascii="Times New Roman" w:hAnsi="Times New Roman"/>
          <w:sz w:val="24"/>
          <w:szCs w:val="24"/>
        </w:rPr>
      </w:pPr>
      <w:r w:rsidRPr="00166021">
        <w:rPr>
          <w:rFonts w:ascii="Times New Roman" w:hAnsi="Times New Roman"/>
          <w:sz w:val="24"/>
          <w:szCs w:val="24"/>
        </w:rPr>
        <w:t>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rsidR="002947D6" w:rsidRPr="00166021" w:rsidRDefault="002947D6" w:rsidP="00B607DD">
      <w:pPr>
        <w:pStyle w:val="ae"/>
        <w:numPr>
          <w:ilvl w:val="0"/>
          <w:numId w:val="37"/>
        </w:numPr>
        <w:tabs>
          <w:tab w:val="left" w:pos="0"/>
        </w:tabs>
        <w:spacing w:after="0" w:line="240" w:lineRule="auto"/>
        <w:jc w:val="both"/>
        <w:rPr>
          <w:rFonts w:ascii="Times New Roman" w:hAnsi="Times New Roman"/>
          <w:sz w:val="24"/>
          <w:szCs w:val="24"/>
        </w:rPr>
      </w:pPr>
      <w:r w:rsidRPr="00166021">
        <w:rPr>
          <w:rFonts w:ascii="Times New Roman" w:hAnsi="Times New Roman"/>
          <w:sz w:val="24"/>
          <w:szCs w:val="24"/>
        </w:rPr>
        <w:t>профилактика физических, интеллектуальных и эмоционально-личностных перегрузок и срывов;</w:t>
      </w:r>
    </w:p>
    <w:p w:rsidR="002947D6" w:rsidRPr="00166021" w:rsidRDefault="002947D6" w:rsidP="00B607DD">
      <w:pPr>
        <w:pStyle w:val="ae"/>
        <w:numPr>
          <w:ilvl w:val="0"/>
          <w:numId w:val="37"/>
        </w:numPr>
        <w:tabs>
          <w:tab w:val="left" w:pos="0"/>
        </w:tabs>
        <w:spacing w:after="0" w:line="240" w:lineRule="auto"/>
        <w:jc w:val="both"/>
        <w:rPr>
          <w:rFonts w:ascii="Times New Roman" w:hAnsi="Times New Roman"/>
          <w:sz w:val="24"/>
          <w:szCs w:val="24"/>
        </w:rPr>
      </w:pPr>
      <w:r w:rsidRPr="00166021">
        <w:rPr>
          <w:rFonts w:ascii="Times New Roman" w:hAnsi="Times New Roman"/>
          <w:sz w:val="24"/>
          <w:szCs w:val="24"/>
        </w:rPr>
        <w:t>выявление резервных возможностей развития; определение характера, продолжительности и эффективности специальной (коррекционной) помощи, в рамках имеющихся в образовательном учреждении возможностей;</w:t>
      </w:r>
    </w:p>
    <w:p w:rsidR="002947D6" w:rsidRPr="00166021" w:rsidRDefault="002947D6" w:rsidP="00B607DD">
      <w:pPr>
        <w:pStyle w:val="ae"/>
        <w:numPr>
          <w:ilvl w:val="0"/>
          <w:numId w:val="37"/>
        </w:numPr>
        <w:tabs>
          <w:tab w:val="left" w:pos="0"/>
        </w:tabs>
        <w:spacing w:after="0" w:line="240" w:lineRule="auto"/>
        <w:jc w:val="both"/>
        <w:rPr>
          <w:rFonts w:ascii="Times New Roman" w:hAnsi="Times New Roman"/>
          <w:sz w:val="24"/>
          <w:szCs w:val="24"/>
        </w:rPr>
      </w:pPr>
      <w:r w:rsidRPr="00166021">
        <w:rPr>
          <w:rFonts w:ascii="Times New Roman" w:hAnsi="Times New Roman"/>
          <w:sz w:val="24"/>
          <w:szCs w:val="24"/>
        </w:rPr>
        <w:t>подготовка и ведение документации, отражающей актуальное развитие ребенка, динамику его состояния, уровень школьной успешности;</w:t>
      </w:r>
    </w:p>
    <w:p w:rsidR="002947D6" w:rsidRPr="00166021" w:rsidRDefault="002947D6" w:rsidP="00B607DD">
      <w:pPr>
        <w:pStyle w:val="ae"/>
        <w:numPr>
          <w:ilvl w:val="0"/>
          <w:numId w:val="37"/>
        </w:numPr>
        <w:tabs>
          <w:tab w:val="left" w:pos="0"/>
        </w:tabs>
        <w:spacing w:after="0" w:line="240" w:lineRule="auto"/>
        <w:jc w:val="both"/>
        <w:rPr>
          <w:rFonts w:ascii="Times New Roman" w:hAnsi="Times New Roman"/>
          <w:sz w:val="24"/>
          <w:szCs w:val="24"/>
        </w:rPr>
      </w:pPr>
      <w:r w:rsidRPr="00166021">
        <w:rPr>
          <w:rFonts w:ascii="Times New Roman" w:hAnsi="Times New Roman"/>
          <w:sz w:val="24"/>
          <w:szCs w:val="24"/>
        </w:rPr>
        <w:t>консультирование родителей (законных представителей), педагогических работников, непосредственно представляющих интересы ребенка в семье и общеобразовательном учреждении;</w:t>
      </w:r>
    </w:p>
    <w:p w:rsidR="002947D6" w:rsidRPr="00166021" w:rsidRDefault="002947D6" w:rsidP="00B607DD">
      <w:pPr>
        <w:pStyle w:val="ae"/>
        <w:numPr>
          <w:ilvl w:val="0"/>
          <w:numId w:val="37"/>
        </w:numPr>
        <w:tabs>
          <w:tab w:val="left" w:pos="0"/>
        </w:tabs>
        <w:spacing w:after="0" w:line="240" w:lineRule="auto"/>
        <w:jc w:val="both"/>
        <w:rPr>
          <w:rFonts w:ascii="Times New Roman" w:hAnsi="Times New Roman"/>
          <w:sz w:val="24"/>
          <w:szCs w:val="24"/>
        </w:rPr>
      </w:pPr>
      <w:r w:rsidRPr="00166021">
        <w:rPr>
          <w:rFonts w:ascii="Times New Roman" w:hAnsi="Times New Roman"/>
          <w:sz w:val="24"/>
          <w:szCs w:val="24"/>
        </w:rPr>
        <w:t>участие в просветительской деятельности, направленной на повышение психолого-педагогической и медико-социальной культуры родителей, проведение разъяснительной работы об особенностях психического и физи</w:t>
      </w:r>
      <w:r w:rsidRPr="00166021">
        <w:rPr>
          <w:rFonts w:ascii="Times New Roman" w:hAnsi="Times New Roman"/>
          <w:sz w:val="24"/>
          <w:szCs w:val="24"/>
        </w:rPr>
        <w:softHyphen/>
        <w:t>ческого состояния и возможностях развития детей с особы</w:t>
      </w:r>
      <w:r w:rsidRPr="00166021">
        <w:rPr>
          <w:rFonts w:ascii="Times New Roman" w:hAnsi="Times New Roman"/>
          <w:sz w:val="24"/>
          <w:szCs w:val="24"/>
        </w:rPr>
        <w:softHyphen/>
        <w:t>ми нуждами, необходимости оказания им адекватной по</w:t>
      </w:r>
      <w:r w:rsidRPr="00166021">
        <w:rPr>
          <w:rFonts w:ascii="Times New Roman" w:hAnsi="Times New Roman"/>
          <w:sz w:val="24"/>
          <w:szCs w:val="24"/>
        </w:rPr>
        <w:softHyphen/>
        <w:t>мощи в образовательных учреждениях разных типов.</w:t>
      </w:r>
    </w:p>
    <w:p w:rsidR="00E949A5" w:rsidRPr="00166021" w:rsidRDefault="00166021" w:rsidP="002947D6">
      <w:pPr>
        <w:pStyle w:val="ae"/>
        <w:spacing w:after="0" w:line="240" w:lineRule="auto"/>
        <w:ind w:firstLine="706"/>
        <w:jc w:val="both"/>
        <w:rPr>
          <w:rFonts w:ascii="Times New Roman" w:hAnsi="Times New Roman"/>
          <w:sz w:val="24"/>
          <w:szCs w:val="24"/>
        </w:rPr>
      </w:pPr>
      <w:r w:rsidRPr="00166021">
        <w:rPr>
          <w:rFonts w:ascii="Times New Roman" w:hAnsi="Times New Roman"/>
          <w:sz w:val="24"/>
          <w:szCs w:val="24"/>
        </w:rPr>
        <w:t>В состав психолого-</w:t>
      </w:r>
      <w:r w:rsidR="002947D6" w:rsidRPr="00166021">
        <w:rPr>
          <w:rFonts w:ascii="Times New Roman" w:hAnsi="Times New Roman"/>
          <w:sz w:val="24"/>
          <w:szCs w:val="24"/>
        </w:rPr>
        <w:t>педагогического консилиума входят заместитель директора,  педагог-психолог, учитель-логопед, с</w:t>
      </w:r>
      <w:r w:rsidRPr="00166021">
        <w:rPr>
          <w:rFonts w:ascii="Times New Roman" w:hAnsi="Times New Roman"/>
          <w:sz w:val="24"/>
          <w:szCs w:val="24"/>
        </w:rPr>
        <w:t>оциальный педагог,</w:t>
      </w:r>
      <w:r w:rsidR="002947D6" w:rsidRPr="00166021">
        <w:rPr>
          <w:rFonts w:ascii="Times New Roman" w:hAnsi="Times New Roman"/>
          <w:sz w:val="24"/>
          <w:szCs w:val="24"/>
        </w:rPr>
        <w:t xml:space="preserve"> педагоги школы. Заседания консилиума проводятся не менее одного раза в четверть.</w:t>
      </w:r>
    </w:p>
    <w:p w:rsidR="00E949A5" w:rsidRPr="00166021" w:rsidRDefault="00E949A5" w:rsidP="00B607DD">
      <w:pPr>
        <w:widowControl w:val="0"/>
        <w:numPr>
          <w:ilvl w:val="0"/>
          <w:numId w:val="38"/>
        </w:numPr>
        <w:tabs>
          <w:tab w:val="clear" w:pos="1260"/>
          <w:tab w:val="left" w:pos="426"/>
        </w:tabs>
        <w:suppressAutoHyphens w:val="0"/>
        <w:autoSpaceDE w:val="0"/>
        <w:autoSpaceDN w:val="0"/>
        <w:adjustRightInd w:val="0"/>
        <w:spacing w:after="0" w:line="240" w:lineRule="auto"/>
        <w:ind w:left="0" w:firstLine="0"/>
        <w:jc w:val="both"/>
        <w:rPr>
          <w:rFonts w:ascii="Times New Roman" w:hAnsi="Times New Roman" w:cs="Times New Roman"/>
          <w:b/>
          <w:sz w:val="24"/>
          <w:szCs w:val="24"/>
        </w:rPr>
      </w:pPr>
      <w:r w:rsidRPr="00166021">
        <w:rPr>
          <w:rFonts w:ascii="Times New Roman" w:hAnsi="Times New Roman" w:cs="Times New Roman"/>
          <w:i/>
          <w:sz w:val="24"/>
          <w:szCs w:val="24"/>
        </w:rPr>
        <w:t>Социальное партнёрство,</w:t>
      </w:r>
      <w:r w:rsidR="00166021" w:rsidRPr="00166021">
        <w:rPr>
          <w:rFonts w:ascii="Times New Roman" w:hAnsi="Times New Roman" w:cs="Times New Roman"/>
          <w:i/>
          <w:sz w:val="24"/>
          <w:szCs w:val="24"/>
        </w:rPr>
        <w:t xml:space="preserve"> </w:t>
      </w:r>
      <w:r w:rsidRPr="00166021">
        <w:rPr>
          <w:rFonts w:ascii="Times New Roman" w:hAnsi="Times New Roman" w:cs="Times New Roman"/>
          <w:sz w:val="24"/>
          <w:szCs w:val="24"/>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w:t>
      </w:r>
    </w:p>
    <w:p w:rsidR="00E949A5" w:rsidRPr="00166021" w:rsidRDefault="00E949A5" w:rsidP="00E949A5">
      <w:pPr>
        <w:tabs>
          <w:tab w:val="left" w:pos="426"/>
        </w:tabs>
        <w:spacing w:after="0" w:line="240" w:lineRule="auto"/>
        <w:jc w:val="both"/>
        <w:rPr>
          <w:rFonts w:ascii="Times New Roman" w:hAnsi="Times New Roman" w:cs="Times New Roman"/>
          <w:sz w:val="24"/>
          <w:szCs w:val="24"/>
        </w:rPr>
      </w:pPr>
      <w:r w:rsidRPr="00166021">
        <w:rPr>
          <w:rFonts w:ascii="Times New Roman" w:hAnsi="Times New Roman" w:cs="Times New Roman"/>
          <w:sz w:val="24"/>
          <w:szCs w:val="24"/>
        </w:rPr>
        <w:t>Социальное партнёрство включает:</w:t>
      </w:r>
    </w:p>
    <w:p w:rsidR="00E949A5" w:rsidRPr="00166021" w:rsidRDefault="00E949A5" w:rsidP="00E949A5">
      <w:pPr>
        <w:tabs>
          <w:tab w:val="left" w:pos="426"/>
        </w:tabs>
        <w:spacing w:after="0" w:line="240" w:lineRule="auto"/>
        <w:ind w:firstLine="142"/>
        <w:jc w:val="both"/>
        <w:rPr>
          <w:rFonts w:ascii="Times New Roman" w:hAnsi="Times New Roman" w:cs="Times New Roman"/>
          <w:sz w:val="24"/>
          <w:szCs w:val="24"/>
        </w:rPr>
      </w:pPr>
      <w:r w:rsidRPr="00166021">
        <w:rPr>
          <w:rFonts w:ascii="Times New Roman" w:hAnsi="Times New Roman" w:cs="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E949A5" w:rsidRPr="00166021" w:rsidRDefault="00E949A5" w:rsidP="00E949A5">
      <w:pPr>
        <w:tabs>
          <w:tab w:val="left" w:pos="426"/>
        </w:tabs>
        <w:spacing w:after="0" w:line="240" w:lineRule="auto"/>
        <w:ind w:firstLine="142"/>
        <w:jc w:val="both"/>
        <w:rPr>
          <w:rFonts w:ascii="Times New Roman" w:hAnsi="Times New Roman" w:cs="Times New Roman"/>
          <w:sz w:val="24"/>
          <w:szCs w:val="24"/>
        </w:rPr>
      </w:pPr>
      <w:r w:rsidRPr="00166021">
        <w:rPr>
          <w:rFonts w:ascii="Times New Roman" w:hAnsi="Times New Roman" w:cs="Times New Roman"/>
          <w:sz w:val="24"/>
          <w:szCs w:val="24"/>
        </w:rPr>
        <w:lastRenderedPageBreak/>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E949A5" w:rsidRPr="00166021" w:rsidRDefault="00E949A5" w:rsidP="00E949A5">
      <w:pPr>
        <w:tabs>
          <w:tab w:val="left" w:pos="426"/>
        </w:tabs>
        <w:spacing w:after="0" w:line="240" w:lineRule="auto"/>
        <w:ind w:firstLine="142"/>
        <w:jc w:val="both"/>
        <w:rPr>
          <w:rFonts w:ascii="Times New Roman" w:hAnsi="Times New Roman" w:cs="Times New Roman"/>
          <w:sz w:val="24"/>
          <w:szCs w:val="24"/>
        </w:rPr>
      </w:pPr>
      <w:r w:rsidRPr="00166021">
        <w:rPr>
          <w:rFonts w:ascii="Times New Roman" w:hAnsi="Times New Roman" w:cs="Times New Roman"/>
          <w:sz w:val="24"/>
          <w:szCs w:val="24"/>
        </w:rPr>
        <w:t>– сотрудничество с родительской общественностью.</w:t>
      </w:r>
    </w:p>
    <w:p w:rsidR="00E949A5" w:rsidRPr="00166021" w:rsidRDefault="00E949A5" w:rsidP="002347FC">
      <w:pPr>
        <w:pStyle w:val="a5"/>
        <w:spacing w:before="0" w:after="0" w:line="240" w:lineRule="auto"/>
        <w:jc w:val="both"/>
        <w:rPr>
          <w:b/>
          <w:bCs/>
        </w:rPr>
      </w:pPr>
    </w:p>
    <w:p w:rsidR="00440828" w:rsidRPr="00166021" w:rsidRDefault="00440828" w:rsidP="00440828">
      <w:pPr>
        <w:ind w:left="720"/>
        <w:rPr>
          <w:rFonts w:ascii="Times New Roman" w:hAnsi="Times New Roman" w:cs="Times New Roman"/>
          <w:b/>
          <w:bCs/>
          <w:sz w:val="24"/>
          <w:szCs w:val="24"/>
        </w:rPr>
      </w:pPr>
      <w:bookmarkStart w:id="9" w:name="_Toc413974298"/>
      <w:bookmarkEnd w:id="7"/>
      <w:r w:rsidRPr="00F45E4F">
        <w:rPr>
          <w:rFonts w:ascii="Times New Roman" w:hAnsi="Times New Roman" w:cs="Times New Roman"/>
          <w:b/>
          <w:bCs/>
          <w:sz w:val="28"/>
          <w:szCs w:val="28"/>
        </w:rPr>
        <w:t xml:space="preserve">                      </w:t>
      </w:r>
      <w:r w:rsidRPr="00166021">
        <w:rPr>
          <w:rFonts w:ascii="Times New Roman" w:hAnsi="Times New Roman" w:cs="Times New Roman"/>
          <w:b/>
          <w:bCs/>
          <w:sz w:val="24"/>
          <w:szCs w:val="24"/>
        </w:rPr>
        <w:t>Реализация программы коррекционной работы</w:t>
      </w:r>
    </w:p>
    <w:tbl>
      <w:tblPr>
        <w:tblW w:w="0" w:type="auto"/>
        <w:tblInd w:w="-45" w:type="dxa"/>
        <w:tblLayout w:type="fixed"/>
        <w:tblLook w:val="0000"/>
      </w:tblPr>
      <w:tblGrid>
        <w:gridCol w:w="534"/>
        <w:gridCol w:w="5670"/>
        <w:gridCol w:w="1417"/>
        <w:gridCol w:w="2040"/>
      </w:tblGrid>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rPr>
                <w:rFonts w:ascii="Times New Roman" w:hAnsi="Times New Roman" w:cs="Times New Roman"/>
                <w:b/>
                <w:bCs/>
                <w:sz w:val="24"/>
                <w:szCs w:val="24"/>
              </w:rPr>
            </w:pPr>
            <w:r w:rsidRPr="00440828">
              <w:rPr>
                <w:rFonts w:ascii="Times New Roman" w:hAnsi="Times New Roman" w:cs="Times New Roman"/>
                <w:b/>
                <w:bCs/>
                <w:sz w:val="24"/>
                <w:szCs w:val="24"/>
              </w:rPr>
              <w:t>№</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60"/>
              <w:jc w:val="center"/>
              <w:rPr>
                <w:rFonts w:ascii="Times New Roman" w:hAnsi="Times New Roman" w:cs="Times New Roman"/>
                <w:b/>
                <w:bCs/>
                <w:sz w:val="24"/>
                <w:szCs w:val="24"/>
              </w:rPr>
            </w:pPr>
            <w:r w:rsidRPr="00440828">
              <w:rPr>
                <w:rFonts w:ascii="Times New Roman" w:hAnsi="Times New Roman" w:cs="Times New Roman"/>
                <w:b/>
                <w:bCs/>
                <w:sz w:val="24"/>
                <w:szCs w:val="24"/>
              </w:rPr>
              <w:t>Мероприятия</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60"/>
              <w:jc w:val="center"/>
              <w:rPr>
                <w:rFonts w:ascii="Times New Roman" w:hAnsi="Times New Roman" w:cs="Times New Roman"/>
                <w:b/>
                <w:bCs/>
                <w:sz w:val="24"/>
                <w:szCs w:val="24"/>
              </w:rPr>
            </w:pPr>
            <w:r w:rsidRPr="00440828">
              <w:rPr>
                <w:rFonts w:ascii="Times New Roman" w:hAnsi="Times New Roman" w:cs="Times New Roman"/>
                <w:b/>
                <w:bCs/>
                <w:sz w:val="24"/>
                <w:szCs w:val="24"/>
              </w:rPr>
              <w:t>Срок</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right="-3"/>
              <w:rPr>
                <w:rFonts w:ascii="Times New Roman" w:hAnsi="Times New Roman" w:cs="Times New Roman"/>
                <w:b/>
                <w:bCs/>
                <w:sz w:val="24"/>
                <w:szCs w:val="24"/>
              </w:rPr>
            </w:pPr>
            <w:r w:rsidRPr="00440828">
              <w:rPr>
                <w:rFonts w:ascii="Times New Roman" w:hAnsi="Times New Roman" w:cs="Times New Roman"/>
                <w:b/>
                <w:bCs/>
                <w:sz w:val="24"/>
                <w:szCs w:val="24"/>
              </w:rPr>
              <w:t>Ответственные</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lang w:val="en-US"/>
              </w:rPr>
              <w:t>I</w:t>
            </w:r>
            <w:r w:rsidRPr="00440828">
              <w:rPr>
                <w:rFonts w:ascii="Times New Roman" w:hAnsi="Times New Roman" w:cs="Times New Roman"/>
                <w:b/>
                <w:bCs/>
                <w:sz w:val="24"/>
                <w:szCs w:val="24"/>
              </w:rPr>
              <w:t>.</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Диагностические</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p>
        </w:tc>
      </w:tr>
      <w:tr w:rsidR="00440828" w:rsidRPr="00440828" w:rsidTr="00D43B8F">
        <w:tc>
          <w:tcPr>
            <w:tcW w:w="9661" w:type="dxa"/>
            <w:gridSpan w:val="4"/>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pStyle w:val="ae"/>
              <w:snapToGrid w:val="0"/>
              <w:spacing w:after="0" w:line="240" w:lineRule="auto"/>
              <w:jc w:val="both"/>
              <w:rPr>
                <w:rFonts w:ascii="Times New Roman" w:hAnsi="Times New Roman"/>
                <w:sz w:val="24"/>
                <w:szCs w:val="24"/>
              </w:rPr>
            </w:pPr>
            <w:r w:rsidRPr="00440828">
              <w:rPr>
                <w:rFonts w:ascii="Times New Roman" w:hAnsi="Times New Roman"/>
                <w:b/>
                <w:sz w:val="24"/>
                <w:szCs w:val="24"/>
              </w:rPr>
              <w:t>Цель:</w:t>
            </w:r>
            <w:r w:rsidRPr="00440828">
              <w:rPr>
                <w:rFonts w:ascii="Times New Roman" w:hAnsi="Times New Roman"/>
                <w:sz w:val="24"/>
                <w:szCs w:val="24"/>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w:t>
            </w:r>
            <w:r w:rsidR="00166021">
              <w:rPr>
                <w:rFonts w:ascii="Times New Roman" w:hAnsi="Times New Roman"/>
                <w:sz w:val="24"/>
                <w:szCs w:val="24"/>
              </w:rPr>
              <w:t>по оказанию им психолого-</w:t>
            </w:r>
            <w:r w:rsidRPr="00440828">
              <w:rPr>
                <w:rFonts w:ascii="Times New Roman" w:hAnsi="Times New Roman"/>
                <w:sz w:val="24"/>
                <w:szCs w:val="24"/>
              </w:rPr>
              <w:t>педагогической помощи</w:t>
            </w:r>
          </w:p>
          <w:p w:rsidR="00440828" w:rsidRPr="00440828" w:rsidRDefault="00440828" w:rsidP="00440828">
            <w:pPr>
              <w:spacing w:after="0" w:line="240" w:lineRule="auto"/>
              <w:jc w:val="both"/>
              <w:rPr>
                <w:rFonts w:ascii="Times New Roman" w:hAnsi="Times New Roman" w:cs="Times New Roman"/>
                <w:b/>
                <w:bCs/>
                <w:sz w:val="24"/>
                <w:szCs w:val="24"/>
              </w:rPr>
            </w:pP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1</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4824"/>
              </w:tabs>
              <w:autoSpaceDE w:val="0"/>
              <w:snapToGrid w:val="0"/>
              <w:spacing w:after="0" w:line="240" w:lineRule="auto"/>
              <w:ind w:left="-108" w:right="-21"/>
              <w:rPr>
                <w:rFonts w:ascii="Times New Roman" w:hAnsi="Times New Roman" w:cs="Times New Roman"/>
                <w:spacing w:val="-4"/>
                <w:sz w:val="24"/>
                <w:szCs w:val="24"/>
              </w:rPr>
            </w:pPr>
            <w:r w:rsidRPr="00440828">
              <w:rPr>
                <w:rFonts w:ascii="Times New Roman" w:hAnsi="Times New Roman" w:cs="Times New Roman"/>
                <w:spacing w:val="-4"/>
                <w:sz w:val="24"/>
                <w:szCs w:val="24"/>
              </w:rPr>
              <w:t>Своевременное  выявление  детей,  нуждающихся  в  специализированной помощи.</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center"/>
              <w:rPr>
                <w:rFonts w:ascii="Times New Roman" w:hAnsi="Times New Roman" w:cs="Times New Roman"/>
                <w:bCs/>
                <w:sz w:val="24"/>
                <w:szCs w:val="24"/>
              </w:rPr>
            </w:pPr>
            <w:r w:rsidRPr="00440828">
              <w:rPr>
                <w:rFonts w:ascii="Times New Roman" w:hAnsi="Times New Roman" w:cs="Times New Roman"/>
                <w:bCs/>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166021" w:rsidP="00440828">
            <w:pPr>
              <w:snapToGrid w:val="0"/>
              <w:spacing w:after="0" w:line="240" w:lineRule="auto"/>
              <w:ind w:left="-108" w:firstLine="108"/>
              <w:jc w:val="both"/>
              <w:rPr>
                <w:rFonts w:ascii="Times New Roman" w:hAnsi="Times New Roman" w:cs="Times New Roman"/>
                <w:sz w:val="24"/>
                <w:szCs w:val="24"/>
              </w:rPr>
            </w:pPr>
            <w:r>
              <w:rPr>
                <w:rFonts w:ascii="Times New Roman" w:hAnsi="Times New Roman" w:cs="Times New Roman"/>
                <w:sz w:val="24"/>
                <w:szCs w:val="24"/>
              </w:rPr>
              <w:t>П</w:t>
            </w:r>
            <w:r w:rsidR="00440828" w:rsidRPr="00440828">
              <w:rPr>
                <w:rFonts w:ascii="Times New Roman" w:hAnsi="Times New Roman" w:cs="Times New Roman"/>
                <w:sz w:val="24"/>
                <w:szCs w:val="24"/>
              </w:rPr>
              <w:t>едагог-психолог, кл.рук.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2</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4824"/>
              </w:tabs>
              <w:autoSpaceDE w:val="0"/>
              <w:snapToGrid w:val="0"/>
              <w:spacing w:after="0" w:line="240" w:lineRule="auto"/>
              <w:ind w:left="-108" w:right="-21"/>
              <w:rPr>
                <w:rFonts w:ascii="Times New Roman" w:hAnsi="Times New Roman" w:cs="Times New Roman"/>
                <w:sz w:val="24"/>
                <w:szCs w:val="24"/>
              </w:rPr>
            </w:pPr>
            <w:r w:rsidRPr="00440828">
              <w:rPr>
                <w:rFonts w:ascii="Times New Roman" w:hAnsi="Times New Roman" w:cs="Times New Roman"/>
                <w:w w:val="101"/>
                <w:sz w:val="24"/>
                <w:szCs w:val="24"/>
                <w:shd w:val="clear" w:color="auto" w:fill="FFFFFF"/>
              </w:rPr>
              <w:t>Ранняя  (с первых дней пребывания ребёнка в образо</w:t>
            </w:r>
            <w:r w:rsidRPr="00440828">
              <w:rPr>
                <w:rFonts w:ascii="Times New Roman" w:hAnsi="Times New Roman" w:cs="Times New Roman"/>
                <w:sz w:val="24"/>
                <w:szCs w:val="24"/>
                <w:shd w:val="clear" w:color="auto" w:fill="FFFFFF"/>
              </w:rPr>
              <w:t>вательном у</w:t>
            </w:r>
            <w:r w:rsidRPr="00440828">
              <w:rPr>
                <w:rFonts w:ascii="Times New Roman" w:hAnsi="Times New Roman" w:cs="Times New Roman"/>
                <w:sz w:val="24"/>
                <w:szCs w:val="24"/>
              </w:rPr>
              <w:t>чреждении) диагностика отклонений в развитии и анализ причин трудностей адаптации.</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firstLine="108"/>
              <w:jc w:val="both"/>
              <w:rPr>
                <w:rFonts w:ascii="Times New Roman" w:hAnsi="Times New Roman" w:cs="Times New Roman"/>
                <w:sz w:val="24"/>
                <w:szCs w:val="24"/>
              </w:rPr>
            </w:pPr>
            <w:r w:rsidRPr="00440828">
              <w:rPr>
                <w:rFonts w:ascii="Times New Roman" w:hAnsi="Times New Roman" w:cs="Times New Roman"/>
                <w:sz w:val="24"/>
                <w:szCs w:val="24"/>
              </w:rPr>
              <w:t>Педагог-психолог, кл.рук.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3</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4824"/>
              </w:tabs>
              <w:autoSpaceDE w:val="0"/>
              <w:snapToGrid w:val="0"/>
              <w:spacing w:after="0" w:line="240" w:lineRule="auto"/>
              <w:ind w:left="-108" w:right="-21"/>
              <w:rPr>
                <w:rFonts w:ascii="Times New Roman" w:hAnsi="Times New Roman" w:cs="Times New Roman"/>
                <w:spacing w:val="-4"/>
                <w:sz w:val="24"/>
                <w:szCs w:val="24"/>
              </w:rPr>
            </w:pPr>
            <w:r w:rsidRPr="00440828">
              <w:rPr>
                <w:rFonts w:ascii="Times New Roman" w:hAnsi="Times New Roman" w:cs="Times New Roman"/>
                <w:spacing w:val="-1"/>
                <w:sz w:val="24"/>
                <w:szCs w:val="24"/>
              </w:rPr>
              <w:t xml:space="preserve">Комплексный  сбор  сведений  о ребёнке  на  основании  </w:t>
            </w:r>
            <w:r w:rsidRPr="00440828">
              <w:rPr>
                <w:rFonts w:ascii="Times New Roman" w:hAnsi="Times New Roman" w:cs="Times New Roman"/>
                <w:spacing w:val="-2"/>
                <w:sz w:val="24"/>
                <w:szCs w:val="24"/>
              </w:rPr>
              <w:t>диагностической  информации  от  специалистов  разного  про</w:t>
            </w:r>
            <w:r w:rsidRPr="00440828">
              <w:rPr>
                <w:rFonts w:ascii="Times New Roman" w:hAnsi="Times New Roman" w:cs="Times New Roman"/>
                <w:spacing w:val="-4"/>
                <w:sz w:val="24"/>
                <w:szCs w:val="24"/>
              </w:rPr>
              <w:t>филя.</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hanging="33"/>
              <w:jc w:val="center"/>
              <w:rPr>
                <w:rFonts w:ascii="Times New Roman" w:hAnsi="Times New Roman" w:cs="Times New Roman"/>
                <w:bCs/>
                <w:sz w:val="24"/>
                <w:szCs w:val="24"/>
              </w:rPr>
            </w:pPr>
            <w:r w:rsidRPr="00440828">
              <w:rPr>
                <w:rFonts w:ascii="Times New Roman" w:hAnsi="Times New Roman" w:cs="Times New Roman"/>
                <w:bCs/>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166021" w:rsidP="00440828">
            <w:pPr>
              <w:snapToGrid w:val="0"/>
              <w:spacing w:after="0" w:line="240" w:lineRule="auto"/>
              <w:ind w:left="-108" w:firstLine="108"/>
              <w:jc w:val="center"/>
              <w:rPr>
                <w:rFonts w:ascii="Times New Roman" w:hAnsi="Times New Roman" w:cs="Times New Roman"/>
                <w:sz w:val="24"/>
                <w:szCs w:val="24"/>
              </w:rPr>
            </w:pPr>
            <w:r>
              <w:rPr>
                <w:rFonts w:ascii="Times New Roman" w:hAnsi="Times New Roman" w:cs="Times New Roman"/>
                <w:sz w:val="24"/>
                <w:szCs w:val="24"/>
              </w:rPr>
              <w:t>Специалисты П</w:t>
            </w:r>
            <w:r w:rsidR="00440828" w:rsidRPr="00440828">
              <w:rPr>
                <w:rFonts w:ascii="Times New Roman" w:hAnsi="Times New Roman" w:cs="Times New Roman"/>
                <w:sz w:val="24"/>
                <w:szCs w:val="24"/>
              </w:rPr>
              <w:t>Пк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4</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4824"/>
              </w:tabs>
              <w:autoSpaceDE w:val="0"/>
              <w:snapToGrid w:val="0"/>
              <w:spacing w:after="0" w:line="240" w:lineRule="auto"/>
              <w:ind w:left="-108" w:right="-21"/>
              <w:rPr>
                <w:rFonts w:ascii="Times New Roman" w:hAnsi="Times New Roman" w:cs="Times New Roman"/>
                <w:spacing w:val="-1"/>
                <w:sz w:val="24"/>
                <w:szCs w:val="24"/>
              </w:rPr>
            </w:pPr>
            <w:r w:rsidRPr="00440828">
              <w:rPr>
                <w:rFonts w:ascii="Times New Roman" w:hAnsi="Times New Roman" w:cs="Times New Roman"/>
                <w:spacing w:val="-1"/>
                <w:sz w:val="24"/>
                <w:szCs w:val="24"/>
              </w:rPr>
              <w:t xml:space="preserve">Определение  уровня  актуального  и  зоны  ближайшего </w:t>
            </w:r>
            <w:r w:rsidRPr="00440828">
              <w:rPr>
                <w:rFonts w:ascii="Times New Roman" w:hAnsi="Times New Roman" w:cs="Times New Roman"/>
                <w:sz w:val="24"/>
                <w:szCs w:val="24"/>
              </w:rPr>
              <w:t xml:space="preserve">развития учащегося  с отклонениями здоровья (с  ограниченными  возможностями </w:t>
            </w:r>
            <w:r w:rsidRPr="00440828">
              <w:rPr>
                <w:rFonts w:ascii="Times New Roman" w:hAnsi="Times New Roman" w:cs="Times New Roman"/>
                <w:spacing w:val="-1"/>
                <w:sz w:val="24"/>
                <w:szCs w:val="24"/>
              </w:rPr>
              <w:t>здоровья), выявление его резервных возможностей.</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firstLine="33"/>
              <w:jc w:val="center"/>
              <w:rPr>
                <w:rFonts w:ascii="Times New Roman" w:hAnsi="Times New Roman" w:cs="Times New Roman"/>
                <w:bCs/>
                <w:sz w:val="24"/>
                <w:szCs w:val="24"/>
              </w:rPr>
            </w:pPr>
            <w:r w:rsidRPr="00440828">
              <w:rPr>
                <w:rFonts w:ascii="Times New Roman" w:hAnsi="Times New Roman" w:cs="Times New Roman"/>
                <w:bCs/>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firstLine="108"/>
              <w:jc w:val="center"/>
              <w:rPr>
                <w:rFonts w:ascii="Times New Roman" w:hAnsi="Times New Roman" w:cs="Times New Roman"/>
                <w:sz w:val="24"/>
                <w:szCs w:val="24"/>
              </w:rPr>
            </w:pPr>
            <w:r w:rsidRPr="00440828">
              <w:rPr>
                <w:rFonts w:ascii="Times New Roman" w:hAnsi="Times New Roman" w:cs="Times New Roman"/>
                <w:sz w:val="24"/>
                <w:szCs w:val="24"/>
              </w:rPr>
              <w:t>Педагог-психолог, кл.рук.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5</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4824"/>
              </w:tabs>
              <w:autoSpaceDE w:val="0"/>
              <w:snapToGrid w:val="0"/>
              <w:spacing w:after="0" w:line="240" w:lineRule="auto"/>
              <w:ind w:left="-108" w:right="-21"/>
              <w:rPr>
                <w:rFonts w:ascii="Times New Roman" w:hAnsi="Times New Roman" w:cs="Times New Roman"/>
                <w:spacing w:val="-1"/>
                <w:sz w:val="24"/>
                <w:szCs w:val="24"/>
              </w:rPr>
            </w:pPr>
            <w:r w:rsidRPr="00440828">
              <w:rPr>
                <w:rFonts w:ascii="Times New Roman" w:hAnsi="Times New Roman" w:cs="Times New Roman"/>
                <w:spacing w:val="-1"/>
                <w:sz w:val="24"/>
                <w:szCs w:val="24"/>
              </w:rPr>
              <w:t xml:space="preserve">Изучение развития эмоционально волевой сферы и личностных особенностей учащихся. </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 xml:space="preserve">Октябрь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firstLine="108"/>
              <w:jc w:val="center"/>
              <w:rPr>
                <w:rFonts w:ascii="Times New Roman" w:hAnsi="Times New Roman" w:cs="Times New Roman"/>
                <w:sz w:val="24"/>
                <w:szCs w:val="24"/>
              </w:rPr>
            </w:pPr>
            <w:r w:rsidRPr="00440828">
              <w:rPr>
                <w:rFonts w:ascii="Times New Roman" w:hAnsi="Times New Roman" w:cs="Times New Roman"/>
                <w:sz w:val="24"/>
                <w:szCs w:val="24"/>
              </w:rPr>
              <w:t>Педагог-психолог, кл.рук.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6</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autoSpaceDE w:val="0"/>
              <w:snapToGrid w:val="0"/>
              <w:spacing w:after="0" w:line="240" w:lineRule="auto"/>
              <w:ind w:left="-108" w:right="-21"/>
              <w:rPr>
                <w:rFonts w:ascii="Times New Roman" w:hAnsi="Times New Roman" w:cs="Times New Roman"/>
                <w:w w:val="101"/>
                <w:sz w:val="24"/>
                <w:szCs w:val="24"/>
              </w:rPr>
            </w:pPr>
            <w:r w:rsidRPr="00440828">
              <w:rPr>
                <w:rFonts w:ascii="Times New Roman" w:hAnsi="Times New Roman" w:cs="Times New Roman"/>
                <w:w w:val="102"/>
                <w:sz w:val="24"/>
                <w:szCs w:val="24"/>
              </w:rPr>
              <w:t>Изучение социальной ситуации развития и условий се</w:t>
            </w:r>
            <w:r w:rsidRPr="00440828">
              <w:rPr>
                <w:rFonts w:ascii="Times New Roman" w:hAnsi="Times New Roman" w:cs="Times New Roman"/>
                <w:w w:val="101"/>
                <w:sz w:val="24"/>
                <w:szCs w:val="24"/>
              </w:rPr>
              <w:t>мейного воспитания ребёнка</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 xml:space="preserve">Октябрь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firstLine="108"/>
              <w:jc w:val="center"/>
              <w:rPr>
                <w:rFonts w:ascii="Times New Roman" w:hAnsi="Times New Roman" w:cs="Times New Roman"/>
                <w:sz w:val="24"/>
                <w:szCs w:val="24"/>
              </w:rPr>
            </w:pPr>
            <w:r w:rsidRPr="00440828">
              <w:rPr>
                <w:rFonts w:ascii="Times New Roman" w:hAnsi="Times New Roman" w:cs="Times New Roman"/>
                <w:sz w:val="24"/>
                <w:szCs w:val="24"/>
              </w:rPr>
              <w:t>Педагог-психолог, кл.рук., социальный педагог</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7</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autoSpaceDE w:val="0"/>
              <w:snapToGrid w:val="0"/>
              <w:spacing w:after="0" w:line="240" w:lineRule="auto"/>
              <w:ind w:left="-108" w:right="-21"/>
              <w:rPr>
                <w:rFonts w:ascii="Times New Roman" w:hAnsi="Times New Roman" w:cs="Times New Roman"/>
                <w:w w:val="101"/>
                <w:sz w:val="24"/>
                <w:szCs w:val="24"/>
              </w:rPr>
            </w:pPr>
            <w:r w:rsidRPr="00440828">
              <w:rPr>
                <w:rFonts w:ascii="Times New Roman" w:hAnsi="Times New Roman" w:cs="Times New Roman"/>
                <w:w w:val="101"/>
                <w:sz w:val="24"/>
                <w:szCs w:val="24"/>
              </w:rPr>
              <w:t>Изучение адаптивных возможностей и уровня социализации ребёнка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 xml:space="preserve">Октябрь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firstLine="108"/>
              <w:jc w:val="center"/>
              <w:rPr>
                <w:rFonts w:ascii="Times New Roman" w:hAnsi="Times New Roman" w:cs="Times New Roman"/>
                <w:sz w:val="24"/>
                <w:szCs w:val="24"/>
              </w:rPr>
            </w:pPr>
            <w:r w:rsidRPr="00440828">
              <w:rPr>
                <w:rFonts w:ascii="Times New Roman" w:hAnsi="Times New Roman" w:cs="Times New Roman"/>
                <w:sz w:val="24"/>
                <w:szCs w:val="24"/>
              </w:rPr>
              <w:t>Педагог-психолог, кл.рук.,социальный педагог</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8</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autoSpaceDE w:val="0"/>
              <w:snapToGrid w:val="0"/>
              <w:spacing w:after="0" w:line="240" w:lineRule="auto"/>
              <w:ind w:left="-108" w:right="-21"/>
              <w:rPr>
                <w:rFonts w:ascii="Times New Roman" w:hAnsi="Times New Roman" w:cs="Times New Roman"/>
                <w:spacing w:val="-2"/>
                <w:sz w:val="24"/>
                <w:szCs w:val="24"/>
              </w:rPr>
            </w:pPr>
            <w:r w:rsidRPr="00440828">
              <w:rPr>
                <w:rFonts w:ascii="Times New Roman" w:hAnsi="Times New Roman" w:cs="Times New Roman"/>
                <w:spacing w:val="-2"/>
                <w:sz w:val="24"/>
                <w:szCs w:val="24"/>
              </w:rPr>
              <w:t>Системный  разносторонний  контроль  специалистов  за уровнем и динамикой развития ребёнка.</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 xml:space="preserve">Постоянно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775304" w:rsidP="004408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Зам.директора, специалисты П</w:t>
            </w:r>
            <w:r w:rsidR="00440828" w:rsidRPr="00440828">
              <w:rPr>
                <w:rFonts w:ascii="Times New Roman" w:hAnsi="Times New Roman" w:cs="Times New Roman"/>
                <w:sz w:val="24"/>
                <w:szCs w:val="24"/>
              </w:rPr>
              <w:t xml:space="preserve">Пк , кл.рук. </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9</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autoSpaceDE w:val="0"/>
              <w:snapToGrid w:val="0"/>
              <w:spacing w:after="0" w:line="240" w:lineRule="auto"/>
              <w:ind w:left="-108" w:right="-21"/>
              <w:jc w:val="both"/>
              <w:rPr>
                <w:rFonts w:ascii="Times New Roman" w:hAnsi="Times New Roman" w:cs="Times New Roman"/>
                <w:sz w:val="24"/>
                <w:szCs w:val="24"/>
              </w:rPr>
            </w:pPr>
            <w:r w:rsidRPr="00440828">
              <w:rPr>
                <w:rFonts w:ascii="Times New Roman" w:hAnsi="Times New Roman" w:cs="Times New Roman"/>
                <w:sz w:val="24"/>
                <w:szCs w:val="24"/>
              </w:rPr>
              <w:t>Обсуждение возможных вариантов решения проблемы; построение прогнозов эффективности  программ коррекционной работы. Работа ПМПк</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По плану</w:t>
            </w:r>
          </w:p>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заседаний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775304" w:rsidP="004408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Зам.директора, специалисты П</w:t>
            </w:r>
            <w:r w:rsidR="00440828" w:rsidRPr="00440828">
              <w:rPr>
                <w:rFonts w:ascii="Times New Roman" w:hAnsi="Times New Roman" w:cs="Times New Roman"/>
                <w:sz w:val="24"/>
                <w:szCs w:val="24"/>
              </w:rPr>
              <w:t>Пк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10</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autoSpaceDE w:val="0"/>
              <w:snapToGrid w:val="0"/>
              <w:spacing w:after="0" w:line="240" w:lineRule="auto"/>
              <w:ind w:left="-108" w:right="-21"/>
              <w:rPr>
                <w:rFonts w:ascii="Times New Roman" w:hAnsi="Times New Roman" w:cs="Times New Roman"/>
                <w:spacing w:val="-1"/>
                <w:sz w:val="24"/>
                <w:szCs w:val="24"/>
              </w:rPr>
            </w:pPr>
            <w:r w:rsidRPr="00440828">
              <w:rPr>
                <w:rFonts w:ascii="Times New Roman" w:hAnsi="Times New Roman" w:cs="Times New Roman"/>
                <w:spacing w:val="-1"/>
                <w:sz w:val="24"/>
                <w:szCs w:val="24"/>
              </w:rPr>
              <w:t>Анализ успешности коррекционно-развивающей работы.</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 xml:space="preserve">Май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775304" w:rsidP="004408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Зам.директора, специалисты П</w:t>
            </w:r>
            <w:r w:rsidR="00440828" w:rsidRPr="00440828">
              <w:rPr>
                <w:rFonts w:ascii="Times New Roman" w:hAnsi="Times New Roman" w:cs="Times New Roman"/>
                <w:sz w:val="24"/>
                <w:szCs w:val="24"/>
              </w:rPr>
              <w:t>Пк , кл.рук.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sz w:val="24"/>
                <w:szCs w:val="24"/>
              </w:rPr>
            </w:pPr>
            <w:r w:rsidRPr="00440828">
              <w:rPr>
                <w:rFonts w:ascii="Times New Roman" w:hAnsi="Times New Roman" w:cs="Times New Roman"/>
                <w:b/>
                <w:sz w:val="24"/>
                <w:szCs w:val="24"/>
                <w:lang w:val="en-US"/>
              </w:rPr>
              <w:t>II</w:t>
            </w:r>
            <w:r w:rsidRPr="00440828">
              <w:rPr>
                <w:rFonts w:ascii="Times New Roman" w:hAnsi="Times New Roman" w:cs="Times New Roman"/>
                <w:b/>
                <w:sz w:val="24"/>
                <w:szCs w:val="24"/>
              </w:rPr>
              <w:t>.</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108"/>
              <w:jc w:val="both"/>
              <w:rPr>
                <w:rFonts w:ascii="Times New Roman" w:hAnsi="Times New Roman" w:cs="Times New Roman"/>
                <w:b/>
                <w:sz w:val="24"/>
                <w:szCs w:val="24"/>
              </w:rPr>
            </w:pPr>
            <w:r w:rsidRPr="00440828">
              <w:rPr>
                <w:rFonts w:ascii="Times New Roman" w:hAnsi="Times New Roman" w:cs="Times New Roman"/>
                <w:b/>
                <w:sz w:val="24"/>
                <w:szCs w:val="24"/>
              </w:rPr>
              <w:t>Коррекционно-развивающие</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p>
        </w:tc>
      </w:tr>
      <w:tr w:rsidR="00440828" w:rsidRPr="00440828" w:rsidTr="00D43B8F">
        <w:tc>
          <w:tcPr>
            <w:tcW w:w="9661" w:type="dxa"/>
            <w:gridSpan w:val="4"/>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pStyle w:val="ae"/>
              <w:snapToGrid w:val="0"/>
              <w:spacing w:after="0" w:line="240" w:lineRule="auto"/>
              <w:jc w:val="both"/>
              <w:rPr>
                <w:rFonts w:ascii="Times New Roman" w:hAnsi="Times New Roman"/>
                <w:sz w:val="24"/>
                <w:szCs w:val="24"/>
              </w:rPr>
            </w:pPr>
            <w:r w:rsidRPr="00440828">
              <w:rPr>
                <w:rFonts w:ascii="Times New Roman" w:hAnsi="Times New Roman"/>
                <w:b/>
                <w:sz w:val="24"/>
                <w:szCs w:val="24"/>
              </w:rPr>
              <w:t>Цель:</w:t>
            </w:r>
            <w:r w:rsidRPr="00440828">
              <w:rPr>
                <w:rFonts w:ascii="Times New Roman" w:hAnsi="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440828" w:rsidRPr="00440828" w:rsidRDefault="00440828" w:rsidP="00440828">
            <w:pPr>
              <w:spacing w:after="0" w:line="240" w:lineRule="auto"/>
              <w:jc w:val="both"/>
              <w:rPr>
                <w:rFonts w:ascii="Times New Roman" w:hAnsi="Times New Roman" w:cs="Times New Roman"/>
                <w:b/>
                <w:bCs/>
                <w:sz w:val="24"/>
                <w:szCs w:val="24"/>
              </w:rPr>
            </w:pP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lastRenderedPageBreak/>
              <w:t>1</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1915"/>
                <w:tab w:val="left" w:pos="5820"/>
                <w:tab w:val="left" w:pos="5881"/>
              </w:tabs>
              <w:autoSpaceDE w:val="0"/>
              <w:snapToGrid w:val="0"/>
              <w:spacing w:after="0" w:line="240" w:lineRule="auto"/>
              <w:ind w:left="-108" w:right="-119"/>
              <w:rPr>
                <w:rFonts w:ascii="Times New Roman" w:hAnsi="Times New Roman" w:cs="Times New Roman"/>
                <w:spacing w:val="-1"/>
                <w:sz w:val="24"/>
                <w:szCs w:val="24"/>
              </w:rPr>
            </w:pPr>
            <w:r w:rsidRPr="00440828">
              <w:rPr>
                <w:rFonts w:ascii="Times New Roman" w:hAnsi="Times New Roman" w:cs="Times New Roman"/>
                <w:sz w:val="24"/>
                <w:szCs w:val="24"/>
              </w:rPr>
              <w:t>Выбор оптимальных для развития ребёнка с ограничен</w:t>
            </w:r>
            <w:r w:rsidRPr="00440828">
              <w:rPr>
                <w:rFonts w:ascii="Times New Roman" w:hAnsi="Times New Roman" w:cs="Times New Roman"/>
                <w:w w:val="101"/>
                <w:sz w:val="24"/>
                <w:szCs w:val="24"/>
              </w:rPr>
              <w:t>ными возможностями здоровья коррекционных программ, ме</w:t>
            </w:r>
            <w:r w:rsidRPr="00440828">
              <w:rPr>
                <w:rFonts w:ascii="Times New Roman" w:hAnsi="Times New Roman" w:cs="Times New Roman"/>
                <w:sz w:val="24"/>
                <w:szCs w:val="24"/>
              </w:rPr>
              <w:t>тодик, методов и приёмов обучения в соответствии с его осо</w:t>
            </w:r>
            <w:r w:rsidRPr="00440828">
              <w:rPr>
                <w:rFonts w:ascii="Times New Roman" w:hAnsi="Times New Roman" w:cs="Times New Roman"/>
                <w:spacing w:val="-1"/>
                <w:sz w:val="24"/>
                <w:szCs w:val="24"/>
              </w:rPr>
              <w:t>быми образовательными потребностями.</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Сентябрь</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775304" w:rsidP="004408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Зам.директора, специалисты П</w:t>
            </w:r>
            <w:r w:rsidR="00440828" w:rsidRPr="00440828">
              <w:rPr>
                <w:rFonts w:ascii="Times New Roman" w:hAnsi="Times New Roman" w:cs="Times New Roman"/>
                <w:sz w:val="24"/>
                <w:szCs w:val="24"/>
              </w:rPr>
              <w:t>Пк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2</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1915"/>
                <w:tab w:val="left" w:pos="5820"/>
                <w:tab w:val="left" w:pos="5881"/>
              </w:tabs>
              <w:autoSpaceDE w:val="0"/>
              <w:snapToGrid w:val="0"/>
              <w:spacing w:after="0" w:line="240" w:lineRule="auto"/>
              <w:ind w:left="-108" w:right="-119"/>
              <w:rPr>
                <w:rFonts w:ascii="Times New Roman" w:hAnsi="Times New Roman" w:cs="Times New Roman"/>
                <w:spacing w:val="-3"/>
                <w:sz w:val="24"/>
                <w:szCs w:val="24"/>
              </w:rPr>
            </w:pPr>
            <w:r w:rsidRPr="00440828">
              <w:rPr>
                <w:rFonts w:ascii="Times New Roman" w:hAnsi="Times New Roman" w:cs="Times New Roman"/>
                <w:spacing w:val="-1"/>
                <w:sz w:val="24"/>
                <w:szCs w:val="24"/>
              </w:rPr>
              <w:t>Организация  и  проведение  индивиду</w:t>
            </w:r>
            <w:r w:rsidRPr="00440828">
              <w:rPr>
                <w:rFonts w:ascii="Times New Roman" w:hAnsi="Times New Roman" w:cs="Times New Roman"/>
                <w:w w:val="101"/>
                <w:sz w:val="24"/>
                <w:szCs w:val="24"/>
              </w:rPr>
              <w:t>альных и групповых коррекционно-развивающих занятий, не</w:t>
            </w:r>
            <w:r w:rsidRPr="00440828">
              <w:rPr>
                <w:rFonts w:ascii="Times New Roman" w:hAnsi="Times New Roman" w:cs="Times New Roman"/>
                <w:spacing w:val="-3"/>
                <w:sz w:val="24"/>
                <w:szCs w:val="24"/>
              </w:rPr>
              <w:t>обходимых  для  преодоления  нарушений  развития  и  трудностей обучения.</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rPr>
                <w:rFonts w:ascii="Times New Roman" w:hAnsi="Times New Roman" w:cs="Times New Roman"/>
                <w:sz w:val="24"/>
                <w:szCs w:val="24"/>
              </w:rPr>
            </w:pPr>
            <w:r w:rsidRPr="00440828">
              <w:rPr>
                <w:rFonts w:ascii="Times New Roman" w:hAnsi="Times New Roman" w:cs="Times New Roman"/>
                <w:sz w:val="24"/>
                <w:szCs w:val="24"/>
              </w:rPr>
              <w:t xml:space="preserve"> Педагог-психолог, </w:t>
            </w:r>
          </w:p>
          <w:p w:rsidR="00440828" w:rsidRPr="00440828" w:rsidRDefault="00440828" w:rsidP="00440828">
            <w:pPr>
              <w:snapToGrid w:val="0"/>
              <w:spacing w:after="0" w:line="240" w:lineRule="auto"/>
              <w:rPr>
                <w:rFonts w:ascii="Times New Roman" w:hAnsi="Times New Roman" w:cs="Times New Roman"/>
                <w:sz w:val="24"/>
                <w:szCs w:val="24"/>
              </w:rPr>
            </w:pPr>
            <w:r w:rsidRPr="00440828">
              <w:rPr>
                <w:rFonts w:ascii="Times New Roman" w:hAnsi="Times New Roman" w:cs="Times New Roman"/>
                <w:sz w:val="24"/>
                <w:szCs w:val="24"/>
              </w:rPr>
              <w:t>учитель-логопед, кл.рук.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3</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1915"/>
                <w:tab w:val="left" w:pos="5820"/>
                <w:tab w:val="left" w:pos="5881"/>
              </w:tabs>
              <w:autoSpaceDE w:val="0"/>
              <w:snapToGrid w:val="0"/>
              <w:spacing w:after="0" w:line="240" w:lineRule="auto"/>
              <w:ind w:left="-108" w:right="-119"/>
              <w:rPr>
                <w:rFonts w:ascii="Times New Roman" w:hAnsi="Times New Roman" w:cs="Times New Roman"/>
                <w:sz w:val="24"/>
                <w:szCs w:val="24"/>
              </w:rPr>
            </w:pPr>
            <w:r w:rsidRPr="00440828">
              <w:rPr>
                <w:rFonts w:ascii="Times New Roman" w:hAnsi="Times New Roman" w:cs="Times New Roman"/>
                <w:spacing w:val="-4"/>
                <w:sz w:val="24"/>
                <w:szCs w:val="24"/>
              </w:rPr>
              <w:t>Системное  воздействие  на  учебно-познавательную  дея</w:t>
            </w:r>
            <w:r w:rsidRPr="00440828">
              <w:rPr>
                <w:rFonts w:ascii="Times New Roman" w:hAnsi="Times New Roman" w:cs="Times New Roman"/>
                <w:spacing w:val="-1"/>
                <w:sz w:val="24"/>
                <w:szCs w:val="24"/>
              </w:rPr>
              <w:t xml:space="preserve">тельность  ребёнка  в  динамике образовательной  деятельности, </w:t>
            </w:r>
            <w:r w:rsidRPr="00440828">
              <w:rPr>
                <w:rFonts w:ascii="Times New Roman" w:hAnsi="Times New Roman" w:cs="Times New Roman"/>
                <w:sz w:val="24"/>
                <w:szCs w:val="24"/>
              </w:rPr>
              <w:t>направленное   на   формирование   универсальных   учебных действий и коррекцию отклонений в развитии.</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rPr>
                <w:rFonts w:ascii="Times New Roman" w:hAnsi="Times New Roman" w:cs="Times New Roman"/>
                <w:sz w:val="24"/>
                <w:szCs w:val="24"/>
              </w:rPr>
            </w:pPr>
            <w:r w:rsidRPr="00440828">
              <w:rPr>
                <w:rFonts w:ascii="Times New Roman" w:hAnsi="Times New Roman" w:cs="Times New Roman"/>
                <w:sz w:val="24"/>
                <w:szCs w:val="24"/>
              </w:rPr>
              <w:t xml:space="preserve">Зам.директора, кл.рук., педагог-психолог, учитель-логопед </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4</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1915"/>
                <w:tab w:val="left" w:pos="5820"/>
                <w:tab w:val="left" w:pos="5881"/>
              </w:tabs>
              <w:autoSpaceDE w:val="0"/>
              <w:snapToGrid w:val="0"/>
              <w:spacing w:after="0" w:line="240" w:lineRule="auto"/>
              <w:ind w:right="-119"/>
              <w:rPr>
                <w:rFonts w:ascii="Times New Roman" w:hAnsi="Times New Roman" w:cs="Times New Roman"/>
                <w:w w:val="104"/>
                <w:sz w:val="24"/>
                <w:szCs w:val="24"/>
              </w:rPr>
            </w:pPr>
            <w:r w:rsidRPr="00440828">
              <w:rPr>
                <w:rFonts w:ascii="Times New Roman" w:hAnsi="Times New Roman" w:cs="Times New Roman"/>
                <w:w w:val="104"/>
                <w:sz w:val="24"/>
                <w:szCs w:val="24"/>
              </w:rPr>
              <w:t>Коррекция и развитие высших психических функций.</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jc w:val="center"/>
              <w:rPr>
                <w:rFonts w:ascii="Times New Roman" w:hAnsi="Times New Roman" w:cs="Times New Roman"/>
                <w:sz w:val="24"/>
                <w:szCs w:val="24"/>
              </w:rPr>
            </w:pPr>
            <w:r w:rsidRPr="00440828">
              <w:rPr>
                <w:rFonts w:ascii="Times New Roman" w:hAnsi="Times New Roman" w:cs="Times New Roman"/>
                <w:sz w:val="24"/>
                <w:szCs w:val="24"/>
              </w:rPr>
              <w:t>Педагог-психолог, кл.рук.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5</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1915"/>
                <w:tab w:val="left" w:pos="5820"/>
                <w:tab w:val="left" w:pos="5881"/>
              </w:tabs>
              <w:autoSpaceDE w:val="0"/>
              <w:snapToGrid w:val="0"/>
              <w:spacing w:after="0" w:line="240" w:lineRule="auto"/>
              <w:ind w:right="-119"/>
              <w:rPr>
                <w:rFonts w:ascii="Times New Roman" w:hAnsi="Times New Roman" w:cs="Times New Roman"/>
                <w:spacing w:val="-1"/>
                <w:sz w:val="24"/>
                <w:szCs w:val="24"/>
              </w:rPr>
            </w:pPr>
            <w:r w:rsidRPr="00440828">
              <w:rPr>
                <w:rFonts w:ascii="Times New Roman" w:hAnsi="Times New Roman" w:cs="Times New Roman"/>
                <w:spacing w:val="-1"/>
                <w:sz w:val="24"/>
                <w:szCs w:val="24"/>
              </w:rPr>
              <w:t>Развитие эмоционально волевой и личностной сфер ребёнка и психокоррекцию его поведения.</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jc w:val="center"/>
              <w:rPr>
                <w:rFonts w:ascii="Times New Roman" w:hAnsi="Times New Roman" w:cs="Times New Roman"/>
                <w:sz w:val="24"/>
                <w:szCs w:val="24"/>
              </w:rPr>
            </w:pPr>
            <w:r w:rsidRPr="00440828">
              <w:rPr>
                <w:rFonts w:ascii="Times New Roman" w:hAnsi="Times New Roman" w:cs="Times New Roman"/>
                <w:sz w:val="24"/>
                <w:szCs w:val="24"/>
              </w:rPr>
              <w:t>Педагог-психолог, кл.рук.</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6</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autoSpaceDE w:val="0"/>
              <w:snapToGrid w:val="0"/>
              <w:spacing w:after="0" w:line="240" w:lineRule="auto"/>
              <w:ind w:right="-21"/>
              <w:jc w:val="both"/>
              <w:rPr>
                <w:rFonts w:ascii="Times New Roman" w:hAnsi="Times New Roman" w:cs="Times New Roman"/>
                <w:sz w:val="24"/>
                <w:szCs w:val="24"/>
              </w:rPr>
            </w:pPr>
            <w:r w:rsidRPr="00440828">
              <w:rPr>
                <w:rFonts w:ascii="Times New Roman" w:hAnsi="Times New Roman" w:cs="Times New Roman"/>
                <w:spacing w:val="-1"/>
                <w:sz w:val="24"/>
                <w:szCs w:val="24"/>
              </w:rPr>
              <w:t xml:space="preserve">Социальная защита ребёнка в случаях неблагоприятных </w:t>
            </w:r>
            <w:r w:rsidRPr="00440828">
              <w:rPr>
                <w:rFonts w:ascii="Times New Roman" w:hAnsi="Times New Roman" w:cs="Times New Roman"/>
                <w:sz w:val="24"/>
                <w:szCs w:val="24"/>
              </w:rPr>
              <w:t>условий жизни при психотравмирующих обстоятельствах.</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33"/>
              <w:jc w:val="center"/>
              <w:rPr>
                <w:rFonts w:ascii="Times New Roman" w:hAnsi="Times New Roman" w:cs="Times New Roman"/>
                <w:bCs/>
                <w:sz w:val="24"/>
                <w:szCs w:val="24"/>
              </w:rPr>
            </w:pPr>
            <w:r w:rsidRPr="00440828">
              <w:rPr>
                <w:rFonts w:ascii="Times New Roman" w:hAnsi="Times New Roman" w:cs="Times New Roman"/>
                <w:bCs/>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rPr>
                <w:rFonts w:ascii="Times New Roman" w:hAnsi="Times New Roman" w:cs="Times New Roman"/>
                <w:sz w:val="24"/>
                <w:szCs w:val="24"/>
              </w:rPr>
            </w:pPr>
            <w:r w:rsidRPr="00440828">
              <w:rPr>
                <w:rFonts w:ascii="Times New Roman" w:hAnsi="Times New Roman" w:cs="Times New Roman"/>
                <w:sz w:val="24"/>
                <w:szCs w:val="24"/>
              </w:rPr>
              <w:t xml:space="preserve">Зам.директора, кл.рук, педагог-психолог, </w:t>
            </w:r>
          </w:p>
          <w:p w:rsidR="00440828" w:rsidRPr="00440828" w:rsidRDefault="00440828" w:rsidP="00440828">
            <w:pPr>
              <w:snapToGrid w:val="0"/>
              <w:spacing w:after="0" w:line="240" w:lineRule="auto"/>
              <w:ind w:left="-108"/>
              <w:rPr>
                <w:rFonts w:ascii="Times New Roman" w:hAnsi="Times New Roman" w:cs="Times New Roman"/>
                <w:sz w:val="24"/>
                <w:szCs w:val="24"/>
              </w:rPr>
            </w:pPr>
            <w:r w:rsidRPr="00440828">
              <w:rPr>
                <w:rFonts w:ascii="Times New Roman" w:hAnsi="Times New Roman" w:cs="Times New Roman"/>
                <w:sz w:val="24"/>
                <w:szCs w:val="24"/>
              </w:rPr>
              <w:t>социальный педагог</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w w:val="103"/>
                <w:sz w:val="24"/>
                <w:szCs w:val="24"/>
                <w:lang w:val="en-US"/>
              </w:rPr>
            </w:pPr>
            <w:r w:rsidRPr="00440828">
              <w:rPr>
                <w:rFonts w:ascii="Times New Roman" w:hAnsi="Times New Roman" w:cs="Times New Roman"/>
                <w:b/>
                <w:w w:val="103"/>
                <w:sz w:val="24"/>
                <w:szCs w:val="24"/>
                <w:lang w:val="en-US"/>
              </w:rPr>
              <w:t>III</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w w:val="103"/>
                <w:sz w:val="24"/>
                <w:szCs w:val="24"/>
              </w:rPr>
            </w:pPr>
            <w:r w:rsidRPr="00440828">
              <w:rPr>
                <w:rFonts w:ascii="Times New Roman" w:hAnsi="Times New Roman" w:cs="Times New Roman"/>
                <w:b/>
                <w:w w:val="103"/>
                <w:sz w:val="24"/>
                <w:szCs w:val="24"/>
              </w:rPr>
              <w:t>Консультативные</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jc w:val="both"/>
              <w:rPr>
                <w:rFonts w:ascii="Times New Roman" w:hAnsi="Times New Roman" w:cs="Times New Roman"/>
                <w:b/>
                <w:bCs/>
                <w:sz w:val="24"/>
                <w:szCs w:val="24"/>
              </w:rPr>
            </w:pPr>
          </w:p>
        </w:tc>
      </w:tr>
      <w:tr w:rsidR="00440828" w:rsidRPr="00440828" w:rsidTr="00D43B8F">
        <w:tc>
          <w:tcPr>
            <w:tcW w:w="9661" w:type="dxa"/>
            <w:gridSpan w:val="4"/>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pStyle w:val="ae"/>
              <w:snapToGrid w:val="0"/>
              <w:spacing w:after="0" w:line="240" w:lineRule="auto"/>
              <w:jc w:val="both"/>
              <w:rPr>
                <w:rFonts w:ascii="Times New Roman" w:hAnsi="Times New Roman"/>
                <w:sz w:val="24"/>
                <w:szCs w:val="24"/>
              </w:rPr>
            </w:pPr>
            <w:r w:rsidRPr="00440828">
              <w:rPr>
                <w:rFonts w:ascii="Times New Roman" w:hAnsi="Times New Roman"/>
                <w:b/>
                <w:sz w:val="24"/>
                <w:szCs w:val="24"/>
              </w:rPr>
              <w:t>Цель:</w:t>
            </w:r>
            <w:r w:rsidRPr="00440828">
              <w:rPr>
                <w:rFonts w:ascii="Times New Roman" w:hAnsi="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440828" w:rsidRPr="00440828" w:rsidRDefault="00440828" w:rsidP="00440828">
            <w:pPr>
              <w:spacing w:after="0" w:line="240" w:lineRule="auto"/>
              <w:ind w:left="-108"/>
              <w:jc w:val="both"/>
              <w:rPr>
                <w:rFonts w:ascii="Times New Roman" w:hAnsi="Times New Roman" w:cs="Times New Roman"/>
                <w:b/>
                <w:bCs/>
                <w:sz w:val="24"/>
                <w:szCs w:val="24"/>
              </w:rPr>
            </w:pP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1</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autoSpaceDE w:val="0"/>
              <w:snapToGrid w:val="0"/>
              <w:spacing w:after="0" w:line="240" w:lineRule="auto"/>
              <w:rPr>
                <w:rFonts w:ascii="Times New Roman" w:hAnsi="Times New Roman" w:cs="Times New Roman"/>
                <w:spacing w:val="-3"/>
                <w:sz w:val="24"/>
                <w:szCs w:val="24"/>
              </w:rPr>
            </w:pPr>
            <w:r w:rsidRPr="00440828">
              <w:rPr>
                <w:rFonts w:ascii="Times New Roman" w:hAnsi="Times New Roman" w:cs="Times New Roman"/>
                <w:w w:val="101"/>
                <w:sz w:val="24"/>
                <w:szCs w:val="24"/>
              </w:rPr>
              <w:t xml:space="preserve">Выработка совместных  рекомендаций по </w:t>
            </w:r>
            <w:r w:rsidRPr="00440828">
              <w:rPr>
                <w:rFonts w:ascii="Times New Roman" w:hAnsi="Times New Roman" w:cs="Times New Roman"/>
                <w:spacing w:val="-1"/>
                <w:sz w:val="24"/>
                <w:szCs w:val="24"/>
              </w:rPr>
              <w:t>основным направлениям работы с обучающимися с ограничен</w:t>
            </w:r>
            <w:r w:rsidRPr="00440828">
              <w:rPr>
                <w:rFonts w:ascii="Times New Roman" w:hAnsi="Times New Roman" w:cs="Times New Roman"/>
                <w:spacing w:val="-3"/>
                <w:sz w:val="24"/>
                <w:szCs w:val="24"/>
              </w:rPr>
              <w:t>ными  возможностями  здоровья,  единых  для  всех  участников образовательных отношений.</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108"/>
              <w:jc w:val="center"/>
              <w:rPr>
                <w:rFonts w:ascii="Times New Roman" w:hAnsi="Times New Roman" w:cs="Times New Roman"/>
                <w:bCs/>
                <w:sz w:val="24"/>
                <w:szCs w:val="24"/>
              </w:rPr>
            </w:pPr>
            <w:r w:rsidRPr="00440828">
              <w:rPr>
                <w:rFonts w:ascii="Times New Roman" w:hAnsi="Times New Roman" w:cs="Times New Roman"/>
                <w:bCs/>
                <w:sz w:val="24"/>
                <w:szCs w:val="24"/>
              </w:rPr>
              <w:t>Сентябрь</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rPr>
                <w:rFonts w:ascii="Times New Roman" w:hAnsi="Times New Roman" w:cs="Times New Roman"/>
                <w:sz w:val="24"/>
                <w:szCs w:val="24"/>
              </w:rPr>
            </w:pPr>
            <w:r w:rsidRPr="00440828">
              <w:rPr>
                <w:rFonts w:ascii="Times New Roman" w:hAnsi="Times New Roman" w:cs="Times New Roman"/>
                <w:sz w:val="24"/>
                <w:szCs w:val="24"/>
              </w:rPr>
              <w:t>Зам.директора, кл.рук., педагог-психолог,  учитель-логопед, социальный педагог</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2</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autoSpaceDE w:val="0"/>
              <w:snapToGrid w:val="0"/>
              <w:spacing w:after="0" w:line="240" w:lineRule="auto"/>
              <w:rPr>
                <w:rFonts w:ascii="Times New Roman" w:hAnsi="Times New Roman" w:cs="Times New Roman"/>
                <w:spacing w:val="-2"/>
                <w:sz w:val="24"/>
                <w:szCs w:val="24"/>
              </w:rPr>
            </w:pPr>
            <w:r w:rsidRPr="00440828">
              <w:rPr>
                <w:rFonts w:ascii="Times New Roman" w:hAnsi="Times New Roman" w:cs="Times New Roman"/>
                <w:spacing w:val="-3"/>
                <w:sz w:val="24"/>
                <w:szCs w:val="24"/>
              </w:rPr>
              <w:t xml:space="preserve">Консультирование   педагогов  по  выбору </w:t>
            </w:r>
            <w:r w:rsidRPr="00440828">
              <w:rPr>
                <w:rFonts w:ascii="Times New Roman" w:hAnsi="Times New Roman" w:cs="Times New Roman"/>
                <w:spacing w:val="-2"/>
                <w:sz w:val="24"/>
                <w:szCs w:val="24"/>
              </w:rPr>
              <w:t>индивидуально ориентированных  методов  и  приёмов  работы с учащимися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108"/>
              <w:jc w:val="center"/>
              <w:rPr>
                <w:rFonts w:ascii="Times New Roman" w:hAnsi="Times New Roman" w:cs="Times New Roman"/>
                <w:bCs/>
                <w:sz w:val="24"/>
                <w:szCs w:val="24"/>
              </w:rPr>
            </w:pPr>
            <w:r w:rsidRPr="00440828">
              <w:rPr>
                <w:rFonts w:ascii="Times New Roman" w:hAnsi="Times New Roman" w:cs="Times New Roman"/>
                <w:bCs/>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rPr>
                <w:rFonts w:ascii="Times New Roman" w:hAnsi="Times New Roman" w:cs="Times New Roman"/>
                <w:sz w:val="24"/>
                <w:szCs w:val="24"/>
              </w:rPr>
            </w:pPr>
            <w:r w:rsidRPr="00440828">
              <w:rPr>
                <w:rFonts w:ascii="Times New Roman" w:hAnsi="Times New Roman" w:cs="Times New Roman"/>
                <w:sz w:val="24"/>
                <w:szCs w:val="24"/>
              </w:rPr>
              <w:t xml:space="preserve">Зам.директора, педагог-психолог </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3</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autoSpaceDE w:val="0"/>
              <w:snapToGrid w:val="0"/>
              <w:spacing w:after="0" w:line="240" w:lineRule="auto"/>
              <w:ind w:right="-21"/>
              <w:rPr>
                <w:rFonts w:ascii="Times New Roman" w:hAnsi="Times New Roman" w:cs="Times New Roman"/>
                <w:sz w:val="24"/>
                <w:szCs w:val="24"/>
              </w:rPr>
            </w:pPr>
            <w:r w:rsidRPr="00440828">
              <w:rPr>
                <w:rFonts w:ascii="Times New Roman" w:hAnsi="Times New Roman" w:cs="Times New Roman"/>
                <w:w w:val="101"/>
                <w:sz w:val="24"/>
                <w:szCs w:val="24"/>
              </w:rPr>
              <w:t xml:space="preserve">Консультативная  помощь  семье  в  вопросах  выбора </w:t>
            </w:r>
            <w:r w:rsidRPr="00440828">
              <w:rPr>
                <w:rFonts w:ascii="Times New Roman" w:hAnsi="Times New Roman" w:cs="Times New Roman"/>
                <w:sz w:val="24"/>
                <w:szCs w:val="24"/>
              </w:rPr>
              <w:t>стратегии  воспитания  и  приёмов  коррекционного  обучения ребёнка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108"/>
              <w:jc w:val="center"/>
              <w:rPr>
                <w:rFonts w:ascii="Times New Roman" w:hAnsi="Times New Roman" w:cs="Times New Roman"/>
                <w:bCs/>
                <w:sz w:val="24"/>
                <w:szCs w:val="24"/>
              </w:rPr>
            </w:pPr>
            <w:r w:rsidRPr="00440828">
              <w:rPr>
                <w:rFonts w:ascii="Times New Roman" w:hAnsi="Times New Roman" w:cs="Times New Roman"/>
                <w:bCs/>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rPr>
                <w:rFonts w:ascii="Times New Roman" w:hAnsi="Times New Roman" w:cs="Times New Roman"/>
                <w:sz w:val="24"/>
                <w:szCs w:val="24"/>
              </w:rPr>
            </w:pPr>
            <w:r w:rsidRPr="00440828">
              <w:rPr>
                <w:rFonts w:ascii="Times New Roman" w:hAnsi="Times New Roman" w:cs="Times New Roman"/>
                <w:sz w:val="24"/>
                <w:szCs w:val="24"/>
              </w:rPr>
              <w:t xml:space="preserve">Зам.директора, педагог-психолог, кл.рук. </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w w:val="102"/>
                <w:sz w:val="24"/>
                <w:szCs w:val="24"/>
              </w:rPr>
            </w:pPr>
            <w:r w:rsidRPr="00440828">
              <w:rPr>
                <w:rFonts w:ascii="Times New Roman" w:hAnsi="Times New Roman" w:cs="Times New Roman"/>
                <w:b/>
                <w:w w:val="102"/>
                <w:sz w:val="24"/>
                <w:szCs w:val="24"/>
                <w:lang w:val="en-US"/>
              </w:rPr>
              <w:t>IV</w:t>
            </w:r>
            <w:r w:rsidRPr="00440828">
              <w:rPr>
                <w:rFonts w:ascii="Times New Roman" w:hAnsi="Times New Roman" w:cs="Times New Roman"/>
                <w:b/>
                <w:w w:val="102"/>
                <w:sz w:val="24"/>
                <w:szCs w:val="24"/>
              </w:rPr>
              <w:t>.</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w w:val="102"/>
                <w:sz w:val="24"/>
                <w:szCs w:val="24"/>
              </w:rPr>
            </w:pPr>
            <w:r w:rsidRPr="00440828">
              <w:rPr>
                <w:rFonts w:ascii="Times New Roman" w:hAnsi="Times New Roman" w:cs="Times New Roman"/>
                <w:b/>
                <w:w w:val="102"/>
                <w:sz w:val="24"/>
                <w:szCs w:val="24"/>
              </w:rPr>
              <w:t>Информационно-просветительские</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108"/>
              <w:jc w:val="both"/>
              <w:rPr>
                <w:rFonts w:ascii="Times New Roman" w:hAnsi="Times New Roman" w:cs="Times New Roman"/>
                <w:b/>
                <w:bCs/>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jc w:val="both"/>
              <w:rPr>
                <w:rFonts w:ascii="Times New Roman" w:hAnsi="Times New Roman" w:cs="Times New Roman"/>
                <w:b/>
                <w:bCs/>
                <w:sz w:val="24"/>
                <w:szCs w:val="24"/>
              </w:rPr>
            </w:pPr>
          </w:p>
        </w:tc>
      </w:tr>
      <w:tr w:rsidR="00440828" w:rsidRPr="00440828" w:rsidTr="00D43B8F">
        <w:tc>
          <w:tcPr>
            <w:tcW w:w="9661" w:type="dxa"/>
            <w:gridSpan w:val="4"/>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pStyle w:val="ae"/>
              <w:snapToGrid w:val="0"/>
              <w:spacing w:after="0" w:line="240" w:lineRule="auto"/>
              <w:jc w:val="both"/>
              <w:rPr>
                <w:rFonts w:ascii="Times New Roman" w:hAnsi="Times New Roman"/>
                <w:sz w:val="24"/>
                <w:szCs w:val="24"/>
              </w:rPr>
            </w:pPr>
            <w:r w:rsidRPr="00440828">
              <w:rPr>
                <w:rFonts w:ascii="Times New Roman" w:hAnsi="Times New Roman"/>
                <w:b/>
                <w:sz w:val="24"/>
                <w:szCs w:val="24"/>
              </w:rPr>
              <w:t>Цель:</w:t>
            </w:r>
            <w:r w:rsidRPr="00440828">
              <w:rPr>
                <w:rFonts w:ascii="Times New Roman" w:hAnsi="Times New Roman"/>
                <w:sz w:val="24"/>
                <w:szCs w:val="24"/>
              </w:rPr>
              <w:t>организация информационно-просветительской деятельности со всеми участниками образовательных отношений</w:t>
            </w:r>
          </w:p>
          <w:p w:rsidR="00440828" w:rsidRPr="00440828" w:rsidRDefault="00440828" w:rsidP="00440828">
            <w:pPr>
              <w:spacing w:after="0" w:line="240" w:lineRule="auto"/>
              <w:ind w:left="-108"/>
              <w:jc w:val="both"/>
              <w:rPr>
                <w:rFonts w:ascii="Times New Roman" w:hAnsi="Times New Roman" w:cs="Times New Roman"/>
                <w:b/>
                <w:bCs/>
                <w:sz w:val="24"/>
                <w:szCs w:val="24"/>
              </w:rPr>
            </w:pP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t>1</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5460"/>
              </w:tabs>
              <w:autoSpaceDE w:val="0"/>
              <w:snapToGrid w:val="0"/>
              <w:spacing w:after="0" w:line="240" w:lineRule="auto"/>
              <w:rPr>
                <w:rFonts w:ascii="Times New Roman" w:hAnsi="Times New Roman" w:cs="Times New Roman"/>
                <w:spacing w:val="-2"/>
                <w:sz w:val="24"/>
                <w:szCs w:val="24"/>
              </w:rPr>
            </w:pPr>
            <w:r w:rsidRPr="00440828">
              <w:rPr>
                <w:rFonts w:ascii="Times New Roman" w:hAnsi="Times New Roman" w:cs="Times New Roman"/>
                <w:spacing w:val="-2"/>
                <w:sz w:val="24"/>
                <w:szCs w:val="24"/>
              </w:rPr>
              <w:t xml:space="preserve">Проводить различные формы просветительской деятельности (лекции, беседы, информационные стенды, печатные материалы), </w:t>
            </w:r>
            <w:r w:rsidRPr="00440828">
              <w:rPr>
                <w:rFonts w:ascii="Times New Roman" w:hAnsi="Times New Roman" w:cs="Times New Roman"/>
                <w:spacing w:val="-3"/>
                <w:sz w:val="24"/>
                <w:szCs w:val="24"/>
              </w:rPr>
              <w:t xml:space="preserve">направленные  на </w:t>
            </w:r>
            <w:r w:rsidRPr="00440828">
              <w:rPr>
                <w:rFonts w:ascii="Times New Roman" w:hAnsi="Times New Roman" w:cs="Times New Roman"/>
                <w:spacing w:val="-3"/>
                <w:sz w:val="24"/>
                <w:szCs w:val="24"/>
              </w:rPr>
              <w:lastRenderedPageBreak/>
              <w:t xml:space="preserve">разъяснение  участникам  образовательных </w:t>
            </w:r>
            <w:r w:rsidRPr="00440828">
              <w:rPr>
                <w:rFonts w:ascii="Times New Roman" w:hAnsi="Times New Roman" w:cs="Times New Roman"/>
                <w:spacing w:val="-3"/>
                <w:sz w:val="24"/>
                <w:szCs w:val="24"/>
              </w:rPr>
              <w:br/>
            </w:r>
            <w:r w:rsidRPr="00440828">
              <w:rPr>
                <w:rFonts w:ascii="Times New Roman" w:hAnsi="Times New Roman" w:cs="Times New Roman"/>
                <w:w w:val="102"/>
                <w:sz w:val="24"/>
                <w:szCs w:val="24"/>
              </w:rPr>
              <w:t xml:space="preserve">отношений  - учащимся  (как имеющим, так и не имеющим </w:t>
            </w:r>
            <w:r w:rsidRPr="00440828">
              <w:rPr>
                <w:rFonts w:ascii="Times New Roman" w:hAnsi="Times New Roman" w:cs="Times New Roman"/>
                <w:spacing w:val="-3"/>
                <w:sz w:val="24"/>
                <w:szCs w:val="24"/>
              </w:rPr>
              <w:t>недостатки  в  развитии),  их  родителям  (законным  представи</w:t>
            </w:r>
            <w:r w:rsidRPr="00440828">
              <w:rPr>
                <w:rFonts w:ascii="Times New Roman" w:hAnsi="Times New Roman" w:cs="Times New Roman"/>
                <w:spacing w:val="-2"/>
                <w:sz w:val="24"/>
                <w:szCs w:val="24"/>
              </w:rPr>
              <w:t>телям),  педагогическим  работникам  —  вопросов, связанных с особенностями образовательной деятельности и сопровождения детей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108"/>
              <w:jc w:val="center"/>
              <w:rPr>
                <w:rFonts w:ascii="Times New Roman" w:hAnsi="Times New Roman" w:cs="Times New Roman"/>
                <w:bCs/>
                <w:sz w:val="24"/>
                <w:szCs w:val="24"/>
              </w:rPr>
            </w:pPr>
            <w:r w:rsidRPr="00440828">
              <w:rPr>
                <w:rFonts w:ascii="Times New Roman" w:hAnsi="Times New Roman" w:cs="Times New Roman"/>
                <w:bCs/>
                <w:sz w:val="24"/>
                <w:szCs w:val="24"/>
              </w:rPr>
              <w:lastRenderedPageBreak/>
              <w:t>Постоянно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rPr>
                <w:rFonts w:ascii="Times New Roman" w:hAnsi="Times New Roman" w:cs="Times New Roman"/>
                <w:sz w:val="24"/>
                <w:szCs w:val="24"/>
              </w:rPr>
            </w:pPr>
            <w:r w:rsidRPr="00440828">
              <w:rPr>
                <w:rFonts w:ascii="Times New Roman" w:hAnsi="Times New Roman" w:cs="Times New Roman"/>
                <w:sz w:val="24"/>
                <w:szCs w:val="24"/>
              </w:rPr>
              <w:t>Зам.директора, кл.рук., педагог-психолог, учитель-</w:t>
            </w:r>
            <w:r w:rsidRPr="00440828">
              <w:rPr>
                <w:rFonts w:ascii="Times New Roman" w:hAnsi="Times New Roman" w:cs="Times New Roman"/>
                <w:sz w:val="24"/>
                <w:szCs w:val="24"/>
              </w:rPr>
              <w:lastRenderedPageBreak/>
              <w:t>логопед, социальный педагог</w:t>
            </w:r>
          </w:p>
        </w:tc>
      </w:tr>
      <w:tr w:rsidR="00440828" w:rsidRPr="00440828" w:rsidTr="00D43B8F">
        <w:tc>
          <w:tcPr>
            <w:tcW w:w="534"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jc w:val="both"/>
              <w:rPr>
                <w:rFonts w:ascii="Times New Roman" w:hAnsi="Times New Roman" w:cs="Times New Roman"/>
                <w:b/>
                <w:bCs/>
                <w:sz w:val="24"/>
                <w:szCs w:val="24"/>
              </w:rPr>
            </w:pPr>
            <w:r w:rsidRPr="00440828">
              <w:rPr>
                <w:rFonts w:ascii="Times New Roman" w:hAnsi="Times New Roman" w:cs="Times New Roman"/>
                <w:b/>
                <w:bCs/>
                <w:sz w:val="24"/>
                <w:szCs w:val="24"/>
              </w:rPr>
              <w:lastRenderedPageBreak/>
              <w:t>2</w:t>
            </w:r>
          </w:p>
        </w:tc>
        <w:tc>
          <w:tcPr>
            <w:tcW w:w="5670"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tabs>
                <w:tab w:val="left" w:pos="5460"/>
              </w:tabs>
              <w:autoSpaceDE w:val="0"/>
              <w:snapToGrid w:val="0"/>
              <w:spacing w:after="0" w:line="240" w:lineRule="auto"/>
              <w:rPr>
                <w:rFonts w:ascii="Times New Roman" w:hAnsi="Times New Roman" w:cs="Times New Roman"/>
                <w:spacing w:val="-1"/>
                <w:sz w:val="24"/>
                <w:szCs w:val="24"/>
              </w:rPr>
            </w:pPr>
            <w:r w:rsidRPr="00440828">
              <w:rPr>
                <w:rFonts w:ascii="Times New Roman" w:hAnsi="Times New Roman" w:cs="Times New Roman"/>
                <w:sz w:val="24"/>
                <w:szCs w:val="24"/>
              </w:rPr>
              <w:t xml:space="preserve">Проведение тематических выступлений для педагогов и </w:t>
            </w:r>
            <w:r w:rsidRPr="00440828">
              <w:rPr>
                <w:rFonts w:ascii="Times New Roman" w:hAnsi="Times New Roman" w:cs="Times New Roman"/>
                <w:w w:val="102"/>
                <w:sz w:val="24"/>
                <w:szCs w:val="24"/>
              </w:rPr>
              <w:t xml:space="preserve">родителей  по  разъяснению  индивидуально типологических </w:t>
            </w:r>
            <w:r w:rsidRPr="00440828">
              <w:rPr>
                <w:rFonts w:ascii="Times New Roman" w:hAnsi="Times New Roman" w:cs="Times New Roman"/>
                <w:spacing w:val="-1"/>
                <w:sz w:val="24"/>
                <w:szCs w:val="24"/>
              </w:rPr>
              <w:t xml:space="preserve">особенностей  различных  категорий  детей  с  ограниченными возможностями здоровья. </w:t>
            </w:r>
          </w:p>
        </w:tc>
        <w:tc>
          <w:tcPr>
            <w:tcW w:w="1417" w:type="dxa"/>
            <w:tcBorders>
              <w:top w:val="single" w:sz="4" w:space="0" w:color="000000"/>
              <w:left w:val="single" w:sz="4" w:space="0" w:color="000000"/>
              <w:bottom w:val="single" w:sz="4" w:space="0" w:color="000000"/>
            </w:tcBorders>
            <w:shd w:val="clear" w:color="auto" w:fill="auto"/>
          </w:tcPr>
          <w:p w:rsidR="00440828" w:rsidRPr="00440828" w:rsidRDefault="00440828" w:rsidP="00440828">
            <w:pPr>
              <w:snapToGrid w:val="0"/>
              <w:spacing w:after="0" w:line="240" w:lineRule="auto"/>
              <w:ind w:left="-108"/>
              <w:jc w:val="center"/>
              <w:rPr>
                <w:rFonts w:ascii="Times New Roman" w:hAnsi="Times New Roman" w:cs="Times New Roman"/>
                <w:bCs/>
                <w:sz w:val="24"/>
                <w:szCs w:val="24"/>
              </w:rPr>
            </w:pPr>
            <w:r w:rsidRPr="00440828">
              <w:rPr>
                <w:rFonts w:ascii="Times New Roman" w:hAnsi="Times New Roman" w:cs="Times New Roman"/>
                <w:bCs/>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40828" w:rsidRPr="00440828" w:rsidRDefault="00440828" w:rsidP="00440828">
            <w:pPr>
              <w:snapToGrid w:val="0"/>
              <w:spacing w:after="0" w:line="240" w:lineRule="auto"/>
              <w:ind w:left="-108"/>
              <w:rPr>
                <w:rFonts w:ascii="Times New Roman" w:hAnsi="Times New Roman" w:cs="Times New Roman"/>
                <w:sz w:val="24"/>
                <w:szCs w:val="24"/>
              </w:rPr>
            </w:pPr>
            <w:r w:rsidRPr="00440828">
              <w:rPr>
                <w:rFonts w:ascii="Times New Roman" w:hAnsi="Times New Roman" w:cs="Times New Roman"/>
                <w:sz w:val="24"/>
                <w:szCs w:val="24"/>
              </w:rPr>
              <w:t xml:space="preserve">Зам.директора, педагог-психолог, кл.рук. </w:t>
            </w:r>
          </w:p>
        </w:tc>
      </w:tr>
    </w:tbl>
    <w:p w:rsidR="00440828" w:rsidRPr="00775304" w:rsidRDefault="00440828" w:rsidP="00F45E4F">
      <w:pPr>
        <w:pStyle w:val="ae"/>
        <w:spacing w:after="0" w:line="240" w:lineRule="auto"/>
        <w:ind w:firstLine="360"/>
        <w:jc w:val="both"/>
        <w:rPr>
          <w:rFonts w:ascii="Times New Roman" w:hAnsi="Times New Roman"/>
          <w:sz w:val="24"/>
          <w:szCs w:val="24"/>
        </w:rPr>
      </w:pPr>
    </w:p>
    <w:p w:rsidR="00F45E4F" w:rsidRPr="00775304" w:rsidRDefault="00F45E4F" w:rsidP="00F45E4F">
      <w:pPr>
        <w:spacing w:after="0" w:line="240" w:lineRule="auto"/>
        <w:jc w:val="center"/>
        <w:rPr>
          <w:rStyle w:val="aff6"/>
          <w:rFonts w:ascii="Times New Roman" w:hAnsi="Times New Roman" w:cs="Times New Roman"/>
          <w:sz w:val="24"/>
          <w:szCs w:val="24"/>
        </w:rPr>
      </w:pPr>
      <w:r w:rsidRPr="00775304">
        <w:rPr>
          <w:rStyle w:val="aff6"/>
          <w:rFonts w:ascii="Times New Roman" w:hAnsi="Times New Roman" w:cs="Times New Roman"/>
          <w:sz w:val="24"/>
          <w:szCs w:val="24"/>
        </w:rPr>
        <w:t>Условия реализации программы</w:t>
      </w:r>
    </w:p>
    <w:p w:rsidR="00F45E4F" w:rsidRPr="00775304" w:rsidRDefault="00F45E4F" w:rsidP="00F45E4F">
      <w:pPr>
        <w:spacing w:after="0" w:line="240" w:lineRule="auto"/>
        <w:rPr>
          <w:rStyle w:val="aff6"/>
          <w:rFonts w:ascii="Times New Roman" w:hAnsi="Times New Roman" w:cs="Times New Roman"/>
          <w:i/>
          <w:sz w:val="24"/>
          <w:szCs w:val="24"/>
        </w:rPr>
      </w:pPr>
      <w:r w:rsidRPr="00775304">
        <w:rPr>
          <w:rStyle w:val="aff6"/>
          <w:rFonts w:ascii="Times New Roman" w:hAnsi="Times New Roman" w:cs="Times New Roman"/>
          <w:i/>
          <w:sz w:val="24"/>
          <w:szCs w:val="24"/>
        </w:rPr>
        <w:t>Психолого-педагогическое обеспечение:</w:t>
      </w:r>
    </w:p>
    <w:p w:rsidR="00F45E4F" w:rsidRPr="00775304" w:rsidRDefault="00F45E4F" w:rsidP="00F45E4F">
      <w:pPr>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w:t>
      </w:r>
    </w:p>
    <w:p w:rsidR="00F45E4F" w:rsidRPr="00775304" w:rsidRDefault="002347FC" w:rsidP="00F45E4F">
      <w:pPr>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xml:space="preserve">- </w:t>
      </w:r>
      <w:r w:rsidR="00F45E4F" w:rsidRPr="00775304">
        <w:rPr>
          <w:rFonts w:ascii="Times New Roman" w:hAnsi="Times New Roman" w:cs="Times New Roman"/>
          <w:sz w:val="24"/>
          <w:szCs w:val="24"/>
        </w:rPr>
        <w:t>обеспечение психолого-педагогических условий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 </w:t>
      </w:r>
    </w:p>
    <w:p w:rsidR="00F45E4F" w:rsidRPr="00775304" w:rsidRDefault="00F45E4F" w:rsidP="00F45E4F">
      <w:pPr>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обеспечение специализированных условий,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F45E4F" w:rsidRPr="00775304" w:rsidRDefault="00F45E4F" w:rsidP="00F45E4F">
      <w:pPr>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F45E4F" w:rsidRPr="00775304" w:rsidRDefault="00F45E4F" w:rsidP="00F45E4F">
      <w:pPr>
        <w:spacing w:after="0" w:line="240" w:lineRule="auto"/>
        <w:jc w:val="both"/>
        <w:rPr>
          <w:rFonts w:ascii="Times New Roman" w:hAnsi="Times New Roman" w:cs="Times New Roman"/>
          <w:b/>
          <w:bCs/>
          <w:i/>
          <w:sz w:val="24"/>
          <w:szCs w:val="24"/>
        </w:rPr>
      </w:pPr>
      <w:r w:rsidRPr="00775304">
        <w:rPr>
          <w:rFonts w:ascii="Times New Roman" w:hAnsi="Times New Roman" w:cs="Times New Roman"/>
          <w:b/>
          <w:bCs/>
          <w:i/>
          <w:sz w:val="24"/>
          <w:szCs w:val="24"/>
        </w:rPr>
        <w:t>Кадровое обеспечение</w:t>
      </w:r>
    </w:p>
    <w:p w:rsidR="00F45E4F" w:rsidRPr="00775304" w:rsidRDefault="00F45E4F" w:rsidP="00F45E4F">
      <w:pPr>
        <w:suppressAutoHyphens w:val="0"/>
        <w:spacing w:after="0" w:line="240" w:lineRule="auto"/>
        <w:ind w:firstLine="706"/>
        <w:jc w:val="both"/>
        <w:rPr>
          <w:rFonts w:ascii="Times New Roman" w:eastAsia="Times New Roman" w:hAnsi="Times New Roman" w:cs="Times New Roman"/>
          <w:sz w:val="24"/>
          <w:szCs w:val="24"/>
        </w:rPr>
      </w:pPr>
      <w:r w:rsidRPr="00775304">
        <w:rPr>
          <w:rFonts w:ascii="Times New Roman" w:eastAsia="Times New Roman" w:hAnsi="Times New Roman" w:cs="Times New Roman"/>
          <w:sz w:val="24"/>
          <w:szCs w:val="24"/>
        </w:rPr>
        <w:t>С целью обеспечения освоения детьми, в том числе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w:t>
      </w:r>
      <w:r w:rsidR="00775304" w:rsidRPr="00775304">
        <w:rPr>
          <w:rFonts w:ascii="Times New Roman" w:eastAsia="Times New Roman" w:hAnsi="Times New Roman" w:cs="Times New Roman"/>
          <w:sz w:val="24"/>
          <w:szCs w:val="24"/>
        </w:rPr>
        <w:t>азвития  в штатном расписании МАОУ «СОШ №40</w:t>
      </w:r>
      <w:r w:rsidRPr="00775304">
        <w:rPr>
          <w:rFonts w:ascii="Times New Roman" w:eastAsia="Times New Roman" w:hAnsi="Times New Roman" w:cs="Times New Roman"/>
          <w:sz w:val="24"/>
          <w:szCs w:val="24"/>
        </w:rPr>
        <w:t>» имеются  ставки педагога-психолога, социаль</w:t>
      </w:r>
      <w:r w:rsidR="00775304" w:rsidRPr="00775304">
        <w:rPr>
          <w:rFonts w:ascii="Times New Roman" w:eastAsia="Times New Roman" w:hAnsi="Times New Roman" w:cs="Times New Roman"/>
          <w:sz w:val="24"/>
          <w:szCs w:val="24"/>
        </w:rPr>
        <w:t xml:space="preserve">ного педагога, учителя-логопеда, учителя-дефектолога. </w:t>
      </w:r>
      <w:r w:rsidRPr="00775304">
        <w:rPr>
          <w:rFonts w:ascii="Times New Roman" w:eastAsia="Times New Roman" w:hAnsi="Times New Roman" w:cs="Times New Roman"/>
          <w:sz w:val="24"/>
          <w:szCs w:val="24"/>
        </w:rPr>
        <w:t xml:space="preserve"> 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деятельности.</w:t>
      </w:r>
    </w:p>
    <w:p w:rsidR="00F45E4F" w:rsidRPr="00775304" w:rsidRDefault="00F45E4F" w:rsidP="00F45E4F">
      <w:pPr>
        <w:spacing w:after="0" w:line="240" w:lineRule="auto"/>
        <w:jc w:val="both"/>
        <w:rPr>
          <w:rFonts w:ascii="Times New Roman" w:hAnsi="Times New Roman" w:cs="Times New Roman"/>
          <w:b/>
          <w:bCs/>
          <w:i/>
          <w:sz w:val="24"/>
          <w:szCs w:val="24"/>
        </w:rPr>
      </w:pPr>
      <w:r w:rsidRPr="00775304">
        <w:rPr>
          <w:rFonts w:ascii="Times New Roman" w:hAnsi="Times New Roman" w:cs="Times New Roman"/>
          <w:b/>
          <w:bCs/>
          <w:i/>
          <w:sz w:val="24"/>
          <w:szCs w:val="24"/>
        </w:rPr>
        <w:t xml:space="preserve">Программно-методическое обеспечение: </w:t>
      </w:r>
    </w:p>
    <w:p w:rsidR="00F45E4F" w:rsidRPr="00775304" w:rsidRDefault="00F45E4F" w:rsidP="00F45E4F">
      <w:pPr>
        <w:tabs>
          <w:tab w:val="num" w:pos="360"/>
          <w:tab w:val="left" w:pos="426"/>
        </w:tabs>
        <w:suppressAutoHyphens w:val="0"/>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использованиекоррекционно-развивающих программ, диагностического и коррекционно-развивающего инструментария;</w:t>
      </w:r>
    </w:p>
    <w:p w:rsidR="00F45E4F" w:rsidRPr="00775304" w:rsidRDefault="00F45E4F" w:rsidP="00F45E4F">
      <w:pPr>
        <w:tabs>
          <w:tab w:val="num" w:pos="360"/>
          <w:tab w:val="left" w:pos="426"/>
        </w:tabs>
        <w:suppressAutoHyphens w:val="0"/>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в случаях обучения детей с ЗПР по индивидуальному учебному планупредусматривается использование специальных (адаптированных) образовательных программ.</w:t>
      </w:r>
    </w:p>
    <w:p w:rsidR="00F45E4F" w:rsidRPr="00775304" w:rsidRDefault="00F45E4F" w:rsidP="00F45E4F">
      <w:pPr>
        <w:pStyle w:val="Osnova"/>
        <w:tabs>
          <w:tab w:val="left" w:leader="dot" w:pos="624"/>
        </w:tabs>
        <w:spacing w:line="240" w:lineRule="auto"/>
        <w:ind w:firstLine="0"/>
        <w:rPr>
          <w:rFonts w:ascii="Times New Roman" w:hAnsi="Times New Roman" w:cs="Times New Roman"/>
          <w:b/>
          <w:i/>
          <w:color w:val="auto"/>
          <w:sz w:val="24"/>
          <w:szCs w:val="24"/>
          <w:lang w:val="ru-RU"/>
        </w:rPr>
      </w:pPr>
      <w:r w:rsidRPr="00775304">
        <w:rPr>
          <w:rFonts w:ascii="Times New Roman" w:hAnsi="Times New Roman" w:cs="Times New Roman"/>
          <w:b/>
          <w:i/>
          <w:color w:val="auto"/>
          <w:sz w:val="24"/>
          <w:szCs w:val="24"/>
          <w:lang w:val="ru-RU"/>
        </w:rPr>
        <w:t>Материально- техническое обеспечение</w:t>
      </w:r>
    </w:p>
    <w:p w:rsidR="00F45E4F" w:rsidRPr="00775304" w:rsidRDefault="00F45E4F" w:rsidP="00F45E4F">
      <w:pPr>
        <w:pStyle w:val="ae"/>
        <w:spacing w:after="0" w:line="240" w:lineRule="auto"/>
        <w:ind w:firstLine="706"/>
        <w:jc w:val="both"/>
        <w:rPr>
          <w:rFonts w:ascii="Times New Roman" w:hAnsi="Times New Roman"/>
          <w:sz w:val="24"/>
          <w:szCs w:val="24"/>
        </w:rPr>
      </w:pPr>
      <w:r w:rsidRPr="00775304">
        <w:rPr>
          <w:rFonts w:ascii="Times New Roman" w:hAnsi="Times New Roman"/>
          <w:sz w:val="24"/>
          <w:szCs w:val="24"/>
        </w:rPr>
        <w:t>Материально техническая база школы позволяет обеспечить адаптивную и коррекционно-развивающую среду. В наличииматериально-технические условия,</w:t>
      </w:r>
      <w:r w:rsidR="00775304" w:rsidRPr="00775304">
        <w:rPr>
          <w:rFonts w:ascii="Times New Roman" w:hAnsi="Times New Roman"/>
          <w:sz w:val="24"/>
          <w:szCs w:val="24"/>
        </w:rPr>
        <w:t xml:space="preserve"> </w:t>
      </w:r>
      <w:r w:rsidRPr="00775304">
        <w:rPr>
          <w:rFonts w:ascii="Times New Roman" w:hAnsi="Times New Roman"/>
          <w:sz w:val="24"/>
          <w:szCs w:val="24"/>
        </w:rPr>
        <w:t xml:space="preserve">обеспечивающие беспрепятственный доступ детей с недостатками физического и психического </w:t>
      </w:r>
      <w:r w:rsidRPr="00775304">
        <w:rPr>
          <w:rFonts w:ascii="Times New Roman" w:hAnsi="Times New Roman"/>
          <w:sz w:val="24"/>
          <w:szCs w:val="24"/>
        </w:rPr>
        <w:lastRenderedPageBreak/>
        <w:t xml:space="preserve">развития в учебные кабинеты, а так же помещения для </w:t>
      </w:r>
      <w:r w:rsidRPr="00775304">
        <w:rPr>
          <w:rStyle w:val="Zag11"/>
          <w:rFonts w:ascii="Times New Roman" w:eastAsia="@Arial Unicode MS" w:hAnsi="Times New Roman"/>
          <w:sz w:val="24"/>
          <w:szCs w:val="24"/>
        </w:rPr>
        <w:t xml:space="preserve">организации спортивных и массовых мероприятий, питания, обеспечения медицинского,  хозяйственно-бытового и санитарно-гигиенического обслуживания), расположенных на первом этаже школы. </w:t>
      </w:r>
      <w:r w:rsidRPr="00775304">
        <w:rPr>
          <w:rFonts w:ascii="Times New Roman" w:hAnsi="Times New Roman"/>
          <w:sz w:val="24"/>
          <w:szCs w:val="24"/>
        </w:rPr>
        <w:t>Имеются медицинский кабинет, кабинеты логопеда, педагога-психолога, социального педагога,</w:t>
      </w:r>
      <w:r w:rsidR="00775304" w:rsidRPr="00775304">
        <w:rPr>
          <w:rFonts w:ascii="Times New Roman" w:hAnsi="Times New Roman"/>
          <w:sz w:val="24"/>
          <w:szCs w:val="24"/>
        </w:rPr>
        <w:t xml:space="preserve"> сенсорная комната,</w:t>
      </w:r>
      <w:r w:rsidRPr="00775304">
        <w:rPr>
          <w:rFonts w:ascii="Times New Roman" w:hAnsi="Times New Roman"/>
          <w:sz w:val="24"/>
          <w:szCs w:val="24"/>
        </w:rPr>
        <w:t xml:space="preserve"> столовая, библиотека, спортивный зал, актовый зал, а также необходимое компьютерное оборудование.</w:t>
      </w:r>
    </w:p>
    <w:p w:rsidR="00F45E4F" w:rsidRPr="00775304" w:rsidRDefault="00F45E4F" w:rsidP="00F45E4F">
      <w:pPr>
        <w:pStyle w:val="ae"/>
        <w:spacing w:after="0" w:line="240" w:lineRule="auto"/>
        <w:jc w:val="both"/>
        <w:rPr>
          <w:rFonts w:ascii="Times New Roman" w:hAnsi="Times New Roman"/>
          <w:b/>
          <w:sz w:val="24"/>
          <w:szCs w:val="24"/>
        </w:rPr>
      </w:pPr>
    </w:p>
    <w:p w:rsidR="00F45E4F" w:rsidRPr="00775304" w:rsidRDefault="00F45E4F" w:rsidP="00F45E4F">
      <w:pPr>
        <w:pStyle w:val="ae"/>
        <w:spacing w:after="0" w:line="240" w:lineRule="auto"/>
        <w:jc w:val="both"/>
        <w:rPr>
          <w:rFonts w:ascii="Times New Roman" w:hAnsi="Times New Roman"/>
          <w:b/>
          <w:i/>
          <w:sz w:val="24"/>
          <w:szCs w:val="24"/>
        </w:rPr>
      </w:pPr>
      <w:r w:rsidRPr="00775304">
        <w:rPr>
          <w:rFonts w:ascii="Times New Roman" w:hAnsi="Times New Roman"/>
          <w:b/>
          <w:i/>
          <w:sz w:val="24"/>
          <w:szCs w:val="24"/>
        </w:rPr>
        <w:t>Информационное обеспечение</w:t>
      </w:r>
    </w:p>
    <w:p w:rsidR="00F45E4F" w:rsidRPr="00775304" w:rsidRDefault="00F45E4F" w:rsidP="00C91404">
      <w:pPr>
        <w:pStyle w:val="ae"/>
        <w:spacing w:after="0" w:line="240" w:lineRule="auto"/>
        <w:ind w:firstLine="708"/>
        <w:jc w:val="both"/>
        <w:rPr>
          <w:rFonts w:ascii="Times New Roman" w:hAnsi="Times New Roman"/>
          <w:sz w:val="24"/>
          <w:szCs w:val="24"/>
        </w:rPr>
      </w:pPr>
      <w:r w:rsidRPr="00775304">
        <w:rPr>
          <w:rFonts w:ascii="Times New Roman" w:hAnsi="Times New Roman"/>
          <w:sz w:val="24"/>
          <w:szCs w:val="24"/>
        </w:rPr>
        <w:t>В школе создана система доступа детей с ОВЗ, родителей (законных представителей), педагогов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45E4F" w:rsidRPr="00F45E4F" w:rsidRDefault="00F45E4F" w:rsidP="00F45E4F">
      <w:pPr>
        <w:suppressAutoHyphens w:val="0"/>
        <w:spacing w:after="0" w:line="240" w:lineRule="auto"/>
        <w:jc w:val="both"/>
        <w:rPr>
          <w:rFonts w:ascii="Times New Roman" w:eastAsia="Times New Roman" w:hAnsi="Times New Roman" w:cs="Times New Roman"/>
          <w:b/>
          <w:bCs/>
          <w:sz w:val="28"/>
          <w:szCs w:val="28"/>
        </w:rPr>
      </w:pPr>
    </w:p>
    <w:p w:rsidR="00F45E4F" w:rsidRPr="00775304" w:rsidRDefault="00F45E4F" w:rsidP="00F45E4F">
      <w:pPr>
        <w:pStyle w:val="a5"/>
        <w:tabs>
          <w:tab w:val="left" w:pos="426"/>
        </w:tabs>
        <w:spacing w:before="0" w:after="0" w:line="240" w:lineRule="auto"/>
        <w:jc w:val="both"/>
        <w:rPr>
          <w:color w:val="181910"/>
        </w:rPr>
      </w:pPr>
      <w:r w:rsidRPr="00F45E4F">
        <w:rPr>
          <w:color w:val="181910"/>
          <w:sz w:val="28"/>
          <w:szCs w:val="28"/>
        </w:rPr>
        <w:tab/>
      </w:r>
      <w:r w:rsidR="00C91404">
        <w:rPr>
          <w:color w:val="181910"/>
          <w:sz w:val="28"/>
          <w:szCs w:val="28"/>
        </w:rPr>
        <w:tab/>
      </w:r>
      <w:r w:rsidRPr="00775304">
        <w:rPr>
          <w:color w:val="181910"/>
        </w:rPr>
        <w:t xml:space="preserve">В качестве </w:t>
      </w:r>
      <w:r w:rsidRPr="00775304">
        <w:rPr>
          <w:b/>
          <w:color w:val="181910"/>
        </w:rPr>
        <w:t>показателей результативности и эффективности коррекционной работы</w:t>
      </w:r>
      <w:r w:rsidRPr="00775304">
        <w:rPr>
          <w:color w:val="181910"/>
        </w:rPr>
        <w:t xml:space="preserve"> могут рассматриваться:</w:t>
      </w:r>
    </w:p>
    <w:p w:rsidR="00F45E4F" w:rsidRPr="00775304" w:rsidRDefault="00F45E4F" w:rsidP="00F45E4F">
      <w:pPr>
        <w:pStyle w:val="a5"/>
        <w:tabs>
          <w:tab w:val="left" w:pos="426"/>
        </w:tabs>
        <w:spacing w:before="0" w:after="0" w:line="240" w:lineRule="auto"/>
        <w:jc w:val="both"/>
        <w:rPr>
          <w:color w:val="181910"/>
        </w:rPr>
      </w:pPr>
      <w:r w:rsidRPr="00775304">
        <w:rPr>
          <w:color w:val="181910"/>
        </w:rPr>
        <w:t xml:space="preserve">—динамика </w:t>
      </w:r>
      <w:r w:rsidRPr="00775304">
        <w:rPr>
          <w:rStyle w:val="aff6"/>
          <w:b w:val="0"/>
          <w:color w:val="181910"/>
        </w:rPr>
        <w:t>индивидуальных достижений</w:t>
      </w:r>
      <w:r w:rsidRPr="00775304">
        <w:rPr>
          <w:color w:val="181910"/>
        </w:rPr>
        <w:t xml:space="preserve"> учащихся с ЗПР по освоению предметных программ;</w:t>
      </w:r>
    </w:p>
    <w:p w:rsidR="00F45E4F" w:rsidRPr="00775304" w:rsidRDefault="00F45E4F" w:rsidP="00F45E4F">
      <w:pPr>
        <w:pStyle w:val="a5"/>
        <w:tabs>
          <w:tab w:val="left" w:pos="426"/>
        </w:tabs>
        <w:spacing w:before="0" w:after="0" w:line="240" w:lineRule="auto"/>
        <w:jc w:val="both"/>
        <w:rPr>
          <w:color w:val="181910"/>
        </w:rPr>
      </w:pPr>
      <w:r w:rsidRPr="00775304">
        <w:rPr>
          <w:color w:val="181910"/>
        </w:rPr>
        <w:t>—создание необходимых условий для обеспечения доступности качественного образования для детей с ЗПР (формы обучения, наличие соответствующих материально-технических условий);</w:t>
      </w:r>
    </w:p>
    <w:p w:rsidR="00F45E4F" w:rsidRPr="00775304" w:rsidRDefault="00F45E4F" w:rsidP="00F45E4F">
      <w:pPr>
        <w:pStyle w:val="a5"/>
        <w:tabs>
          <w:tab w:val="left" w:pos="426"/>
        </w:tabs>
        <w:spacing w:before="0" w:after="0" w:line="240" w:lineRule="auto"/>
        <w:jc w:val="both"/>
        <w:rPr>
          <w:color w:val="181910"/>
        </w:rPr>
      </w:pPr>
      <w:r w:rsidRPr="00775304">
        <w:rPr>
          <w:color w:val="181910"/>
        </w:rPr>
        <w:t>—увеличение доли педагогических работников образовательной организации, прошедших специальную подготовку и обладающих необходимой квалификацией для организации работы с учащимися с ОВЗ;</w:t>
      </w:r>
    </w:p>
    <w:p w:rsidR="00F45E4F" w:rsidRPr="00775304" w:rsidRDefault="00F45E4F" w:rsidP="00F45E4F">
      <w:pPr>
        <w:pStyle w:val="a5"/>
        <w:tabs>
          <w:tab w:val="left" w:pos="426"/>
        </w:tabs>
        <w:spacing w:before="0" w:after="0" w:line="240" w:lineRule="auto"/>
        <w:jc w:val="both"/>
        <w:rPr>
          <w:color w:val="181910"/>
        </w:rPr>
      </w:pPr>
      <w:r w:rsidRPr="00775304">
        <w:rPr>
          <w:color w:val="181910"/>
        </w:rPr>
        <w:t>—сравнительная характеристика данных медико-психологической и педагогической диагностики учащихся с ЗПР на разных этапах обучения;</w:t>
      </w:r>
    </w:p>
    <w:p w:rsidR="00F45E4F" w:rsidRPr="00775304" w:rsidRDefault="00F45E4F" w:rsidP="00C91404">
      <w:pPr>
        <w:pStyle w:val="a5"/>
        <w:tabs>
          <w:tab w:val="left" w:pos="426"/>
        </w:tabs>
        <w:spacing w:before="0" w:after="0" w:line="240" w:lineRule="auto"/>
        <w:jc w:val="both"/>
        <w:rPr>
          <w:color w:val="181910"/>
        </w:rPr>
      </w:pPr>
      <w:r w:rsidRPr="00775304">
        <w:t>— количество специалистов, привлекаемых к индивидуальной и групповой работе с детьми с ЗПР.</w:t>
      </w:r>
    </w:p>
    <w:p w:rsidR="00F45E4F" w:rsidRPr="00775304" w:rsidRDefault="00F45E4F" w:rsidP="00F45E4F">
      <w:pPr>
        <w:pStyle w:val="Osnova"/>
        <w:tabs>
          <w:tab w:val="left" w:pos="567"/>
          <w:tab w:val="left" w:leader="dot" w:pos="624"/>
        </w:tabs>
        <w:spacing w:line="240" w:lineRule="auto"/>
        <w:ind w:firstLine="0"/>
        <w:rPr>
          <w:rFonts w:ascii="Times New Roman" w:hAnsi="Times New Roman" w:cs="Times New Roman"/>
          <w:color w:val="auto"/>
          <w:sz w:val="24"/>
          <w:szCs w:val="24"/>
          <w:lang w:val="ru-RU"/>
        </w:rPr>
      </w:pPr>
      <w:r w:rsidRPr="00775304">
        <w:rPr>
          <w:rFonts w:ascii="Times New Roman" w:hAnsi="Times New Roman" w:cs="Times New Roman"/>
          <w:b/>
          <w:color w:val="auto"/>
          <w:sz w:val="24"/>
          <w:szCs w:val="24"/>
          <w:lang w:val="ru-RU"/>
        </w:rPr>
        <w:tab/>
      </w:r>
      <w:r w:rsidRPr="00775304">
        <w:rPr>
          <w:rFonts w:ascii="Times New Roman" w:hAnsi="Times New Roman" w:cs="Times New Roman"/>
          <w:color w:val="auto"/>
          <w:sz w:val="24"/>
          <w:szCs w:val="24"/>
          <w:lang w:val="ru-RU"/>
        </w:rPr>
        <w:t>В</w:t>
      </w:r>
      <w:r w:rsidR="00775304" w:rsidRPr="00775304">
        <w:rPr>
          <w:rFonts w:ascii="Times New Roman" w:hAnsi="Times New Roman" w:cs="Times New Roman"/>
          <w:color w:val="auto"/>
          <w:sz w:val="24"/>
          <w:szCs w:val="24"/>
          <w:lang w:val="ru-RU"/>
        </w:rPr>
        <w:t xml:space="preserve"> </w:t>
      </w:r>
      <w:r w:rsidRPr="00775304">
        <w:rPr>
          <w:rFonts w:ascii="Times New Roman" w:hAnsi="Times New Roman" w:cs="Times New Roman"/>
          <w:color w:val="auto"/>
          <w:sz w:val="24"/>
          <w:szCs w:val="24"/>
          <w:lang w:val="ru-RU"/>
        </w:rPr>
        <w:t xml:space="preserve">школе проводится индивидуальная и групповая коррекционная работа с учащимися учителем-логопедом, </w:t>
      </w:r>
      <w:r w:rsidR="00775304" w:rsidRPr="00775304">
        <w:rPr>
          <w:rFonts w:ascii="Times New Roman" w:hAnsi="Times New Roman" w:cs="Times New Roman"/>
          <w:color w:val="auto"/>
          <w:sz w:val="24"/>
          <w:szCs w:val="24"/>
          <w:lang w:val="ru-RU"/>
        </w:rPr>
        <w:t xml:space="preserve">учителем-дефектологом, </w:t>
      </w:r>
      <w:r w:rsidRPr="00775304">
        <w:rPr>
          <w:rFonts w:ascii="Times New Roman" w:hAnsi="Times New Roman" w:cs="Times New Roman"/>
          <w:color w:val="auto"/>
          <w:sz w:val="24"/>
          <w:szCs w:val="24"/>
          <w:lang w:val="ru-RU"/>
        </w:rPr>
        <w:t xml:space="preserve">педагогом-психологом, социальным педагогом, педагогами. </w:t>
      </w:r>
    </w:p>
    <w:p w:rsidR="00F45E4F" w:rsidRPr="00775304" w:rsidRDefault="00F45E4F" w:rsidP="00F45E4F">
      <w:pPr>
        <w:pStyle w:val="Osnova"/>
        <w:tabs>
          <w:tab w:val="left" w:pos="426"/>
          <w:tab w:val="left" w:leader="dot" w:pos="624"/>
        </w:tabs>
        <w:spacing w:line="240" w:lineRule="auto"/>
        <w:ind w:firstLine="0"/>
        <w:rPr>
          <w:rFonts w:ascii="Times New Roman" w:eastAsia="@Arial Unicode MS" w:hAnsi="Times New Roman" w:cs="Times New Roman"/>
          <w:color w:val="auto"/>
          <w:sz w:val="24"/>
          <w:szCs w:val="24"/>
          <w:lang w:val="ru-RU"/>
        </w:rPr>
      </w:pPr>
      <w:r w:rsidRPr="00775304">
        <w:rPr>
          <w:rFonts w:ascii="Times New Roman" w:hAnsi="Times New Roman" w:cs="Times New Roman"/>
          <w:color w:val="auto"/>
          <w:sz w:val="24"/>
          <w:szCs w:val="24"/>
          <w:lang w:val="ru-RU"/>
        </w:rPr>
        <w:t xml:space="preserve">     Отбор в группы коррекционных занятий,  проводится по итогам обследования и с учетом рекомендаций  психолого-медико-педагогического консилиума и заключений ТПМПК.</w:t>
      </w:r>
    </w:p>
    <w:p w:rsidR="00F45E4F" w:rsidRPr="00775304" w:rsidRDefault="00775304" w:rsidP="00F45E4F">
      <w:pPr>
        <w:pStyle w:val="a5"/>
        <w:tabs>
          <w:tab w:val="left" w:pos="426"/>
        </w:tabs>
        <w:spacing w:before="0" w:after="0" w:line="240" w:lineRule="auto"/>
        <w:jc w:val="both"/>
      </w:pPr>
      <w:r w:rsidRPr="00775304">
        <w:t xml:space="preserve">        В МАОУ «СОШ №40</w:t>
      </w:r>
      <w:r w:rsidR="00F45E4F" w:rsidRPr="00775304">
        <w:t>» организована поддержка детей, испытывающих затруднения в обучении по различным причинам (ОВЗ, болезнь, переезд, низкий уровень интеллекта и др.) в виде индивидуальных занятий с педагогом  за счёт часов неаудиторных занятий, учителем-логопедом, педагогом-психологом.</w:t>
      </w:r>
    </w:p>
    <w:p w:rsidR="00F45E4F" w:rsidRPr="00775304" w:rsidRDefault="00F45E4F" w:rsidP="00F45E4F">
      <w:pPr>
        <w:pStyle w:val="a5"/>
        <w:tabs>
          <w:tab w:val="left" w:pos="426"/>
        </w:tabs>
        <w:spacing w:before="0" w:after="0" w:line="240" w:lineRule="auto"/>
        <w:jc w:val="both"/>
      </w:pPr>
      <w:r w:rsidRPr="00775304">
        <w:t xml:space="preserve">      Коррекционная </w:t>
      </w:r>
      <w:r w:rsidRPr="00775304">
        <w:rPr>
          <w:u w:val="single"/>
        </w:rPr>
        <w:t>логопедическая работа</w:t>
      </w:r>
      <w:r w:rsidRPr="00775304">
        <w:t xml:space="preserve"> проводится с детьми, имеющими нарушения речи, нарушения навыков чтения и письма и включает в себя:</w:t>
      </w:r>
    </w:p>
    <w:p w:rsidR="00F45E4F" w:rsidRPr="00775304" w:rsidRDefault="00F45E4F" w:rsidP="00F45E4F">
      <w:pPr>
        <w:pStyle w:val="a5"/>
        <w:tabs>
          <w:tab w:val="left" w:pos="426"/>
        </w:tabs>
        <w:spacing w:before="0" w:after="0" w:line="240" w:lineRule="auto"/>
        <w:jc w:val="both"/>
      </w:pPr>
      <w:r w:rsidRPr="00775304">
        <w:t>-развитие фонематических процессов;</w:t>
      </w:r>
    </w:p>
    <w:p w:rsidR="00F45E4F" w:rsidRPr="00775304" w:rsidRDefault="00F45E4F" w:rsidP="00F45E4F">
      <w:pPr>
        <w:pStyle w:val="a5"/>
        <w:tabs>
          <w:tab w:val="left" w:pos="426"/>
        </w:tabs>
        <w:spacing w:before="0" w:after="0" w:line="240" w:lineRule="auto"/>
        <w:jc w:val="both"/>
      </w:pPr>
      <w:r w:rsidRPr="00775304">
        <w:t>-постановку и автоматизацию дефектных звуков;</w:t>
      </w:r>
    </w:p>
    <w:p w:rsidR="00F45E4F" w:rsidRPr="00775304" w:rsidRDefault="00F45E4F" w:rsidP="00F45E4F">
      <w:pPr>
        <w:pStyle w:val="a5"/>
        <w:tabs>
          <w:tab w:val="left" w:pos="426"/>
        </w:tabs>
        <w:spacing w:before="0" w:after="0" w:line="240" w:lineRule="auto"/>
        <w:jc w:val="both"/>
      </w:pPr>
      <w:r w:rsidRPr="00775304">
        <w:t>-коррекцию недостатков лексико-грамматического строя речи;</w:t>
      </w:r>
    </w:p>
    <w:p w:rsidR="00F45E4F" w:rsidRPr="00775304" w:rsidRDefault="00F45E4F" w:rsidP="00F45E4F">
      <w:pPr>
        <w:pStyle w:val="a5"/>
        <w:tabs>
          <w:tab w:val="left" w:pos="426"/>
        </w:tabs>
        <w:spacing w:before="0" w:after="0" w:line="240" w:lineRule="auto"/>
        <w:jc w:val="both"/>
      </w:pPr>
      <w:r w:rsidRPr="00775304">
        <w:t>-формирование связной речи, навыков построения связного высказывания.</w:t>
      </w:r>
    </w:p>
    <w:p w:rsidR="00F45E4F" w:rsidRPr="00775304" w:rsidRDefault="00F45E4F" w:rsidP="00F45E4F">
      <w:pPr>
        <w:pStyle w:val="a5"/>
        <w:tabs>
          <w:tab w:val="left" w:pos="426"/>
        </w:tabs>
        <w:spacing w:before="0" w:after="0" w:line="240" w:lineRule="auto"/>
        <w:jc w:val="both"/>
      </w:pPr>
      <w:r w:rsidRPr="00775304">
        <w:t xml:space="preserve">    Коррекционная </w:t>
      </w:r>
      <w:r w:rsidRPr="00775304">
        <w:rPr>
          <w:u w:val="single"/>
        </w:rPr>
        <w:t>психологическая работа</w:t>
      </w:r>
      <w:r w:rsidRPr="00775304">
        <w:t xml:space="preserve"> направлена на коррекцию и развитие высших психических функций, развитие эмоционально-волевой и личностной сфер учащегося и психокоррекцию его поведения.</w:t>
      </w:r>
    </w:p>
    <w:p w:rsidR="00F45E4F" w:rsidRPr="00775304" w:rsidRDefault="00F45E4F" w:rsidP="00F45E4F">
      <w:pPr>
        <w:pStyle w:val="a5"/>
        <w:tabs>
          <w:tab w:val="left" w:pos="426"/>
        </w:tabs>
        <w:spacing w:before="0" w:after="0" w:line="240" w:lineRule="auto"/>
        <w:jc w:val="both"/>
      </w:pPr>
      <w:r w:rsidRPr="00775304">
        <w:t xml:space="preserve">    Консультации социального педагога направлены на социальную защиту учащегося  в случаях неблагоприятных условий жизни,  при психотравмирующих обстоятельствах.</w:t>
      </w:r>
    </w:p>
    <w:p w:rsidR="00F45E4F" w:rsidRPr="00775304" w:rsidRDefault="00F45E4F" w:rsidP="00F45E4F">
      <w:pPr>
        <w:spacing w:after="0" w:line="240" w:lineRule="auto"/>
        <w:ind w:left="1089"/>
        <w:jc w:val="both"/>
        <w:rPr>
          <w:rFonts w:ascii="Times New Roman" w:hAnsi="Times New Roman" w:cs="Times New Roman"/>
          <w:sz w:val="24"/>
          <w:szCs w:val="24"/>
        </w:rPr>
      </w:pPr>
      <w:r w:rsidRPr="00775304">
        <w:rPr>
          <w:rFonts w:ascii="Times New Roman" w:hAnsi="Times New Roman" w:cs="Times New Roman"/>
          <w:b/>
          <w:sz w:val="24"/>
          <w:szCs w:val="24"/>
        </w:rPr>
        <w:t>Планируемые результаты коррекционной  программы</w:t>
      </w:r>
      <w:r w:rsidRPr="00775304">
        <w:rPr>
          <w:rFonts w:ascii="Times New Roman" w:hAnsi="Times New Roman" w:cs="Times New Roman"/>
          <w:sz w:val="24"/>
          <w:szCs w:val="24"/>
        </w:rPr>
        <w:t>:</w:t>
      </w:r>
    </w:p>
    <w:p w:rsidR="00F45E4F" w:rsidRPr="00775304" w:rsidRDefault="00F45E4F" w:rsidP="00F45E4F">
      <w:pPr>
        <w:tabs>
          <w:tab w:val="left" w:pos="426"/>
        </w:tabs>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раннее выявление отклонений в развитии детей;</w:t>
      </w:r>
    </w:p>
    <w:p w:rsidR="00F45E4F" w:rsidRPr="00775304" w:rsidRDefault="00F45E4F" w:rsidP="00F45E4F">
      <w:pPr>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оказание конкретной психолого-педагогической помощидетям с ОВЗ;</w:t>
      </w:r>
    </w:p>
    <w:p w:rsidR="00F45E4F" w:rsidRPr="00775304" w:rsidRDefault="00F45E4F" w:rsidP="00F45E4F">
      <w:pPr>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xml:space="preserve">- коррекция поведения детей с нарушениями эмоционально-волевой сферы; </w:t>
      </w:r>
    </w:p>
    <w:p w:rsidR="00F45E4F" w:rsidRPr="00775304" w:rsidRDefault="00F45E4F" w:rsidP="00F45E4F">
      <w:pPr>
        <w:tabs>
          <w:tab w:val="left" w:pos="426"/>
        </w:tabs>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lastRenderedPageBreak/>
        <w:t>- повышение психолого-педагогической грамотности педагогов и родителей (законных представителей);</w:t>
      </w:r>
    </w:p>
    <w:p w:rsidR="00440828" w:rsidRPr="00775304" w:rsidRDefault="00F45E4F" w:rsidP="00F45E4F">
      <w:pPr>
        <w:tabs>
          <w:tab w:val="left" w:pos="426"/>
        </w:tabs>
        <w:spacing w:after="0" w:line="240" w:lineRule="auto"/>
        <w:jc w:val="both"/>
        <w:rPr>
          <w:rFonts w:ascii="Times New Roman" w:hAnsi="Times New Roman" w:cs="Times New Roman"/>
          <w:sz w:val="24"/>
          <w:szCs w:val="24"/>
        </w:rPr>
      </w:pPr>
      <w:r w:rsidRPr="00775304">
        <w:rPr>
          <w:rFonts w:ascii="Times New Roman" w:hAnsi="Times New Roman" w:cs="Times New Roman"/>
          <w:sz w:val="24"/>
          <w:szCs w:val="24"/>
        </w:rPr>
        <w:t>- создание благоприятных социально-педагогических условий для развития личности учащегося, успешности обучения.</w:t>
      </w:r>
    </w:p>
    <w:p w:rsidR="00C43AC8" w:rsidRPr="00775304" w:rsidRDefault="00C43AC8" w:rsidP="00C43AC8">
      <w:pPr>
        <w:tabs>
          <w:tab w:val="left" w:pos="0"/>
          <w:tab w:val="right" w:leader="dot" w:pos="9639"/>
        </w:tabs>
        <w:spacing w:after="0" w:line="240" w:lineRule="auto"/>
        <w:jc w:val="center"/>
        <w:outlineLvl w:val="1"/>
        <w:rPr>
          <w:rFonts w:ascii="Times New Roman" w:hAnsi="Times New Roman" w:cs="Times New Roman"/>
          <w:b/>
          <w:color w:val="auto"/>
          <w:sz w:val="24"/>
          <w:szCs w:val="24"/>
        </w:rPr>
      </w:pPr>
    </w:p>
    <w:p w:rsidR="0059492E" w:rsidRDefault="00C43AC8" w:rsidP="00C43AC8">
      <w:pPr>
        <w:tabs>
          <w:tab w:val="left" w:pos="0"/>
          <w:tab w:val="right" w:leader="dot" w:pos="9639"/>
        </w:tabs>
        <w:spacing w:after="0" w:line="240" w:lineRule="auto"/>
        <w:jc w:val="center"/>
        <w:outlineLvl w:val="1"/>
        <w:rPr>
          <w:rFonts w:ascii="Times New Roman" w:hAnsi="Times New Roman" w:cs="Times New Roman"/>
          <w:b/>
          <w:color w:val="auto"/>
          <w:sz w:val="28"/>
          <w:szCs w:val="28"/>
        </w:rPr>
      </w:pPr>
      <w:r w:rsidRPr="00C43AC8">
        <w:rPr>
          <w:rFonts w:ascii="Times New Roman" w:hAnsi="Times New Roman" w:cs="Times New Roman"/>
          <w:b/>
          <w:color w:val="auto"/>
          <w:sz w:val="28"/>
          <w:szCs w:val="28"/>
        </w:rPr>
        <w:t>2.6. Программа внеурочной деятельности</w:t>
      </w:r>
    </w:p>
    <w:p w:rsidR="00C43AC8" w:rsidRPr="00775304" w:rsidRDefault="00C43AC8" w:rsidP="00C43AC8">
      <w:pPr>
        <w:tabs>
          <w:tab w:val="left" w:pos="0"/>
          <w:tab w:val="right" w:leader="dot" w:pos="9639"/>
        </w:tabs>
        <w:spacing w:after="0" w:line="240" w:lineRule="auto"/>
        <w:jc w:val="center"/>
        <w:outlineLvl w:val="1"/>
        <w:rPr>
          <w:rFonts w:ascii="Times New Roman" w:hAnsi="Times New Roman" w:cs="Times New Roman"/>
          <w:b/>
          <w:color w:val="auto"/>
          <w:sz w:val="24"/>
          <w:szCs w:val="24"/>
        </w:rPr>
      </w:pPr>
    </w:p>
    <w:p w:rsidR="00C43AC8" w:rsidRPr="00775304" w:rsidRDefault="00C43AC8" w:rsidP="00C43AC8">
      <w:pPr>
        <w:pStyle w:val="western"/>
        <w:spacing w:before="0" w:beforeAutospacing="0"/>
        <w:ind w:firstLine="709"/>
        <w:jc w:val="both"/>
        <w:rPr>
          <w:color w:val="auto"/>
        </w:rPr>
      </w:pPr>
      <w:r w:rsidRPr="00775304">
        <w:rPr>
          <w:color w:val="auto"/>
        </w:rPr>
        <w:t>Программа внеурочной деятельности обеспечивает учет индивидуальных особенностей и потребностей учащихся с ЗПР через организацию внеурочной деятельности.</w:t>
      </w:r>
    </w:p>
    <w:p w:rsidR="00C43AC8" w:rsidRPr="00775304" w:rsidRDefault="00C43AC8" w:rsidP="00C43AC8">
      <w:pPr>
        <w:pStyle w:val="ae"/>
        <w:spacing w:after="0" w:line="240" w:lineRule="auto"/>
        <w:ind w:firstLine="709"/>
        <w:jc w:val="both"/>
        <w:rPr>
          <w:rFonts w:ascii="Times New Roman" w:hAnsi="Times New Roman"/>
          <w:color w:val="auto"/>
          <w:sz w:val="24"/>
          <w:szCs w:val="24"/>
        </w:rPr>
      </w:pPr>
      <w:r w:rsidRPr="00775304">
        <w:rPr>
          <w:rFonts w:ascii="Times New Roman" w:hAnsi="Times New Roman"/>
          <w:color w:val="auto"/>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учащихся с ЗПР. Внеурочная деятельность объединяет все, кроме учебной, виды деятельности учащихся, в которых возможно и целесообразно решение задач их воспитания и социализации.</w:t>
      </w:r>
    </w:p>
    <w:p w:rsidR="00C43AC8" w:rsidRPr="00775304" w:rsidRDefault="00C43AC8" w:rsidP="00C43AC8">
      <w:pPr>
        <w:pStyle w:val="western"/>
        <w:spacing w:before="0" w:beforeAutospacing="0"/>
        <w:ind w:firstLine="709"/>
        <w:jc w:val="both"/>
        <w:rPr>
          <w:color w:val="auto"/>
        </w:rPr>
      </w:pPr>
      <w:r w:rsidRPr="00775304">
        <w:rPr>
          <w:color w:val="auto"/>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учащихся с ЗПР, организации их свободного времени.</w:t>
      </w:r>
    </w:p>
    <w:p w:rsidR="00C43AC8" w:rsidRPr="00775304" w:rsidRDefault="00775304" w:rsidP="00C43AC8">
      <w:pPr>
        <w:pStyle w:val="western"/>
        <w:spacing w:before="0" w:beforeAutospacing="0"/>
        <w:ind w:firstLine="709"/>
        <w:jc w:val="both"/>
        <w:rPr>
          <w:color w:val="auto"/>
        </w:rPr>
      </w:pPr>
      <w:r w:rsidRPr="00775304">
        <w:rPr>
          <w:color w:val="auto"/>
        </w:rPr>
        <w:t>Внеурочная деятельность в МАОУ «СОШ №40</w:t>
      </w:r>
      <w:r w:rsidR="00C43AC8" w:rsidRPr="00775304">
        <w:rPr>
          <w:color w:val="auto"/>
        </w:rPr>
        <w:t>» ориентирована на создание условий для:</w:t>
      </w:r>
      <w:r w:rsidRPr="00775304">
        <w:rPr>
          <w:color w:val="auto"/>
        </w:rPr>
        <w:t xml:space="preserve"> </w:t>
      </w:r>
      <w:r w:rsidR="00C43AC8" w:rsidRPr="00775304">
        <w:rPr>
          <w:bCs/>
          <w:iCs/>
          <w:color w:val="auto"/>
        </w:rPr>
        <w:t>творческой самореализации обучающихся с ЗПР в комфортной р</w:t>
      </w:r>
      <w:r w:rsidR="00C43AC8" w:rsidRPr="00775304">
        <w:rPr>
          <w:color w:val="auto"/>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00C43AC8" w:rsidRPr="00775304">
        <w:rPr>
          <w:bCs/>
          <w:iCs/>
          <w:color w:val="auto"/>
        </w:rPr>
        <w:t xml:space="preserve">социального становления обучающегося </w:t>
      </w:r>
      <w:r w:rsidR="00C43AC8" w:rsidRPr="00775304">
        <w:rPr>
          <w:color w:val="auto"/>
        </w:rPr>
        <w:t>в процессе общения и совместной деятельности в детском сообществе, активного взаимодействия со сверстниками и педагогами.</w:t>
      </w:r>
    </w:p>
    <w:p w:rsidR="00C43AC8" w:rsidRPr="00775304" w:rsidRDefault="00C43AC8" w:rsidP="00C43AC8">
      <w:pPr>
        <w:pStyle w:val="western"/>
        <w:spacing w:before="0" w:beforeAutospacing="0"/>
        <w:ind w:firstLine="709"/>
        <w:jc w:val="both"/>
        <w:rPr>
          <w:color w:val="auto"/>
        </w:rPr>
      </w:pPr>
      <w:r w:rsidRPr="00775304">
        <w:rPr>
          <w:color w:val="auto"/>
        </w:rPr>
        <w:t>Внеурочная деятельность способствует социальной интеграции учащихся путем организации и проведения мероприятий, в которых предусмотрена совместная деятельность учащихся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учащихся с задержкой психического развития, так и обычноразвивающихся сверстников.</w:t>
      </w:r>
    </w:p>
    <w:p w:rsidR="00C43AC8" w:rsidRPr="00775304" w:rsidRDefault="00C43AC8" w:rsidP="00C43AC8">
      <w:pPr>
        <w:pStyle w:val="western"/>
        <w:spacing w:before="0" w:beforeAutospacing="0"/>
        <w:ind w:firstLine="709"/>
        <w:jc w:val="both"/>
        <w:rPr>
          <w:color w:val="auto"/>
        </w:rPr>
      </w:pPr>
      <w:r w:rsidRPr="00775304">
        <w:rPr>
          <w:i/>
          <w:color w:val="auto"/>
        </w:rPr>
        <w:t>Основными целями</w:t>
      </w:r>
      <w:r w:rsidRPr="00775304">
        <w:rPr>
          <w:color w:val="auto"/>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C43AC8" w:rsidRPr="00775304" w:rsidRDefault="00C43AC8" w:rsidP="00C43AC8">
      <w:pPr>
        <w:shd w:val="clear" w:color="auto" w:fill="FFFFFF"/>
        <w:spacing w:after="0" w:line="240" w:lineRule="auto"/>
        <w:ind w:firstLine="709"/>
        <w:jc w:val="both"/>
        <w:rPr>
          <w:rFonts w:ascii="Times New Roman" w:hAnsi="Times New Roman" w:cs="Times New Roman"/>
          <w:i/>
          <w:color w:val="auto"/>
          <w:sz w:val="24"/>
          <w:szCs w:val="24"/>
        </w:rPr>
      </w:pPr>
      <w:r w:rsidRPr="00775304">
        <w:rPr>
          <w:rFonts w:ascii="Times New Roman" w:hAnsi="Times New Roman" w:cs="Times New Roman"/>
          <w:i/>
          <w:color w:val="auto"/>
          <w:sz w:val="24"/>
          <w:szCs w:val="24"/>
        </w:rPr>
        <w:t>Основные задачи:</w:t>
      </w:r>
    </w:p>
    <w:p w:rsidR="00C43AC8" w:rsidRPr="00775304" w:rsidRDefault="00C43AC8" w:rsidP="00C43AC8">
      <w:pPr>
        <w:pStyle w:val="a5"/>
        <w:tabs>
          <w:tab w:val="num" w:pos="900"/>
        </w:tabs>
        <w:spacing w:before="0" w:after="0" w:line="240" w:lineRule="auto"/>
        <w:ind w:firstLine="709"/>
        <w:jc w:val="both"/>
      </w:pPr>
      <w:r w:rsidRPr="00775304">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C43AC8" w:rsidRPr="00775304" w:rsidRDefault="00C43AC8" w:rsidP="00C43AC8">
      <w:pPr>
        <w:spacing w:after="0" w:line="240" w:lineRule="auto"/>
        <w:ind w:firstLine="709"/>
        <w:jc w:val="both"/>
        <w:rPr>
          <w:rFonts w:ascii="Times New Roman" w:hAnsi="Times New Roman" w:cs="Times New Roman"/>
          <w:bCs/>
          <w:color w:val="auto"/>
          <w:sz w:val="24"/>
          <w:szCs w:val="24"/>
        </w:rPr>
      </w:pPr>
      <w:r w:rsidRPr="00775304">
        <w:rPr>
          <w:rFonts w:ascii="Times New Roman" w:hAnsi="Times New Roman" w:cs="Times New Roman"/>
          <w:color w:val="auto"/>
          <w:sz w:val="24"/>
          <w:szCs w:val="24"/>
        </w:rPr>
        <w:t>развитие активности, самостоятельности и независимости в повседневной жизни;</w:t>
      </w:r>
    </w:p>
    <w:p w:rsidR="00C43AC8" w:rsidRPr="00775304" w:rsidRDefault="00C43AC8" w:rsidP="00C43AC8">
      <w:pPr>
        <w:spacing w:after="0" w:line="240" w:lineRule="auto"/>
        <w:ind w:firstLine="709"/>
        <w:jc w:val="both"/>
        <w:rPr>
          <w:rFonts w:ascii="Times New Roman" w:hAnsi="Times New Roman" w:cs="Times New Roman"/>
          <w:bCs/>
          <w:color w:val="auto"/>
          <w:sz w:val="24"/>
          <w:szCs w:val="24"/>
        </w:rPr>
      </w:pPr>
      <w:r w:rsidRPr="00775304">
        <w:rPr>
          <w:rFonts w:ascii="Times New Roman" w:hAnsi="Times New Roman" w:cs="Times New Roman"/>
          <w:bCs/>
          <w:color w:val="auto"/>
          <w:sz w:val="24"/>
          <w:szCs w:val="24"/>
        </w:rPr>
        <w:t>развитие возможных избирательных способностей и интересов учащегося в разных видах деятельности;</w:t>
      </w:r>
    </w:p>
    <w:p w:rsidR="00C43AC8" w:rsidRPr="00775304" w:rsidRDefault="00C43AC8" w:rsidP="00C43AC8">
      <w:pPr>
        <w:spacing w:after="0" w:line="240" w:lineRule="auto"/>
        <w:ind w:firstLine="709"/>
        <w:jc w:val="both"/>
        <w:rPr>
          <w:rFonts w:ascii="Times New Roman" w:hAnsi="Times New Roman" w:cs="Times New Roman"/>
          <w:color w:val="auto"/>
          <w:sz w:val="24"/>
          <w:szCs w:val="24"/>
        </w:rPr>
      </w:pPr>
      <w:r w:rsidRPr="00775304">
        <w:rPr>
          <w:rFonts w:ascii="Times New Roman" w:hAnsi="Times New Roman" w:cs="Times New Roman"/>
          <w:color w:val="auto"/>
          <w:sz w:val="24"/>
          <w:szCs w:val="24"/>
        </w:rPr>
        <w:t>формирование основ нравственного самосознания личности, умения правильно оценивать окружающее и самих себя,</w:t>
      </w:r>
    </w:p>
    <w:p w:rsidR="00C43AC8" w:rsidRPr="00775304" w:rsidRDefault="00C43AC8" w:rsidP="00C43AC8">
      <w:pPr>
        <w:tabs>
          <w:tab w:val="num" w:pos="563"/>
        </w:tabs>
        <w:overflowPunct w:val="0"/>
        <w:spacing w:after="0" w:line="240" w:lineRule="auto"/>
        <w:ind w:firstLine="709"/>
        <w:jc w:val="both"/>
        <w:rPr>
          <w:rFonts w:ascii="Times New Roman" w:hAnsi="Times New Roman" w:cs="Times New Roman"/>
          <w:color w:val="auto"/>
          <w:sz w:val="24"/>
          <w:szCs w:val="24"/>
        </w:rPr>
      </w:pPr>
      <w:r w:rsidRPr="00775304">
        <w:rPr>
          <w:rFonts w:ascii="Times New Roman" w:hAnsi="Times New Roman" w:cs="Times New Roman"/>
          <w:color w:val="auto"/>
          <w:sz w:val="24"/>
          <w:szCs w:val="24"/>
        </w:rPr>
        <w:t xml:space="preserve">формирование эстетических потребностей, ценностей и чувств; </w:t>
      </w:r>
    </w:p>
    <w:p w:rsidR="00C43AC8" w:rsidRPr="00775304" w:rsidRDefault="00C43AC8" w:rsidP="00C43AC8">
      <w:pPr>
        <w:spacing w:after="0" w:line="240" w:lineRule="auto"/>
        <w:ind w:firstLine="709"/>
        <w:jc w:val="both"/>
        <w:rPr>
          <w:rFonts w:ascii="Times New Roman" w:hAnsi="Times New Roman" w:cs="Times New Roman"/>
          <w:color w:val="auto"/>
          <w:sz w:val="24"/>
          <w:szCs w:val="24"/>
        </w:rPr>
      </w:pPr>
      <w:r w:rsidRPr="00775304">
        <w:rPr>
          <w:rFonts w:ascii="Times New Roman" w:hAnsi="Times New Roman" w:cs="Times New Roman"/>
          <w:color w:val="auto"/>
          <w:sz w:val="24"/>
          <w:szCs w:val="24"/>
        </w:rPr>
        <w:t>развитие трудолюбия, способности к преодолению трудностей, целеустремлённости и настойчивости в достижении результата;</w:t>
      </w:r>
    </w:p>
    <w:p w:rsidR="00C43AC8" w:rsidRPr="00775304" w:rsidRDefault="00C43AC8" w:rsidP="00C43AC8">
      <w:pPr>
        <w:spacing w:after="0" w:line="240" w:lineRule="auto"/>
        <w:ind w:firstLine="709"/>
        <w:jc w:val="both"/>
        <w:rPr>
          <w:rFonts w:ascii="Times New Roman" w:hAnsi="Times New Roman" w:cs="Times New Roman"/>
          <w:color w:val="auto"/>
          <w:sz w:val="24"/>
          <w:szCs w:val="24"/>
        </w:rPr>
      </w:pPr>
      <w:r w:rsidRPr="00775304">
        <w:rPr>
          <w:rFonts w:ascii="Times New Roman" w:hAnsi="Times New Roman" w:cs="Times New Roman"/>
          <w:color w:val="auto"/>
          <w:sz w:val="24"/>
          <w:szCs w:val="24"/>
        </w:rPr>
        <w:t>расширение представлений обучающегося о мире и о себе, его социального опыта;</w:t>
      </w:r>
    </w:p>
    <w:p w:rsidR="00C43AC8" w:rsidRPr="00775304" w:rsidRDefault="00C43AC8" w:rsidP="00C43AC8">
      <w:pPr>
        <w:spacing w:after="0" w:line="240" w:lineRule="auto"/>
        <w:ind w:firstLine="709"/>
        <w:jc w:val="both"/>
        <w:rPr>
          <w:rFonts w:ascii="Times New Roman" w:hAnsi="Times New Roman" w:cs="Times New Roman"/>
          <w:color w:val="auto"/>
          <w:sz w:val="24"/>
          <w:szCs w:val="24"/>
        </w:rPr>
      </w:pPr>
      <w:r w:rsidRPr="00775304">
        <w:rPr>
          <w:rFonts w:ascii="Times New Roman" w:hAnsi="Times New Roman" w:cs="Times New Roman"/>
          <w:color w:val="auto"/>
          <w:sz w:val="24"/>
          <w:szCs w:val="24"/>
        </w:rPr>
        <w:t>формирование положительного отношения к базовым общественным ценностям;</w:t>
      </w:r>
    </w:p>
    <w:p w:rsidR="00C43AC8" w:rsidRPr="00775304" w:rsidRDefault="00C43AC8" w:rsidP="00C43AC8">
      <w:pPr>
        <w:spacing w:after="0" w:line="240" w:lineRule="auto"/>
        <w:ind w:firstLine="709"/>
        <w:jc w:val="both"/>
        <w:rPr>
          <w:rFonts w:ascii="Times New Roman" w:hAnsi="Times New Roman" w:cs="Times New Roman"/>
          <w:color w:val="auto"/>
          <w:sz w:val="24"/>
          <w:szCs w:val="24"/>
        </w:rPr>
      </w:pPr>
      <w:r w:rsidRPr="00775304">
        <w:rPr>
          <w:rFonts w:ascii="Times New Roman" w:hAnsi="Times New Roman" w:cs="Times New Roman"/>
          <w:color w:val="auto"/>
          <w:sz w:val="24"/>
          <w:szCs w:val="24"/>
          <w:shd w:val="clear" w:color="auto" w:fill="FFFFFF"/>
        </w:rPr>
        <w:t>формирование умений, навыков социального общения людей;</w:t>
      </w:r>
    </w:p>
    <w:p w:rsidR="00C43AC8" w:rsidRPr="00775304" w:rsidRDefault="00C43AC8" w:rsidP="00C43AC8">
      <w:pPr>
        <w:spacing w:after="0" w:line="240" w:lineRule="auto"/>
        <w:ind w:firstLine="709"/>
        <w:jc w:val="both"/>
        <w:rPr>
          <w:rFonts w:ascii="Times New Roman" w:hAnsi="Times New Roman" w:cs="Times New Roman"/>
          <w:bCs/>
          <w:color w:val="auto"/>
          <w:sz w:val="24"/>
          <w:szCs w:val="24"/>
        </w:rPr>
      </w:pPr>
      <w:r w:rsidRPr="00775304">
        <w:rPr>
          <w:rFonts w:ascii="Times New Roman" w:hAnsi="Times New Roman" w:cs="Times New Roman"/>
          <w:bCs/>
          <w:color w:val="auto"/>
          <w:sz w:val="24"/>
          <w:szCs w:val="24"/>
        </w:rPr>
        <w:t>расширение круга общения, выход обучающегося за пределы семьи и образовательной организации;</w:t>
      </w:r>
    </w:p>
    <w:p w:rsidR="00C43AC8" w:rsidRPr="00775304" w:rsidRDefault="00C43AC8" w:rsidP="00C43AC8">
      <w:pPr>
        <w:overflowPunct w:val="0"/>
        <w:spacing w:after="0" w:line="240" w:lineRule="auto"/>
        <w:ind w:firstLine="709"/>
        <w:jc w:val="both"/>
        <w:rPr>
          <w:rFonts w:ascii="Times New Roman" w:hAnsi="Times New Roman" w:cs="Times New Roman"/>
          <w:color w:val="auto"/>
          <w:sz w:val="24"/>
          <w:szCs w:val="24"/>
        </w:rPr>
      </w:pPr>
      <w:r w:rsidRPr="00775304">
        <w:rPr>
          <w:rFonts w:ascii="Times New Roman" w:hAnsi="Times New Roman" w:cs="Times New Roman"/>
          <w:color w:val="auto"/>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C43AC8" w:rsidRPr="00775304" w:rsidRDefault="00C43AC8" w:rsidP="00C43AC8">
      <w:pPr>
        <w:overflowPunct w:val="0"/>
        <w:spacing w:after="0" w:line="240" w:lineRule="auto"/>
        <w:ind w:firstLine="709"/>
        <w:jc w:val="both"/>
        <w:rPr>
          <w:rFonts w:ascii="Times New Roman" w:hAnsi="Times New Roman" w:cs="Times New Roman"/>
          <w:color w:val="auto"/>
          <w:sz w:val="24"/>
          <w:szCs w:val="24"/>
        </w:rPr>
      </w:pPr>
      <w:r w:rsidRPr="00775304">
        <w:rPr>
          <w:rFonts w:ascii="Times New Roman" w:hAnsi="Times New Roman" w:cs="Times New Roman"/>
          <w:color w:val="auto"/>
          <w:sz w:val="24"/>
          <w:szCs w:val="24"/>
        </w:rPr>
        <w:t xml:space="preserve">укрепление доверия к другим людям; </w:t>
      </w:r>
    </w:p>
    <w:p w:rsidR="00C43AC8" w:rsidRPr="00775304" w:rsidRDefault="00C43AC8" w:rsidP="00C43AC8">
      <w:pPr>
        <w:overflowPunct w:val="0"/>
        <w:spacing w:after="0" w:line="240" w:lineRule="auto"/>
        <w:ind w:firstLine="709"/>
        <w:jc w:val="both"/>
        <w:rPr>
          <w:rFonts w:ascii="Times New Roman" w:hAnsi="Times New Roman" w:cs="Times New Roman"/>
          <w:color w:val="auto"/>
          <w:sz w:val="24"/>
          <w:szCs w:val="24"/>
        </w:rPr>
      </w:pPr>
      <w:r w:rsidRPr="00775304">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C43AC8" w:rsidRPr="00775304" w:rsidRDefault="00775304" w:rsidP="00C43AC8">
      <w:pPr>
        <w:pStyle w:val="western"/>
        <w:spacing w:before="0" w:beforeAutospacing="0"/>
        <w:ind w:firstLine="709"/>
        <w:jc w:val="both"/>
        <w:rPr>
          <w:color w:val="auto"/>
        </w:rPr>
      </w:pPr>
      <w:r w:rsidRPr="00775304">
        <w:rPr>
          <w:color w:val="auto"/>
        </w:rPr>
        <w:t>Внеурочная деятельность  в МАОУ «СОШ №40</w:t>
      </w:r>
      <w:r w:rsidR="00C43AC8" w:rsidRPr="00775304">
        <w:rPr>
          <w:color w:val="auto"/>
        </w:rPr>
        <w:t>» организована  по направлениям развития личности: спортивно-оздоровительное, нравственное, социальное, обще</w:t>
      </w:r>
      <w:r w:rsidR="00C43AC8" w:rsidRPr="00775304">
        <w:rPr>
          <w:color w:val="auto"/>
        </w:rPr>
        <w:softHyphen/>
        <w:t>культурное в таких формах как индивидуальные и групповые занятия, экскурсии, кружки, секции, соревнования.</w:t>
      </w:r>
    </w:p>
    <w:p w:rsidR="00C43AC8" w:rsidRPr="00775304" w:rsidRDefault="00C43AC8" w:rsidP="00C43AC8">
      <w:pPr>
        <w:pStyle w:val="western"/>
        <w:tabs>
          <w:tab w:val="left" w:pos="709"/>
        </w:tabs>
        <w:spacing w:before="0" w:beforeAutospacing="0"/>
        <w:ind w:firstLine="709"/>
        <w:jc w:val="both"/>
        <w:rPr>
          <w:i/>
          <w:caps/>
          <w:color w:val="auto"/>
        </w:rPr>
      </w:pPr>
      <w:r w:rsidRPr="00775304">
        <w:rPr>
          <w:bCs/>
          <w:iCs/>
          <w:color w:val="auto"/>
        </w:rPr>
        <w:t>Обязательной частью внеурочной деятельности</w:t>
      </w:r>
      <w:r w:rsidRPr="00775304">
        <w:rPr>
          <w:iCs/>
          <w:color w:val="auto"/>
        </w:rPr>
        <w:t>,</w:t>
      </w:r>
      <w:r w:rsidRPr="00775304">
        <w:rPr>
          <w:color w:val="auto"/>
        </w:rPr>
        <w:t xml:space="preserve"> поддерживающей процесс освоения содержания АООП НОО, </w:t>
      </w:r>
      <w:r w:rsidRPr="00775304">
        <w:rPr>
          <w:i/>
          <w:color w:val="auto"/>
        </w:rPr>
        <w:t>является</w:t>
      </w:r>
      <w:r w:rsidRPr="00775304">
        <w:rPr>
          <w:b/>
          <w:i/>
          <w:color w:val="auto"/>
        </w:rPr>
        <w:t xml:space="preserve"> коррекционно-развивающая область</w:t>
      </w:r>
      <w:r w:rsidRPr="00775304">
        <w:rPr>
          <w:i/>
          <w:color w:val="auto"/>
        </w:rPr>
        <w:t xml:space="preserve">. </w:t>
      </w:r>
      <w:r w:rsidRPr="00775304">
        <w:rPr>
          <w:i/>
          <w:caps/>
          <w:color w:val="auto"/>
        </w:rPr>
        <w:t>С</w:t>
      </w:r>
      <w:r w:rsidRPr="00775304">
        <w:rPr>
          <w:i/>
          <w:color w:val="auto"/>
        </w:rPr>
        <w:t xml:space="preserve">одержание </w:t>
      </w:r>
      <w:r w:rsidRPr="00775304">
        <w:rPr>
          <w:b/>
          <w:i/>
          <w:color w:val="auto"/>
        </w:rPr>
        <w:t>коррекционно-развивающей области</w:t>
      </w:r>
      <w:r w:rsidRPr="00775304">
        <w:rPr>
          <w:i/>
          <w:color w:val="auto"/>
        </w:rPr>
        <w:t xml:space="preserve"> представлено коррекционно-развивающими занятиями (логопедическими и психо-коррекционными)</w:t>
      </w:r>
      <w:r w:rsidRPr="00775304">
        <w:rPr>
          <w:i/>
          <w:caps/>
          <w:color w:val="auto"/>
        </w:rPr>
        <w:t>.</w:t>
      </w:r>
    </w:p>
    <w:p w:rsidR="00C43AC8" w:rsidRPr="00775304" w:rsidRDefault="00C43AC8" w:rsidP="00C43AC8">
      <w:pPr>
        <w:pStyle w:val="Standard"/>
        <w:tabs>
          <w:tab w:val="left" w:pos="4500"/>
          <w:tab w:val="left" w:pos="9180"/>
          <w:tab w:val="left" w:pos="9360"/>
        </w:tabs>
        <w:ind w:firstLine="709"/>
        <w:jc w:val="both"/>
        <w:rPr>
          <w:rFonts w:ascii="Times New Roman" w:hAnsi="Times New Roman" w:cs="Times New Roman"/>
        </w:rPr>
      </w:pPr>
      <w:r w:rsidRPr="00775304">
        <w:rPr>
          <w:rFonts w:ascii="Times New Roman" w:hAnsi="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775304">
        <w:rPr>
          <w:rFonts w:ascii="Times New Roman" w:hAnsi="Times New Roman" w:cs="Times New Roman"/>
        </w:rPr>
        <w:t xml:space="preserve">составляет в течение 5 учебных лет не менее 1680 часов. </w:t>
      </w:r>
    </w:p>
    <w:p w:rsidR="00C43AC8" w:rsidRPr="00775304" w:rsidRDefault="00C43AC8" w:rsidP="00C43AC8">
      <w:pPr>
        <w:pStyle w:val="14TexstOSNOVA1012"/>
        <w:spacing w:line="240" w:lineRule="auto"/>
        <w:ind w:firstLine="709"/>
        <w:rPr>
          <w:rFonts w:ascii="Times New Roman" w:hAnsi="Times New Roman" w:cs="Times New Roman"/>
          <w:color w:val="auto"/>
          <w:kern w:val="2"/>
          <w:sz w:val="24"/>
          <w:szCs w:val="24"/>
        </w:rPr>
      </w:pPr>
      <w:r w:rsidRPr="00775304">
        <w:rPr>
          <w:rFonts w:ascii="Times New Roman" w:hAnsi="Times New Roman" w:cs="Times New Roman"/>
          <w:color w:val="auto"/>
          <w:kern w:val="2"/>
          <w:sz w:val="24"/>
          <w:szCs w:val="24"/>
        </w:rPr>
        <w:t>Внеурочная</w:t>
      </w:r>
      <w:r w:rsidR="00775304" w:rsidRPr="00775304">
        <w:rPr>
          <w:rFonts w:ascii="Times New Roman" w:hAnsi="Times New Roman" w:cs="Times New Roman"/>
          <w:color w:val="auto"/>
          <w:kern w:val="2"/>
          <w:sz w:val="24"/>
          <w:szCs w:val="24"/>
        </w:rPr>
        <w:t xml:space="preserve"> деятельность  организуется в МАОУ «СОШ №40</w:t>
      </w:r>
      <w:r w:rsidRPr="00775304">
        <w:rPr>
          <w:rFonts w:ascii="Times New Roman" w:hAnsi="Times New Roman" w:cs="Times New Roman"/>
          <w:color w:val="auto"/>
          <w:kern w:val="2"/>
          <w:sz w:val="24"/>
          <w:szCs w:val="24"/>
        </w:rPr>
        <w:t>» во внеурочное время для удовлетворения потребностей учащихся в содержательном досуге, их участия в самоуправлении и общественно полезной деятельности.</w:t>
      </w:r>
    </w:p>
    <w:p w:rsidR="00C43AC8" w:rsidRPr="00775304" w:rsidRDefault="00C43AC8" w:rsidP="00C43AC8">
      <w:pPr>
        <w:pStyle w:val="western"/>
        <w:spacing w:before="0" w:beforeAutospacing="0"/>
        <w:ind w:firstLine="709"/>
        <w:jc w:val="both"/>
        <w:rPr>
          <w:color w:val="auto"/>
        </w:rPr>
      </w:pPr>
      <w:r w:rsidRPr="00775304">
        <w:rPr>
          <w:color w:val="auto"/>
        </w:rPr>
        <w:t>В период каникул для продолже</w:t>
      </w:r>
      <w:r w:rsidR="00775304" w:rsidRPr="00775304">
        <w:rPr>
          <w:color w:val="auto"/>
        </w:rPr>
        <w:t>ния внеурочной деятельности в МАОУ «СОШ №40</w:t>
      </w:r>
      <w:r w:rsidRPr="00775304">
        <w:rPr>
          <w:color w:val="auto"/>
        </w:rPr>
        <w:t>»используются возможности организаций отдыха детей и их оздоровления в школьном лагере с дневны</w:t>
      </w:r>
      <w:r w:rsidR="00775304" w:rsidRPr="00775304">
        <w:rPr>
          <w:color w:val="auto"/>
        </w:rPr>
        <w:t>м пребыванием детей «Страна Светофория</w:t>
      </w:r>
      <w:r w:rsidRPr="00775304">
        <w:rPr>
          <w:color w:val="auto"/>
        </w:rPr>
        <w:t xml:space="preserve">». </w:t>
      </w:r>
    </w:p>
    <w:p w:rsidR="00C43AC8" w:rsidRDefault="00C43AC8" w:rsidP="00C43AC8">
      <w:pPr>
        <w:tabs>
          <w:tab w:val="left" w:pos="0"/>
          <w:tab w:val="right" w:leader="dot" w:pos="9639"/>
        </w:tabs>
        <w:spacing w:after="0" w:line="240" w:lineRule="auto"/>
        <w:jc w:val="both"/>
        <w:outlineLvl w:val="1"/>
        <w:rPr>
          <w:rFonts w:ascii="Times New Roman" w:hAnsi="Times New Roman" w:cs="Times New Roman"/>
          <w:b/>
          <w:sz w:val="28"/>
          <w:szCs w:val="28"/>
        </w:rPr>
      </w:pPr>
    </w:p>
    <w:p w:rsidR="0059492E" w:rsidRDefault="0059492E" w:rsidP="00F45E4F">
      <w:pPr>
        <w:tabs>
          <w:tab w:val="left" w:pos="0"/>
          <w:tab w:val="right" w:leader="dot" w:pos="9639"/>
        </w:tabs>
        <w:spacing w:after="0" w:line="240" w:lineRule="auto"/>
        <w:jc w:val="center"/>
        <w:outlineLvl w:val="1"/>
        <w:rPr>
          <w:rFonts w:ascii="Times New Roman" w:hAnsi="Times New Roman" w:cs="Times New Roman"/>
          <w:b/>
          <w:sz w:val="28"/>
          <w:szCs w:val="28"/>
        </w:rPr>
      </w:pPr>
      <w:r w:rsidRPr="0059492E">
        <w:rPr>
          <w:rFonts w:ascii="Times New Roman" w:hAnsi="Times New Roman" w:cs="Times New Roman"/>
          <w:b/>
          <w:sz w:val="28"/>
          <w:szCs w:val="28"/>
        </w:rPr>
        <w:t>3. Организационный раздел</w:t>
      </w:r>
      <w:bookmarkEnd w:id="9"/>
    </w:p>
    <w:p w:rsidR="00737288" w:rsidRPr="0059492E" w:rsidRDefault="00737288" w:rsidP="00F45E4F">
      <w:pPr>
        <w:tabs>
          <w:tab w:val="left" w:pos="0"/>
          <w:tab w:val="right" w:leader="dot" w:pos="9639"/>
        </w:tabs>
        <w:spacing w:after="0" w:line="240" w:lineRule="auto"/>
        <w:jc w:val="center"/>
        <w:outlineLvl w:val="1"/>
        <w:rPr>
          <w:rFonts w:ascii="Times New Roman" w:hAnsi="Times New Roman" w:cs="Times New Roman"/>
          <w:b/>
          <w:sz w:val="28"/>
          <w:szCs w:val="28"/>
        </w:rPr>
      </w:pPr>
    </w:p>
    <w:p w:rsidR="0059492E" w:rsidRPr="001E03F2" w:rsidRDefault="0059492E" w:rsidP="00F45E4F">
      <w:pPr>
        <w:tabs>
          <w:tab w:val="left" w:pos="0"/>
          <w:tab w:val="right" w:leader="dot" w:pos="9639"/>
        </w:tabs>
        <w:spacing w:after="0" w:line="240" w:lineRule="auto"/>
        <w:jc w:val="center"/>
        <w:outlineLvl w:val="2"/>
        <w:rPr>
          <w:rFonts w:ascii="Times New Roman" w:hAnsi="Times New Roman" w:cs="Times New Roman"/>
          <w:b/>
          <w:color w:val="auto"/>
          <w:sz w:val="24"/>
          <w:szCs w:val="24"/>
        </w:rPr>
      </w:pPr>
      <w:bookmarkStart w:id="10" w:name="_Toc413974299"/>
      <w:r w:rsidRPr="001E03F2">
        <w:rPr>
          <w:rFonts w:ascii="Times New Roman" w:hAnsi="Times New Roman" w:cs="Times New Roman"/>
          <w:b/>
          <w:color w:val="auto"/>
          <w:sz w:val="24"/>
          <w:szCs w:val="24"/>
        </w:rPr>
        <w:t>3.1. Учебный план</w:t>
      </w:r>
      <w:bookmarkEnd w:id="10"/>
    </w:p>
    <w:p w:rsidR="00737288" w:rsidRPr="001E03F2" w:rsidRDefault="00737288" w:rsidP="0059492E">
      <w:pPr>
        <w:tabs>
          <w:tab w:val="left" w:pos="0"/>
          <w:tab w:val="right" w:leader="dot" w:pos="9639"/>
        </w:tabs>
        <w:spacing w:after="0" w:line="240" w:lineRule="auto"/>
        <w:outlineLvl w:val="2"/>
        <w:rPr>
          <w:rFonts w:ascii="Times New Roman" w:hAnsi="Times New Roman" w:cs="Times New Roman"/>
          <w:color w:val="auto"/>
          <w:sz w:val="24"/>
          <w:szCs w:val="24"/>
        </w:rPr>
      </w:pPr>
    </w:p>
    <w:p w:rsidR="00FB0413" w:rsidRPr="001E03F2" w:rsidRDefault="00FB0413" w:rsidP="00FB0413">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1E03F2">
        <w:rPr>
          <w:rFonts w:ascii="Times New Roman" w:hAnsi="Times New Roman" w:cs="Times New Roman"/>
          <w:b/>
          <w:bCs/>
          <w:sz w:val="24"/>
          <w:szCs w:val="24"/>
        </w:rPr>
        <w:t xml:space="preserve">Учебный план, </w:t>
      </w:r>
      <w:r w:rsidRPr="001E03F2">
        <w:rPr>
          <w:rFonts w:ascii="Times New Roman" w:hAnsi="Times New Roman" w:cs="Times New Roman"/>
          <w:sz w:val="24"/>
          <w:szCs w:val="24"/>
        </w:rPr>
        <w:t xml:space="preserve">реализующий программы начального общего образования,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Учебный план формируется с учётом примерного учебного плана начального общего образования Примерной адаптированной основной общеобразовательной программы начального общего образования для обучающихся с ЗПР, размещённой на сайте </w:t>
      </w:r>
      <w:r w:rsidRPr="001E03F2">
        <w:rPr>
          <w:rFonts w:ascii="Times New Roman" w:hAnsi="Times New Roman" w:cs="Times New Roman"/>
          <w:sz w:val="24"/>
          <w:szCs w:val="24"/>
          <w:lang w:val="en-US"/>
        </w:rPr>
        <w:t>fgosreestr</w:t>
      </w:r>
      <w:r w:rsidRPr="001E03F2">
        <w:rPr>
          <w:rFonts w:ascii="Times New Roman" w:hAnsi="Times New Roman" w:cs="Times New Roman"/>
          <w:sz w:val="24"/>
          <w:szCs w:val="24"/>
        </w:rPr>
        <w:t>.</w:t>
      </w:r>
      <w:r w:rsidRPr="001E03F2">
        <w:rPr>
          <w:rFonts w:ascii="Times New Roman" w:hAnsi="Times New Roman" w:cs="Times New Roman"/>
          <w:sz w:val="24"/>
          <w:szCs w:val="24"/>
          <w:lang w:val="en-US"/>
        </w:rPr>
        <w:t>ru</w:t>
      </w:r>
      <w:r w:rsidRPr="001E03F2">
        <w:rPr>
          <w:rFonts w:ascii="Times New Roman" w:hAnsi="Times New Roman" w:cs="Times New Roman"/>
          <w:sz w:val="24"/>
          <w:szCs w:val="24"/>
        </w:rPr>
        <w:t xml:space="preserve">. </w:t>
      </w:r>
    </w:p>
    <w:p w:rsidR="0059492E" w:rsidRPr="001E03F2" w:rsidRDefault="0059492E" w:rsidP="00FB0413">
      <w:pPr>
        <w:tabs>
          <w:tab w:val="left" w:pos="0"/>
          <w:tab w:val="right" w:leader="dot" w:pos="9639"/>
        </w:tabs>
        <w:spacing w:after="0" w:line="240" w:lineRule="auto"/>
        <w:ind w:firstLine="709"/>
        <w:jc w:val="both"/>
        <w:rPr>
          <w:rFonts w:ascii="Times New Roman" w:hAnsi="Times New Roman" w:cs="Times New Roman"/>
          <w:bCs/>
          <w:color w:val="auto"/>
          <w:kern w:val="2"/>
          <w:sz w:val="24"/>
          <w:szCs w:val="24"/>
        </w:rPr>
      </w:pPr>
      <w:r w:rsidRPr="001E03F2">
        <w:rPr>
          <w:rFonts w:ascii="Times New Roman" w:hAnsi="Times New Roman" w:cs="Times New Roman"/>
          <w:bCs/>
          <w:color w:val="auto"/>
          <w:sz w:val="24"/>
          <w:szCs w:val="24"/>
        </w:rPr>
        <w:t>Обязательные предметные области учебного плана и учебные предметы</w:t>
      </w:r>
      <w:r w:rsidRPr="001E03F2">
        <w:rPr>
          <w:rFonts w:ascii="Times New Roman" w:hAnsi="Times New Roman" w:cs="Times New Roman"/>
          <w:bCs/>
          <w:color w:val="auto"/>
          <w:kern w:val="2"/>
          <w:sz w:val="24"/>
          <w:szCs w:val="24"/>
        </w:rPr>
        <w:t xml:space="preserve"> соответствуют </w:t>
      </w:r>
      <w:r w:rsidR="00255397" w:rsidRPr="001E03F2">
        <w:rPr>
          <w:rFonts w:ascii="Times New Roman" w:hAnsi="Times New Roman" w:cs="Times New Roman"/>
          <w:bCs/>
          <w:color w:val="auto"/>
          <w:kern w:val="2"/>
          <w:sz w:val="24"/>
          <w:szCs w:val="24"/>
        </w:rPr>
        <w:t xml:space="preserve">ООП </w:t>
      </w:r>
      <w:r w:rsidRPr="001E03F2">
        <w:rPr>
          <w:rFonts w:ascii="Times New Roman" w:hAnsi="Times New Roman" w:cs="Times New Roman"/>
          <w:bCs/>
          <w:color w:val="auto"/>
          <w:kern w:val="2"/>
          <w:sz w:val="24"/>
          <w:szCs w:val="24"/>
        </w:rPr>
        <w:t>НОО</w:t>
      </w:r>
      <w:r w:rsidR="00775304" w:rsidRPr="001E03F2">
        <w:rPr>
          <w:rFonts w:ascii="Times New Roman" w:hAnsi="Times New Roman" w:cs="Times New Roman"/>
          <w:bCs/>
          <w:color w:val="auto"/>
          <w:kern w:val="2"/>
          <w:sz w:val="24"/>
          <w:szCs w:val="24"/>
        </w:rPr>
        <w:t xml:space="preserve"> МАОУ «СОШ № 40</w:t>
      </w:r>
      <w:r w:rsidR="00255397" w:rsidRPr="001E03F2">
        <w:rPr>
          <w:rFonts w:ascii="Times New Roman" w:hAnsi="Times New Roman" w:cs="Times New Roman"/>
          <w:bCs/>
          <w:color w:val="auto"/>
          <w:kern w:val="2"/>
          <w:sz w:val="24"/>
          <w:szCs w:val="24"/>
        </w:rPr>
        <w:t>»</w:t>
      </w:r>
      <w:r w:rsidRPr="001E03F2">
        <w:rPr>
          <w:rFonts w:ascii="Times New Roman" w:hAnsi="Times New Roman" w:cs="Times New Roman"/>
          <w:bCs/>
          <w:color w:val="auto"/>
          <w:kern w:val="2"/>
          <w:sz w:val="24"/>
          <w:szCs w:val="24"/>
        </w:rPr>
        <w:t>.</w:t>
      </w:r>
    </w:p>
    <w:p w:rsidR="00FB0413" w:rsidRPr="001E03F2" w:rsidRDefault="00FB0413" w:rsidP="00FB0413">
      <w:pPr>
        <w:pStyle w:val="af0"/>
        <w:spacing w:line="240" w:lineRule="auto"/>
        <w:ind w:firstLine="709"/>
        <w:rPr>
          <w:rFonts w:ascii="Times New Roman" w:hAnsi="Times New Roman"/>
          <w:color w:val="auto"/>
          <w:sz w:val="24"/>
          <w:szCs w:val="24"/>
        </w:rPr>
      </w:pPr>
      <w:r w:rsidRPr="001E03F2">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FB0413" w:rsidRPr="001E03F2" w:rsidRDefault="00FB0413" w:rsidP="00FB0413">
      <w:pPr>
        <w:pStyle w:val="af0"/>
        <w:spacing w:line="240" w:lineRule="auto"/>
        <w:ind w:firstLine="709"/>
        <w:rPr>
          <w:rFonts w:ascii="Times New Roman" w:hAnsi="Times New Roman"/>
          <w:color w:val="auto"/>
          <w:sz w:val="24"/>
          <w:szCs w:val="24"/>
        </w:rPr>
      </w:pPr>
      <w:r w:rsidRPr="001E03F2">
        <w:rPr>
          <w:rFonts w:ascii="Times New Roman" w:hAnsi="Times New Roman"/>
          <w:color w:val="auto"/>
          <w:sz w:val="24"/>
          <w:szCs w:val="24"/>
        </w:rPr>
        <w:t xml:space="preserve">В учебном плане представлены </w:t>
      </w:r>
      <w:r w:rsidR="001E03F2" w:rsidRPr="001E03F2">
        <w:rPr>
          <w:rFonts w:ascii="Times New Roman" w:hAnsi="Times New Roman"/>
          <w:color w:val="auto"/>
          <w:sz w:val="24"/>
          <w:szCs w:val="24"/>
        </w:rPr>
        <w:t>девять</w:t>
      </w:r>
      <w:r w:rsidRPr="001E03F2">
        <w:rPr>
          <w:rFonts w:ascii="Times New Roman" w:hAnsi="Times New Roman"/>
          <w:color w:val="auto"/>
          <w:sz w:val="24"/>
          <w:szCs w:val="24"/>
        </w:rPr>
        <w:t xml:space="preserve"> предметных областей и коррекционно-развивающая область. </w:t>
      </w:r>
      <w:r w:rsidRPr="001E03F2">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1E03F2">
        <w:rPr>
          <w:rFonts w:ascii="Times New Roman" w:hAnsi="Times New Roman"/>
          <w:color w:val="auto"/>
          <w:sz w:val="24"/>
          <w:szCs w:val="24"/>
        </w:rPr>
        <w:t>с целью коррекции недостатков психофизического развития обучающихся</w:t>
      </w:r>
      <w:r w:rsidRPr="001E03F2">
        <w:rPr>
          <w:rFonts w:ascii="Times New Roman" w:hAnsi="Times New Roman"/>
          <w:color w:val="auto"/>
          <w:spacing w:val="-4"/>
          <w:sz w:val="24"/>
          <w:szCs w:val="24"/>
        </w:rPr>
        <w:t>.</w:t>
      </w:r>
    </w:p>
    <w:p w:rsidR="00FB0413" w:rsidRPr="001E03F2" w:rsidRDefault="00FB0413" w:rsidP="00FB0413">
      <w:pPr>
        <w:tabs>
          <w:tab w:val="left" w:pos="4500"/>
          <w:tab w:val="left" w:pos="9180"/>
          <w:tab w:val="left" w:pos="9360"/>
        </w:tabs>
        <w:spacing w:after="0" w:line="240" w:lineRule="auto"/>
        <w:ind w:firstLine="465"/>
        <w:jc w:val="both"/>
        <w:rPr>
          <w:rFonts w:ascii="Times New Roman" w:hAnsi="Times New Roman" w:cs="Times New Roman"/>
          <w:color w:val="auto"/>
          <w:sz w:val="24"/>
          <w:szCs w:val="24"/>
        </w:rPr>
      </w:pPr>
      <w:r w:rsidRPr="001E03F2">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r w:rsidRPr="001E03F2">
        <w:rPr>
          <w:rFonts w:ascii="Times New Roman" w:hAnsi="Times New Roman" w:cs="Times New Roman"/>
          <w:color w:val="auto"/>
          <w:sz w:val="24"/>
          <w:szCs w:val="24"/>
        </w:rPr>
        <w:t xml:space="preserve"> Учебный план фиксирует общий объем нагрузки, максимальный объём аудиторной нагрузки учащихся, состав и структуру предметных областей, распределяет учебное время, отводимое на их освоение по классам и учебным предметам.</w:t>
      </w:r>
    </w:p>
    <w:p w:rsidR="00FB0413" w:rsidRPr="001E03F2" w:rsidRDefault="00FB0413" w:rsidP="00FB0413">
      <w:pPr>
        <w:pStyle w:val="af0"/>
        <w:spacing w:line="240" w:lineRule="auto"/>
        <w:ind w:firstLine="709"/>
        <w:rPr>
          <w:rFonts w:ascii="Times New Roman" w:hAnsi="Times New Roman"/>
          <w:sz w:val="24"/>
          <w:szCs w:val="24"/>
        </w:rPr>
      </w:pPr>
      <w:r w:rsidRPr="001E03F2">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1E03F2">
        <w:rPr>
          <w:rFonts w:ascii="Times New Roman" w:hAnsi="Times New Roman"/>
          <w:sz w:val="24"/>
          <w:szCs w:val="24"/>
        </w:rPr>
        <w:t xml:space="preserve"> важнейших целей современного образования обучающихся с ЗПР:</w:t>
      </w:r>
    </w:p>
    <w:p w:rsidR="00FB0413" w:rsidRPr="001E03F2" w:rsidRDefault="00FB0413" w:rsidP="00FB0413">
      <w:pPr>
        <w:pStyle w:val="af2"/>
        <w:spacing w:line="240" w:lineRule="auto"/>
        <w:ind w:firstLine="709"/>
        <w:rPr>
          <w:rFonts w:ascii="Times New Roman" w:hAnsi="Times New Roman"/>
          <w:sz w:val="24"/>
          <w:szCs w:val="24"/>
        </w:rPr>
      </w:pPr>
      <w:r w:rsidRPr="001E03F2">
        <w:rPr>
          <w:rFonts w:ascii="Times New Roman" w:hAnsi="Times New Roman"/>
          <w:color w:val="auto"/>
          <w:sz w:val="24"/>
          <w:szCs w:val="24"/>
        </w:rPr>
        <w:lastRenderedPageBreak/>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B0413" w:rsidRPr="001E03F2" w:rsidRDefault="00FB0413" w:rsidP="00FB0413">
      <w:pPr>
        <w:pStyle w:val="af2"/>
        <w:spacing w:line="240" w:lineRule="auto"/>
        <w:ind w:firstLine="709"/>
        <w:rPr>
          <w:rFonts w:ascii="Times New Roman" w:hAnsi="Times New Roman"/>
          <w:sz w:val="24"/>
          <w:szCs w:val="24"/>
        </w:rPr>
      </w:pPr>
      <w:r w:rsidRPr="001E03F2">
        <w:rPr>
          <w:rFonts w:ascii="Times New Roman" w:hAnsi="Times New Roman"/>
          <w:sz w:val="24"/>
          <w:szCs w:val="24"/>
        </w:rPr>
        <w:t xml:space="preserve">готовность обучающихся к продолжению образования на </w:t>
      </w:r>
      <w:r w:rsidRPr="001E03F2">
        <w:rPr>
          <w:rFonts w:ascii="Times New Roman" w:hAnsi="Times New Roman"/>
          <w:spacing w:val="2"/>
          <w:sz w:val="24"/>
          <w:szCs w:val="24"/>
        </w:rPr>
        <w:t>последующей ступени основного общего образования</w:t>
      </w:r>
      <w:r w:rsidRPr="001E03F2">
        <w:rPr>
          <w:rFonts w:ascii="Times New Roman" w:hAnsi="Times New Roman"/>
          <w:sz w:val="24"/>
          <w:szCs w:val="24"/>
        </w:rPr>
        <w:t>;</w:t>
      </w:r>
    </w:p>
    <w:p w:rsidR="00FB0413" w:rsidRPr="001E03F2" w:rsidRDefault="00FB0413" w:rsidP="00FB0413">
      <w:pPr>
        <w:pStyle w:val="af2"/>
        <w:spacing w:line="240" w:lineRule="auto"/>
        <w:ind w:firstLine="709"/>
        <w:rPr>
          <w:rFonts w:ascii="Times New Roman" w:hAnsi="Times New Roman"/>
          <w:color w:val="auto"/>
          <w:sz w:val="24"/>
          <w:szCs w:val="24"/>
        </w:rPr>
      </w:pPr>
      <w:r w:rsidRPr="001E03F2">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FB0413" w:rsidRPr="001E03F2" w:rsidRDefault="00FB0413" w:rsidP="00FB0413">
      <w:pPr>
        <w:pStyle w:val="af2"/>
        <w:spacing w:line="240" w:lineRule="auto"/>
        <w:ind w:firstLine="709"/>
        <w:rPr>
          <w:rFonts w:ascii="Times New Roman" w:hAnsi="Times New Roman"/>
          <w:sz w:val="24"/>
          <w:szCs w:val="24"/>
        </w:rPr>
      </w:pPr>
      <w:r w:rsidRPr="001E03F2">
        <w:rPr>
          <w:rFonts w:ascii="Times New Roman" w:hAnsi="Times New Roman"/>
          <w:spacing w:val="2"/>
          <w:sz w:val="24"/>
          <w:szCs w:val="24"/>
        </w:rPr>
        <w:t xml:space="preserve">формирование здорового образа жизни, элементарных </w:t>
      </w:r>
      <w:r w:rsidRPr="001E03F2">
        <w:rPr>
          <w:rFonts w:ascii="Times New Roman" w:hAnsi="Times New Roman"/>
          <w:sz w:val="24"/>
          <w:szCs w:val="24"/>
        </w:rPr>
        <w:t>правил поведения в экстремальных ситуациях;</w:t>
      </w:r>
    </w:p>
    <w:p w:rsidR="00FB0413" w:rsidRPr="001E03F2" w:rsidRDefault="00FB0413" w:rsidP="00FB0413">
      <w:pPr>
        <w:pStyle w:val="af2"/>
        <w:spacing w:line="240" w:lineRule="auto"/>
        <w:ind w:firstLine="709"/>
        <w:rPr>
          <w:rFonts w:ascii="Times New Roman" w:hAnsi="Times New Roman"/>
          <w:sz w:val="24"/>
          <w:szCs w:val="24"/>
        </w:rPr>
      </w:pPr>
      <w:r w:rsidRPr="001E03F2">
        <w:rPr>
          <w:rFonts w:ascii="Times New Roman" w:hAnsi="Times New Roman"/>
          <w:sz w:val="24"/>
          <w:szCs w:val="24"/>
        </w:rPr>
        <w:t>личностное развитие обучающегося в соответствии с его индивидуальностью.</w:t>
      </w:r>
    </w:p>
    <w:p w:rsidR="00FB0413" w:rsidRPr="001E03F2" w:rsidRDefault="00FB0413" w:rsidP="00FB0413">
      <w:pPr>
        <w:spacing w:after="0" w:line="240" w:lineRule="auto"/>
        <w:ind w:firstLine="720"/>
        <w:jc w:val="both"/>
        <w:rPr>
          <w:rFonts w:ascii="Times New Roman" w:hAnsi="Times New Roman" w:cs="Times New Roman"/>
          <w:sz w:val="24"/>
          <w:szCs w:val="24"/>
        </w:rPr>
      </w:pPr>
      <w:r w:rsidRPr="001E03F2">
        <w:rPr>
          <w:rFonts w:ascii="Times New Roman" w:hAnsi="Times New Roman" w:cs="Times New Roman"/>
          <w:sz w:val="24"/>
          <w:szCs w:val="24"/>
        </w:rPr>
        <w:t>В обязательной части учебного плана полностью реализуется федеральный образовательный компонент, который обеспечивают единство образовательного пространства Российской Федерации, области и ее регионов и гарантирует достижение выпускниками начальной школы планируемых результатов, обеспечивающих возможности продолжения образования на следующем уровне.</w:t>
      </w:r>
    </w:p>
    <w:p w:rsidR="00252A50" w:rsidRPr="005228F1" w:rsidRDefault="00252A50" w:rsidP="00252A50">
      <w:pPr>
        <w:shd w:val="clear" w:color="auto" w:fill="FFFFFF"/>
        <w:tabs>
          <w:tab w:val="left" w:pos="284"/>
        </w:tabs>
        <w:spacing w:before="19" w:line="322" w:lineRule="exact"/>
        <w:ind w:firstLine="465"/>
        <w:jc w:val="both"/>
        <w:rPr>
          <w:rFonts w:ascii="Times New Roman" w:hAnsi="Times New Roman" w:cs="Times New Roman"/>
          <w:color w:val="000000"/>
          <w:sz w:val="24"/>
          <w:szCs w:val="24"/>
        </w:rPr>
      </w:pPr>
      <w:r w:rsidRPr="001E03F2">
        <w:rPr>
          <w:rFonts w:ascii="Times New Roman" w:hAnsi="Times New Roman" w:cs="Times New Roman"/>
          <w:b/>
          <w:color w:val="000000"/>
          <w:sz w:val="24"/>
          <w:szCs w:val="24"/>
        </w:rPr>
        <w:t>Обязательная часть учебного плана</w:t>
      </w:r>
      <w:r w:rsidR="00775304" w:rsidRPr="001E03F2">
        <w:rPr>
          <w:rFonts w:ascii="Times New Roman" w:hAnsi="Times New Roman" w:cs="Times New Roman"/>
          <w:b/>
          <w:color w:val="000000"/>
          <w:sz w:val="24"/>
          <w:szCs w:val="24"/>
        </w:rPr>
        <w:t xml:space="preserve"> </w:t>
      </w:r>
      <w:r w:rsidRPr="001E03F2">
        <w:rPr>
          <w:rFonts w:ascii="Times New Roman" w:hAnsi="Times New Roman" w:cs="Times New Roman"/>
          <w:color w:val="000000"/>
          <w:sz w:val="24"/>
          <w:szCs w:val="24"/>
        </w:rPr>
        <w:t>представлена предметными областями: «Русский язык и литературное чтение», «</w:t>
      </w:r>
      <w:r w:rsidRPr="001E03F2">
        <w:rPr>
          <w:rFonts w:ascii="Times New Roman" w:eastAsia="Times New Roman" w:hAnsi="Times New Roman" w:cs="Times New Roman"/>
          <w:color w:val="000000"/>
          <w:sz w:val="24"/>
          <w:szCs w:val="24"/>
          <w:lang w:eastAsia="ru-RU"/>
        </w:rPr>
        <w:t>Родной язык и литературное чтение на родном языке»,</w:t>
      </w:r>
      <w:r w:rsidRPr="001E03F2">
        <w:rPr>
          <w:rFonts w:ascii="Times New Roman" w:hAnsi="Times New Roman" w:cs="Times New Roman"/>
          <w:color w:val="000000"/>
          <w:sz w:val="24"/>
          <w:szCs w:val="24"/>
        </w:rPr>
        <w:t xml:space="preserve">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каждая из которых направлена на решение основных </w:t>
      </w:r>
      <w:r w:rsidRPr="005228F1">
        <w:rPr>
          <w:rFonts w:ascii="Times New Roman" w:hAnsi="Times New Roman" w:cs="Times New Roman"/>
          <w:color w:val="000000"/>
          <w:sz w:val="24"/>
          <w:szCs w:val="24"/>
        </w:rPr>
        <w:t xml:space="preserve">задач реализации содержания учебных предметов, входящих в их состав. </w:t>
      </w:r>
    </w:p>
    <w:p w:rsidR="00FB0413" w:rsidRPr="005228F1" w:rsidRDefault="00FB0413" w:rsidP="00FB0413">
      <w:pPr>
        <w:spacing w:after="0" w:line="240" w:lineRule="auto"/>
        <w:ind w:firstLine="465"/>
        <w:jc w:val="both"/>
        <w:rPr>
          <w:rFonts w:ascii="Times New Roman" w:hAnsi="Times New Roman" w:cs="Times New Roman"/>
          <w:sz w:val="24"/>
          <w:szCs w:val="24"/>
        </w:rPr>
      </w:pPr>
      <w:r w:rsidRPr="005228F1">
        <w:rPr>
          <w:rFonts w:ascii="Times New Roman" w:hAnsi="Times New Roman" w:cs="Times New Roman"/>
          <w:sz w:val="24"/>
          <w:szCs w:val="24"/>
        </w:rPr>
        <w:t xml:space="preserve">Предметная область </w:t>
      </w:r>
      <w:r w:rsidRPr="005228F1">
        <w:rPr>
          <w:rFonts w:ascii="Times New Roman" w:hAnsi="Times New Roman" w:cs="Times New Roman"/>
          <w:bCs/>
          <w:sz w:val="24"/>
          <w:szCs w:val="24"/>
        </w:rPr>
        <w:t>«</w:t>
      </w:r>
      <w:r w:rsidRPr="005228F1">
        <w:rPr>
          <w:rFonts w:ascii="Times New Roman" w:hAnsi="Times New Roman" w:cs="Times New Roman"/>
          <w:sz w:val="24"/>
          <w:szCs w:val="24"/>
        </w:rPr>
        <w:t>Русский язык и литературное чтение</w:t>
      </w:r>
      <w:r w:rsidRPr="005228F1">
        <w:rPr>
          <w:rFonts w:ascii="Times New Roman" w:hAnsi="Times New Roman" w:cs="Times New Roman"/>
          <w:bCs/>
          <w:sz w:val="24"/>
          <w:szCs w:val="24"/>
        </w:rPr>
        <w:t>»</w:t>
      </w:r>
      <w:r w:rsidRPr="005228F1">
        <w:rPr>
          <w:rFonts w:ascii="Times New Roman" w:hAnsi="Times New Roman" w:cs="Times New Roman"/>
          <w:sz w:val="24"/>
          <w:szCs w:val="24"/>
        </w:rPr>
        <w:t xml:space="preserve"> представлена предметами «Русский язык» (4 ч. в неделю в 1-4-х классах), «Литературное чтение» (4 ч. в неделю в 1-3-х, 3ч. в 4-х классах). 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rsidR="00252A50" w:rsidRPr="005228F1" w:rsidRDefault="00252A50" w:rsidP="00252A50">
      <w:pPr>
        <w:ind w:firstLine="709"/>
        <w:jc w:val="both"/>
        <w:rPr>
          <w:rFonts w:ascii="Times New Roman" w:hAnsi="Times New Roman" w:cs="Times New Roman"/>
          <w:sz w:val="24"/>
          <w:szCs w:val="24"/>
        </w:rPr>
      </w:pPr>
      <w:r w:rsidRPr="005228F1">
        <w:rPr>
          <w:rFonts w:ascii="Times New Roman" w:hAnsi="Times New Roman" w:cs="Times New Roman"/>
          <w:sz w:val="24"/>
          <w:szCs w:val="24"/>
        </w:rPr>
        <w:t>Предметная область «Родной язык и литературное чтение на родном языке» представлена предметами «Родной язык (русский)» и «Литературное чтение на родном языке (русском)» в количестве 0</w:t>
      </w:r>
      <w:r w:rsidR="001E03F2" w:rsidRPr="005228F1">
        <w:rPr>
          <w:rFonts w:ascii="Times New Roman" w:hAnsi="Times New Roman" w:cs="Times New Roman"/>
          <w:sz w:val="24"/>
          <w:szCs w:val="24"/>
        </w:rPr>
        <w:t>,5</w:t>
      </w:r>
      <w:r w:rsidRPr="005228F1">
        <w:rPr>
          <w:rFonts w:ascii="Times New Roman" w:hAnsi="Times New Roman" w:cs="Times New Roman"/>
          <w:sz w:val="24"/>
          <w:szCs w:val="24"/>
        </w:rPr>
        <w:t xml:space="preserve"> часов. </w:t>
      </w:r>
    </w:p>
    <w:p w:rsidR="00FB0413" w:rsidRPr="005228F1" w:rsidRDefault="00FB0413" w:rsidP="00FB0413">
      <w:pPr>
        <w:spacing w:after="0" w:line="240" w:lineRule="auto"/>
        <w:ind w:firstLine="465"/>
        <w:jc w:val="both"/>
        <w:rPr>
          <w:rFonts w:ascii="Times New Roman" w:hAnsi="Times New Roman" w:cs="Times New Roman"/>
          <w:sz w:val="24"/>
          <w:szCs w:val="24"/>
        </w:rPr>
      </w:pPr>
      <w:r w:rsidRPr="005228F1">
        <w:rPr>
          <w:rFonts w:ascii="Times New Roman" w:hAnsi="Times New Roman" w:cs="Times New Roman"/>
          <w:sz w:val="24"/>
          <w:szCs w:val="24"/>
        </w:rPr>
        <w:t>Предметная область «Иностранный язык» представлена предметом «Иностранный язык» (2 ч. в неделю во 2-4-х классах). Предложенный объем учебного времени достаточен для освоения иностранного языка на базовом уровне.</w:t>
      </w:r>
    </w:p>
    <w:p w:rsidR="00FB0413" w:rsidRPr="005228F1" w:rsidRDefault="00FB0413" w:rsidP="00FB0413">
      <w:pPr>
        <w:shd w:val="clear" w:color="auto" w:fill="FFFFFF"/>
        <w:tabs>
          <w:tab w:val="left" w:pos="284"/>
        </w:tabs>
        <w:spacing w:after="0" w:line="240" w:lineRule="auto"/>
        <w:ind w:firstLine="465"/>
        <w:jc w:val="both"/>
        <w:rPr>
          <w:rFonts w:ascii="Times New Roman" w:hAnsi="Times New Roman" w:cs="Times New Roman"/>
          <w:sz w:val="24"/>
          <w:szCs w:val="24"/>
        </w:rPr>
      </w:pPr>
      <w:r w:rsidRPr="005228F1">
        <w:rPr>
          <w:rFonts w:ascii="Times New Roman" w:hAnsi="Times New Roman" w:cs="Times New Roman"/>
          <w:sz w:val="24"/>
          <w:szCs w:val="24"/>
        </w:rPr>
        <w:t>Предметная область «Математика и информатика» представлена учебным предметом «Математика», который изучается  в объёме 4 часа в неделю.</w:t>
      </w:r>
    </w:p>
    <w:p w:rsidR="00FB0413" w:rsidRPr="005228F1" w:rsidRDefault="00FB0413" w:rsidP="00FB0413">
      <w:pPr>
        <w:spacing w:after="0" w:line="240" w:lineRule="auto"/>
        <w:ind w:firstLine="465"/>
        <w:jc w:val="both"/>
        <w:rPr>
          <w:rFonts w:ascii="Times New Roman" w:hAnsi="Times New Roman" w:cs="Times New Roman"/>
          <w:sz w:val="24"/>
          <w:szCs w:val="24"/>
        </w:rPr>
      </w:pPr>
      <w:r w:rsidRPr="005228F1">
        <w:rPr>
          <w:rFonts w:ascii="Times New Roman" w:hAnsi="Times New Roman" w:cs="Times New Roman"/>
          <w:sz w:val="24"/>
          <w:szCs w:val="24"/>
        </w:rPr>
        <w:t xml:space="preserve">Предметная область «Обществознание и естествознание (окружающий мир)» представлена предметом «Окружающий мир» (2 ч). </w:t>
      </w:r>
    </w:p>
    <w:p w:rsidR="00FB0413" w:rsidRPr="005228F1" w:rsidRDefault="00FB0413" w:rsidP="00FB0413">
      <w:pPr>
        <w:shd w:val="clear" w:color="auto" w:fill="FFFFFF"/>
        <w:spacing w:after="0" w:line="240" w:lineRule="auto"/>
        <w:ind w:firstLine="465"/>
        <w:jc w:val="both"/>
        <w:rPr>
          <w:rFonts w:ascii="Times New Roman" w:hAnsi="Times New Roman" w:cs="Times New Roman"/>
          <w:sz w:val="24"/>
          <w:szCs w:val="24"/>
        </w:rPr>
      </w:pPr>
      <w:r w:rsidRPr="005228F1">
        <w:rPr>
          <w:rFonts w:ascii="Times New Roman" w:hAnsi="Times New Roman" w:cs="Times New Roman"/>
          <w:sz w:val="24"/>
          <w:szCs w:val="24"/>
        </w:rPr>
        <w:t>Предметная область «Искусство» представлена учебными предметами «Изобразительное искусство» (1ч) и «Музыка» (1 ч).</w:t>
      </w:r>
    </w:p>
    <w:p w:rsidR="00FB0413" w:rsidRPr="005228F1" w:rsidRDefault="00FB0413" w:rsidP="00FB0413">
      <w:pPr>
        <w:pStyle w:val="Style2"/>
        <w:widowControl/>
        <w:spacing w:line="240" w:lineRule="auto"/>
        <w:ind w:right="-86" w:firstLine="465"/>
        <w:rPr>
          <w:rStyle w:val="FontStyle64"/>
          <w:sz w:val="24"/>
          <w:szCs w:val="24"/>
        </w:rPr>
      </w:pPr>
      <w:r w:rsidRPr="005228F1">
        <w:rPr>
          <w:rStyle w:val="FontStyle64"/>
          <w:sz w:val="24"/>
          <w:szCs w:val="24"/>
        </w:rPr>
        <w:t>Предметная область «Технология» представлена предметом «Технология» (1ч). Предметная область «Физическая культура» представлена учебным предметом «Физическая культура» (3 ч).</w:t>
      </w:r>
    </w:p>
    <w:p w:rsidR="00FB0413" w:rsidRPr="005228F1" w:rsidRDefault="00FB0413" w:rsidP="00FB0413">
      <w:pPr>
        <w:spacing w:after="0" w:line="240" w:lineRule="auto"/>
        <w:ind w:firstLine="567"/>
        <w:jc w:val="both"/>
        <w:rPr>
          <w:rStyle w:val="FontStyle64"/>
          <w:sz w:val="24"/>
          <w:szCs w:val="24"/>
        </w:rPr>
      </w:pPr>
      <w:r w:rsidRPr="005228F1">
        <w:rPr>
          <w:rFonts w:ascii="Times New Roman" w:hAnsi="Times New Roman" w:cs="Times New Roman"/>
          <w:sz w:val="24"/>
          <w:szCs w:val="24"/>
        </w:rPr>
        <w:t>При организации уроков  «Физическая культура» в зависимости, от состояния здоровья,  обучающиеся делятся на три группы: основную, подготовительную, специальную медицинскую (письмо Министерства образования и науки РФ от 31.10.2003 г № 31-51-263/123 «Об оценивании и аттестации учащихся, отнесенных по состоянию здоровья к специальной медицинской группе для занятий физической культуры»).</w:t>
      </w:r>
    </w:p>
    <w:p w:rsidR="00FB0413" w:rsidRPr="005228F1" w:rsidRDefault="00FB0413" w:rsidP="00FB0413">
      <w:pPr>
        <w:spacing w:after="0" w:line="240" w:lineRule="auto"/>
        <w:ind w:firstLine="567"/>
        <w:jc w:val="both"/>
        <w:rPr>
          <w:rStyle w:val="FontStyle64"/>
          <w:sz w:val="24"/>
          <w:szCs w:val="24"/>
        </w:rPr>
      </w:pPr>
      <w:r w:rsidRPr="005228F1">
        <w:rPr>
          <w:rFonts w:ascii="Times New Roman" w:hAnsi="Times New Roman" w:cs="Times New Roman"/>
          <w:sz w:val="24"/>
          <w:szCs w:val="24"/>
        </w:rPr>
        <w:lastRenderedPageBreak/>
        <w:t>Предметная область «Основы религиозных культур и светской этики» представлена обязательным для изучения комплексным курсом «Основы религиозных культур и светской этики» (1ч.),  в состав которого входят шесть модулей. Изучение одного из модулей предмета осуществляется путём анкетирования родителей (законных представителей) учащихся.</w:t>
      </w:r>
    </w:p>
    <w:p w:rsidR="00FB0413" w:rsidRPr="005228F1" w:rsidRDefault="00FB0413" w:rsidP="00FB0413">
      <w:pPr>
        <w:pStyle w:val="af0"/>
        <w:spacing w:line="240" w:lineRule="auto"/>
        <w:ind w:firstLine="709"/>
        <w:rPr>
          <w:rFonts w:ascii="Times New Roman" w:hAnsi="Times New Roman"/>
          <w:color w:val="auto"/>
          <w:sz w:val="24"/>
          <w:szCs w:val="24"/>
        </w:rPr>
      </w:pPr>
      <w:r w:rsidRPr="005228F1">
        <w:rPr>
          <w:rFonts w:ascii="Times New Roman" w:hAnsi="Times New Roman"/>
          <w:b/>
          <w:i/>
          <w:color w:val="auto"/>
          <w:sz w:val="24"/>
          <w:szCs w:val="24"/>
        </w:rPr>
        <w:t>Часть учебного плана, формируемая участниками образовательных отношений</w:t>
      </w:r>
      <w:r w:rsidRPr="005228F1">
        <w:rPr>
          <w:rFonts w:ascii="Times New Roman" w:hAnsi="Times New Roman"/>
          <w:b/>
          <w:color w:val="auto"/>
          <w:sz w:val="24"/>
          <w:szCs w:val="24"/>
        </w:rPr>
        <w:t>,</w:t>
      </w:r>
      <w:r w:rsidRPr="005228F1">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w:t>
      </w:r>
      <w:r w:rsidR="00E54DC5" w:rsidRPr="005228F1">
        <w:rPr>
          <w:rFonts w:ascii="Times New Roman" w:hAnsi="Times New Roman"/>
          <w:color w:val="auto"/>
          <w:sz w:val="24"/>
          <w:szCs w:val="24"/>
        </w:rPr>
        <w:t>дуальных потребностей каждого уча</w:t>
      </w:r>
      <w:r w:rsidRPr="005228F1">
        <w:rPr>
          <w:rFonts w:ascii="Times New Roman" w:hAnsi="Times New Roman"/>
          <w:color w:val="auto"/>
          <w:sz w:val="24"/>
          <w:szCs w:val="24"/>
        </w:rPr>
        <w:t>щегося.</w:t>
      </w:r>
    </w:p>
    <w:p w:rsidR="001961A0" w:rsidRPr="005228F1" w:rsidRDefault="001961A0" w:rsidP="001961A0">
      <w:pPr>
        <w:shd w:val="clear" w:color="auto" w:fill="FFFFFF"/>
        <w:tabs>
          <w:tab w:val="left" w:pos="284"/>
        </w:tabs>
        <w:spacing w:after="0" w:line="240" w:lineRule="auto"/>
        <w:ind w:firstLine="567"/>
        <w:jc w:val="both"/>
        <w:rPr>
          <w:rStyle w:val="FontStyle64"/>
          <w:sz w:val="24"/>
          <w:szCs w:val="24"/>
        </w:rPr>
      </w:pPr>
      <w:r w:rsidRPr="005228F1">
        <w:rPr>
          <w:rStyle w:val="FontStyle64"/>
          <w:bCs/>
          <w:sz w:val="24"/>
          <w:szCs w:val="24"/>
        </w:rPr>
        <w:t>В часть, формируемую участниками образовательных отношений,</w:t>
      </w:r>
      <w:r w:rsidRPr="005228F1">
        <w:rPr>
          <w:rStyle w:val="FontStyle64"/>
          <w:sz w:val="24"/>
          <w:szCs w:val="24"/>
        </w:rPr>
        <w:t xml:space="preserve"> входят предметы, реализующие индивидуальные потребности учащихся. </w:t>
      </w:r>
    </w:p>
    <w:p w:rsidR="00FB0413" w:rsidRPr="005228F1" w:rsidRDefault="001961A0" w:rsidP="00FB0413">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5228F1">
        <w:rPr>
          <w:rFonts w:ascii="Times New Roman" w:hAnsi="Times New Roman" w:cs="Times New Roman"/>
          <w:sz w:val="24"/>
          <w:szCs w:val="24"/>
        </w:rPr>
        <w:t>При конструировании части учебного плана, формируемой участниками образовател</w:t>
      </w:r>
      <w:r w:rsidR="001E03F2" w:rsidRPr="005228F1">
        <w:rPr>
          <w:rFonts w:ascii="Times New Roman" w:hAnsi="Times New Roman" w:cs="Times New Roman"/>
          <w:sz w:val="24"/>
          <w:szCs w:val="24"/>
        </w:rPr>
        <w:t xml:space="preserve">ьных отношений, </w:t>
      </w:r>
      <w:r w:rsidRPr="005228F1">
        <w:rPr>
          <w:rFonts w:ascii="Times New Roman" w:hAnsi="Times New Roman" w:cs="Times New Roman"/>
          <w:sz w:val="24"/>
          <w:szCs w:val="24"/>
        </w:rPr>
        <w:t xml:space="preserve"> учитываются запросы и пожелания участников образовательных отношений. Внеурочная деятельность осуществляется за рамками учебного плана в соответствии с планом внеурочной деятельности, который составляется также на основе запроса участников образовательных отношений. </w:t>
      </w:r>
      <w:r w:rsidR="00FB0413" w:rsidRPr="005228F1">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учащихся.</w:t>
      </w:r>
    </w:p>
    <w:p w:rsidR="00FB0413" w:rsidRPr="005228F1" w:rsidRDefault="00FB0413" w:rsidP="00FB0413">
      <w:pPr>
        <w:spacing w:after="0" w:line="240" w:lineRule="auto"/>
        <w:ind w:firstLine="720"/>
        <w:jc w:val="both"/>
        <w:rPr>
          <w:rFonts w:ascii="Times New Roman" w:hAnsi="Times New Roman" w:cs="Times New Roman"/>
          <w:sz w:val="24"/>
          <w:szCs w:val="24"/>
          <w:u w:val="single"/>
        </w:rPr>
      </w:pPr>
      <w:r w:rsidRPr="005228F1">
        <w:rPr>
          <w:rFonts w:ascii="Times New Roman" w:hAnsi="Times New Roman" w:cs="Times New Roman"/>
          <w:sz w:val="24"/>
          <w:szCs w:val="24"/>
          <w:u w:val="single"/>
        </w:rPr>
        <w:t>Механизм формирования части учебного плана, формируемой участниками образовательных отношений.</w:t>
      </w:r>
    </w:p>
    <w:p w:rsidR="00FB0413" w:rsidRPr="005228F1" w:rsidRDefault="00FB0413" w:rsidP="00FB0413">
      <w:pPr>
        <w:spacing w:after="0" w:line="240" w:lineRule="auto"/>
        <w:ind w:firstLine="720"/>
        <w:jc w:val="both"/>
        <w:rPr>
          <w:rFonts w:ascii="Times New Roman" w:hAnsi="Times New Roman" w:cs="Times New Roman"/>
          <w:sz w:val="24"/>
          <w:szCs w:val="24"/>
        </w:rPr>
      </w:pPr>
      <w:r w:rsidRPr="005228F1">
        <w:rPr>
          <w:rFonts w:ascii="Times New Roman" w:hAnsi="Times New Roman" w:cs="Times New Roman"/>
          <w:sz w:val="24"/>
          <w:szCs w:val="24"/>
        </w:rPr>
        <w:t xml:space="preserve">С целью анализа содержания действующего учебного плана и оценки кадровых и материально-технических ресурсов учреждения в рабочем порядке  создается рабочая группа, в состав которой входят заместители директора школы, руководители методических объединений, отдельные учителя и учащиеся,  входящие в состав Управляющего Совета. Конструирование данной части учебного плана включает в себя следующие этапы: анкетирование родителей учащихся по </w:t>
      </w:r>
      <w:r w:rsidRPr="005228F1">
        <w:rPr>
          <w:rFonts w:ascii="Times New Roman" w:eastAsia="+mn-ea" w:hAnsi="Times New Roman" w:cs="Times New Roman"/>
          <w:sz w:val="24"/>
          <w:szCs w:val="24"/>
        </w:rPr>
        <w:t>выбору  предметов части, формируемой участниками образовательных отношений</w:t>
      </w:r>
      <w:r w:rsidRPr="005228F1">
        <w:rPr>
          <w:rFonts w:ascii="Times New Roman" w:hAnsi="Times New Roman" w:cs="Times New Roman"/>
          <w:sz w:val="24"/>
          <w:szCs w:val="24"/>
        </w:rPr>
        <w:t xml:space="preserve">; обсуждение на родительских собраниях и методическом объединении вопроса выбора предметов учебного плана (протоколы родительских собраний), представленных в части, формируемой участниками образовательных отношений; согласование выбранных </w:t>
      </w:r>
      <w:r w:rsidRPr="005228F1">
        <w:rPr>
          <w:rFonts w:ascii="Times New Roman" w:eastAsia="+mn-ea" w:hAnsi="Times New Roman" w:cs="Times New Roman"/>
          <w:sz w:val="24"/>
          <w:szCs w:val="24"/>
        </w:rPr>
        <w:t xml:space="preserve">предметов </w:t>
      </w:r>
      <w:r w:rsidRPr="005228F1">
        <w:rPr>
          <w:rFonts w:ascii="Times New Roman" w:hAnsi="Times New Roman" w:cs="Times New Roman"/>
          <w:sz w:val="24"/>
          <w:szCs w:val="24"/>
        </w:rPr>
        <w:t>н</w:t>
      </w:r>
      <w:r w:rsidRPr="005228F1">
        <w:rPr>
          <w:rFonts w:ascii="Times New Roman" w:eastAsia="+mn-ea" w:hAnsi="Times New Roman" w:cs="Times New Roman"/>
          <w:sz w:val="24"/>
          <w:szCs w:val="24"/>
        </w:rPr>
        <w:t xml:space="preserve">а заседании Управляющего Совета общеобразовательного учреждения; рассмотрение проекта учебного плана на заседании педагогического совета. </w:t>
      </w:r>
    </w:p>
    <w:p w:rsidR="00FB0413" w:rsidRPr="005228F1" w:rsidRDefault="00FB0413" w:rsidP="00FB0413">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5228F1">
        <w:rPr>
          <w:rFonts w:ascii="Times New Roman" w:hAnsi="Times New Roman" w:cs="Times New Roman"/>
          <w:sz w:val="24"/>
          <w:szCs w:val="24"/>
        </w:rPr>
        <w:tab/>
        <w:t>Реализация индивидуальных учебных планов, программ сопровождается тьюторской поддержкой.</w:t>
      </w:r>
    </w:p>
    <w:p w:rsidR="00FB0413" w:rsidRPr="005228F1" w:rsidRDefault="001961A0" w:rsidP="00FB0413">
      <w:pPr>
        <w:tabs>
          <w:tab w:val="left" w:pos="0"/>
          <w:tab w:val="right" w:leader="dot" w:pos="9639"/>
        </w:tabs>
        <w:spacing w:after="0" w:line="240" w:lineRule="auto"/>
        <w:ind w:firstLine="709"/>
        <w:jc w:val="both"/>
        <w:rPr>
          <w:rFonts w:ascii="Times New Roman" w:hAnsi="Times New Roman" w:cs="Times New Roman"/>
          <w:color w:val="auto"/>
          <w:spacing w:val="2"/>
          <w:sz w:val="24"/>
          <w:szCs w:val="24"/>
        </w:rPr>
      </w:pPr>
      <w:r w:rsidRPr="005228F1">
        <w:rPr>
          <w:rFonts w:ascii="Times New Roman" w:hAnsi="Times New Roman" w:cs="Times New Roman"/>
          <w:color w:val="auto"/>
          <w:sz w:val="24"/>
          <w:szCs w:val="24"/>
        </w:rPr>
        <w:t>В соответствии с требованиями ФГОС НОО</w:t>
      </w:r>
      <w:r w:rsidRPr="005228F1">
        <w:rPr>
          <w:rFonts w:ascii="Times New Roman" w:hAnsi="Times New Roman" w:cs="Times New Roman"/>
          <w:b/>
          <w:bCs/>
          <w:color w:val="auto"/>
          <w:sz w:val="24"/>
          <w:szCs w:val="24"/>
        </w:rPr>
        <w:t xml:space="preserve"> внеурочная деятельность </w:t>
      </w:r>
      <w:r w:rsidRPr="005228F1">
        <w:rPr>
          <w:rFonts w:ascii="Times New Roman" w:hAnsi="Times New Roman" w:cs="Times New Roman"/>
          <w:color w:val="auto"/>
          <w:sz w:val="24"/>
          <w:szCs w:val="24"/>
        </w:rPr>
        <w:t>организ</w:t>
      </w:r>
      <w:r w:rsidRPr="005228F1">
        <w:rPr>
          <w:rFonts w:ascii="Times New Roman" w:hAnsi="Times New Roman" w:cs="Times New Roman"/>
          <w:color w:val="auto"/>
          <w:spacing w:val="2"/>
          <w:sz w:val="24"/>
          <w:szCs w:val="24"/>
        </w:rPr>
        <w:t>уется по направлениям развития личности (духовно­нр</w:t>
      </w:r>
      <w:r w:rsidR="00FB0413" w:rsidRPr="005228F1">
        <w:rPr>
          <w:rFonts w:ascii="Times New Roman" w:hAnsi="Times New Roman" w:cs="Times New Roman"/>
          <w:color w:val="auto"/>
          <w:spacing w:val="2"/>
          <w:sz w:val="24"/>
          <w:szCs w:val="24"/>
        </w:rPr>
        <w:t xml:space="preserve">авственное, социальное, общеинтеллектуальное, </w:t>
      </w:r>
      <w:r w:rsidRPr="005228F1">
        <w:rPr>
          <w:rFonts w:ascii="Times New Roman" w:hAnsi="Times New Roman" w:cs="Times New Roman"/>
          <w:color w:val="auto"/>
          <w:spacing w:val="2"/>
          <w:sz w:val="24"/>
          <w:szCs w:val="24"/>
        </w:rPr>
        <w:t>общекультур</w:t>
      </w:r>
      <w:r w:rsidR="00FB0413" w:rsidRPr="005228F1">
        <w:rPr>
          <w:rFonts w:ascii="Times New Roman" w:hAnsi="Times New Roman" w:cs="Times New Roman"/>
          <w:color w:val="auto"/>
          <w:sz w:val="24"/>
          <w:szCs w:val="24"/>
        </w:rPr>
        <w:t xml:space="preserve">ное, </w:t>
      </w:r>
      <w:r w:rsidRPr="005228F1">
        <w:rPr>
          <w:rFonts w:ascii="Times New Roman" w:hAnsi="Times New Roman" w:cs="Times New Roman"/>
          <w:color w:val="auto"/>
          <w:sz w:val="24"/>
          <w:szCs w:val="24"/>
        </w:rPr>
        <w:t>спортивно­оздоровительное).</w:t>
      </w:r>
      <w:r w:rsidR="001E03F2" w:rsidRPr="005228F1">
        <w:rPr>
          <w:rFonts w:ascii="Times New Roman" w:hAnsi="Times New Roman" w:cs="Times New Roman"/>
          <w:color w:val="auto"/>
          <w:sz w:val="24"/>
          <w:szCs w:val="24"/>
        </w:rPr>
        <w:t xml:space="preserve"> </w:t>
      </w:r>
      <w:r w:rsidRPr="005228F1">
        <w:rPr>
          <w:rFonts w:ascii="Times New Roman" w:hAnsi="Times New Roman" w:cs="Times New Roman"/>
          <w:color w:val="auto"/>
          <w:spacing w:val="2"/>
          <w:sz w:val="24"/>
          <w:szCs w:val="24"/>
        </w:rPr>
        <w:t xml:space="preserve">Организация занятий по направлениям внеурочной деятельности является неотъемлемой частью образовательной деятельности школы. </w:t>
      </w:r>
    </w:p>
    <w:p w:rsidR="0099704C" w:rsidRPr="005228F1" w:rsidRDefault="0099704C" w:rsidP="0099704C">
      <w:pPr>
        <w:tabs>
          <w:tab w:val="left" w:pos="0"/>
          <w:tab w:val="right" w:leader="dot" w:pos="9639"/>
        </w:tabs>
        <w:spacing w:after="0" w:line="240" w:lineRule="auto"/>
        <w:ind w:firstLine="709"/>
        <w:jc w:val="both"/>
        <w:rPr>
          <w:rFonts w:ascii="Times New Roman" w:hAnsi="Times New Roman"/>
          <w:sz w:val="24"/>
          <w:szCs w:val="24"/>
        </w:rPr>
      </w:pPr>
      <w:r w:rsidRPr="005228F1">
        <w:rPr>
          <w:rFonts w:ascii="Times New Roman" w:hAnsi="Times New Roman"/>
          <w:b/>
          <w:i/>
          <w:sz w:val="24"/>
          <w:szCs w:val="24"/>
        </w:rPr>
        <w:t>Коррекционно-развивающая область</w:t>
      </w:r>
      <w:r w:rsidRPr="005228F1">
        <w:rPr>
          <w:rFonts w:ascii="Times New Roman" w:hAnsi="Times New Roman"/>
          <w:sz w:val="24"/>
          <w:szCs w:val="24"/>
        </w:rPr>
        <w:t>, согласно требованиям Стандарта, является обязательной частью внеурочной деятельности и представлена</w:t>
      </w:r>
      <w:r w:rsidR="00EA7FE0" w:rsidRPr="005228F1">
        <w:rPr>
          <w:rFonts w:ascii="Times New Roman" w:hAnsi="Times New Roman"/>
          <w:sz w:val="24"/>
          <w:szCs w:val="24"/>
        </w:rPr>
        <w:t xml:space="preserve"> </w:t>
      </w:r>
      <w:r w:rsidRPr="005228F1">
        <w:rPr>
          <w:rFonts w:ascii="Times New Roman" w:hAnsi="Times New Roman"/>
          <w:spacing w:val="1"/>
          <w:sz w:val="24"/>
          <w:szCs w:val="24"/>
        </w:rPr>
        <w:t xml:space="preserve">фронтальными и индивидуальными </w:t>
      </w:r>
      <w:r w:rsidRPr="005228F1">
        <w:rPr>
          <w:rFonts w:ascii="Times New Roman" w:hAnsi="Times New Roman"/>
          <w:sz w:val="24"/>
          <w:szCs w:val="24"/>
        </w:rPr>
        <w:t xml:space="preserve">коррекционно-развивающими занятиями (логопедическими и психокоррекционными), </w:t>
      </w:r>
      <w:r w:rsidRPr="005228F1">
        <w:rPr>
          <w:rFonts w:ascii="Times New Roman" w:hAnsi="Times New Roman"/>
          <w:spacing w:val="1"/>
          <w:sz w:val="24"/>
          <w:szCs w:val="24"/>
        </w:rPr>
        <w:t xml:space="preserve">направленными на </w:t>
      </w:r>
      <w:r w:rsidRPr="005228F1">
        <w:rPr>
          <w:rFonts w:ascii="Times New Roman" w:hAnsi="Times New Roman"/>
          <w:sz w:val="24"/>
          <w:szCs w:val="24"/>
        </w:rPr>
        <w:t>коррекцию дефекта и формирование навыков адаптации личности в современных жизненных условиях.</w:t>
      </w:r>
      <w:r w:rsidR="001E03F2" w:rsidRPr="005228F1">
        <w:rPr>
          <w:rFonts w:ascii="Times New Roman" w:hAnsi="Times New Roman"/>
          <w:sz w:val="24"/>
          <w:szCs w:val="24"/>
        </w:rPr>
        <w:t xml:space="preserve"> </w:t>
      </w:r>
      <w:r w:rsidRPr="005228F1">
        <w:rPr>
          <w:rFonts w:ascii="Times New Roman" w:hAnsi="Times New Roman"/>
          <w:sz w:val="24"/>
          <w:szCs w:val="24"/>
        </w:rPr>
        <w:t>К</w:t>
      </w:r>
      <w:r w:rsidRPr="005228F1">
        <w:rPr>
          <w:rFonts w:ascii="Times New Roman" w:hAnsi="Times New Roman"/>
          <w:kern w:val="2"/>
          <w:sz w:val="24"/>
          <w:szCs w:val="24"/>
        </w:rPr>
        <w:t>оррекционно-развивающие занятия могут проводиться в индивидуальной и групповой форме.</w:t>
      </w:r>
    </w:p>
    <w:p w:rsidR="0099704C" w:rsidRPr="005228F1" w:rsidRDefault="0099704C" w:rsidP="00E54DC5">
      <w:pPr>
        <w:pStyle w:val="af0"/>
        <w:spacing w:line="240" w:lineRule="auto"/>
        <w:ind w:firstLine="709"/>
        <w:rPr>
          <w:rFonts w:ascii="Times New Roman" w:hAnsi="Times New Roman"/>
          <w:color w:val="auto"/>
          <w:sz w:val="24"/>
          <w:szCs w:val="24"/>
        </w:rPr>
      </w:pPr>
      <w:r w:rsidRPr="005228F1">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нагрузки </w:t>
      </w:r>
      <w:r w:rsidR="00E54DC5" w:rsidRPr="005228F1">
        <w:rPr>
          <w:rFonts w:ascii="Times New Roman" w:hAnsi="Times New Roman"/>
          <w:color w:val="auto"/>
          <w:sz w:val="24"/>
          <w:szCs w:val="24"/>
        </w:rPr>
        <w:t>уча</w:t>
      </w:r>
      <w:r w:rsidRPr="005228F1">
        <w:rPr>
          <w:rFonts w:ascii="Times New Roman" w:hAnsi="Times New Roman"/>
          <w:color w:val="auto"/>
          <w:sz w:val="24"/>
          <w:szCs w:val="24"/>
        </w:rPr>
        <w:t>щихся, но учитывается при определении объёмов финансирования, направляемых на реализацию АООП НОО.</w:t>
      </w:r>
      <w:r w:rsidRPr="005228F1">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99704C" w:rsidRPr="005228F1" w:rsidRDefault="0099704C" w:rsidP="0099704C">
      <w:pPr>
        <w:pStyle w:val="af0"/>
        <w:spacing w:line="240" w:lineRule="auto"/>
        <w:ind w:firstLine="709"/>
        <w:rPr>
          <w:rFonts w:ascii="Times New Roman" w:hAnsi="Times New Roman"/>
          <w:color w:val="auto"/>
          <w:spacing w:val="2"/>
          <w:sz w:val="24"/>
          <w:szCs w:val="24"/>
        </w:rPr>
      </w:pPr>
      <w:r w:rsidRPr="005228F1">
        <w:rPr>
          <w:rFonts w:ascii="Times New Roman" w:hAnsi="Times New Roman"/>
          <w:color w:val="auto"/>
          <w:sz w:val="24"/>
          <w:szCs w:val="24"/>
        </w:rPr>
        <w:t>Сроки освоения АООП НОО (вариант 7.2</w:t>
      </w:r>
      <w:r w:rsidR="007F1FE7" w:rsidRPr="005228F1">
        <w:rPr>
          <w:rFonts w:ascii="Times New Roman" w:hAnsi="Times New Roman"/>
          <w:color w:val="auto"/>
          <w:sz w:val="24"/>
          <w:szCs w:val="24"/>
        </w:rPr>
        <w:t>) уча</w:t>
      </w:r>
      <w:r w:rsidRPr="005228F1">
        <w:rPr>
          <w:rFonts w:ascii="Times New Roman" w:hAnsi="Times New Roman"/>
          <w:color w:val="auto"/>
          <w:sz w:val="24"/>
          <w:szCs w:val="24"/>
        </w:rPr>
        <w:t>щимися с ЗПР составляют 5 лет, с обязательным введение</w:t>
      </w:r>
      <w:r w:rsidR="00E54DC5" w:rsidRPr="005228F1">
        <w:rPr>
          <w:rFonts w:ascii="Times New Roman" w:hAnsi="Times New Roman"/>
          <w:color w:val="auto"/>
          <w:sz w:val="24"/>
          <w:szCs w:val="24"/>
        </w:rPr>
        <w:t>м</w:t>
      </w:r>
      <w:r w:rsidRPr="005228F1">
        <w:rPr>
          <w:rFonts w:ascii="Times New Roman" w:hAnsi="Times New Roman"/>
          <w:color w:val="auto"/>
          <w:sz w:val="24"/>
          <w:szCs w:val="24"/>
        </w:rPr>
        <w:t xml:space="preserve"> 1 дополнительного класса.</w:t>
      </w:r>
    </w:p>
    <w:p w:rsidR="0099704C" w:rsidRPr="005228F1" w:rsidRDefault="0099704C" w:rsidP="0099704C">
      <w:pPr>
        <w:spacing w:after="0" w:line="240" w:lineRule="auto"/>
        <w:ind w:firstLine="576"/>
        <w:jc w:val="both"/>
        <w:rPr>
          <w:rFonts w:ascii="Times New Roman" w:hAnsi="Times New Roman" w:cs="Times New Roman"/>
          <w:bCs/>
          <w:sz w:val="24"/>
          <w:szCs w:val="24"/>
        </w:rPr>
      </w:pPr>
      <w:r w:rsidRPr="005228F1">
        <w:rPr>
          <w:rFonts w:ascii="Times New Roman" w:hAnsi="Times New Roman" w:cs="Times New Roman"/>
          <w:b/>
          <w:bCs/>
          <w:sz w:val="24"/>
          <w:szCs w:val="24"/>
        </w:rPr>
        <w:lastRenderedPageBreak/>
        <w:t xml:space="preserve">Продолжительность учебной недели </w:t>
      </w:r>
      <w:r w:rsidR="001E03F2" w:rsidRPr="005228F1">
        <w:rPr>
          <w:rFonts w:ascii="Times New Roman" w:hAnsi="Times New Roman" w:cs="Times New Roman"/>
          <w:bCs/>
          <w:sz w:val="24"/>
          <w:szCs w:val="24"/>
        </w:rPr>
        <w:t xml:space="preserve"> - 5 дней; учебная нагрузка:</w:t>
      </w:r>
      <w:r w:rsidRPr="005228F1">
        <w:rPr>
          <w:rFonts w:ascii="Times New Roman" w:hAnsi="Times New Roman" w:cs="Times New Roman"/>
          <w:bCs/>
          <w:sz w:val="24"/>
          <w:szCs w:val="24"/>
        </w:rPr>
        <w:t xml:space="preserve"> в 1-х классах- 21 час; во 2-4-х классах – 23 часа</w:t>
      </w:r>
    </w:p>
    <w:p w:rsidR="0099704C" w:rsidRPr="005228F1" w:rsidRDefault="0099704C" w:rsidP="0099704C">
      <w:pPr>
        <w:spacing w:after="0" w:line="240" w:lineRule="auto"/>
        <w:ind w:firstLine="709"/>
        <w:jc w:val="both"/>
        <w:rPr>
          <w:rFonts w:ascii="Times New Roman" w:hAnsi="Times New Roman" w:cs="Times New Roman"/>
          <w:sz w:val="24"/>
          <w:szCs w:val="24"/>
        </w:rPr>
      </w:pPr>
      <w:r w:rsidRPr="005228F1">
        <w:rPr>
          <w:rFonts w:ascii="Times New Roman" w:hAnsi="Times New Roman" w:cs="Times New Roman"/>
          <w:sz w:val="24"/>
          <w:szCs w:val="24"/>
        </w:rPr>
        <w:t>Обучение детей в 1-м классе проводится с соблюдением следующих требований:</w:t>
      </w:r>
    </w:p>
    <w:p w:rsidR="0099704C" w:rsidRPr="005228F1" w:rsidRDefault="0099704C" w:rsidP="00B607DD">
      <w:pPr>
        <w:numPr>
          <w:ilvl w:val="0"/>
          <w:numId w:val="16"/>
        </w:numPr>
        <w:tabs>
          <w:tab w:val="clear" w:pos="720"/>
          <w:tab w:val="num" w:pos="360"/>
        </w:tabs>
        <w:spacing w:after="0" w:line="240" w:lineRule="auto"/>
        <w:ind w:left="709" w:hanging="425"/>
        <w:jc w:val="both"/>
        <w:rPr>
          <w:rFonts w:ascii="Times New Roman" w:hAnsi="Times New Roman" w:cs="Times New Roman"/>
          <w:sz w:val="24"/>
          <w:szCs w:val="24"/>
        </w:rPr>
      </w:pPr>
      <w:r w:rsidRPr="005228F1">
        <w:rPr>
          <w:rFonts w:ascii="Times New Roman" w:hAnsi="Times New Roman" w:cs="Times New Roman"/>
          <w:sz w:val="24"/>
          <w:szCs w:val="24"/>
        </w:rPr>
        <w:t>учебные занятия проводятся только в первую смену;</w:t>
      </w:r>
    </w:p>
    <w:p w:rsidR="0099704C" w:rsidRPr="005228F1" w:rsidRDefault="0099704C" w:rsidP="00B607DD">
      <w:pPr>
        <w:numPr>
          <w:ilvl w:val="0"/>
          <w:numId w:val="16"/>
        </w:numPr>
        <w:tabs>
          <w:tab w:val="clear" w:pos="720"/>
          <w:tab w:val="num" w:pos="360"/>
        </w:tabs>
        <w:spacing w:after="0" w:line="240" w:lineRule="auto"/>
        <w:ind w:left="0" w:firstLine="284"/>
        <w:jc w:val="both"/>
        <w:rPr>
          <w:rFonts w:ascii="Times New Roman" w:hAnsi="Times New Roman" w:cs="Times New Roman"/>
          <w:sz w:val="24"/>
          <w:szCs w:val="24"/>
        </w:rPr>
      </w:pPr>
      <w:r w:rsidRPr="005228F1">
        <w:rPr>
          <w:rFonts w:ascii="Times New Roman" w:hAnsi="Times New Roman" w:cs="Times New Roman"/>
          <w:sz w:val="24"/>
          <w:szCs w:val="24"/>
        </w:rPr>
        <w:t>5-дневная учебная неделя;</w:t>
      </w:r>
    </w:p>
    <w:p w:rsidR="0099704C" w:rsidRPr="005228F1" w:rsidRDefault="0099704C" w:rsidP="00B607DD">
      <w:pPr>
        <w:numPr>
          <w:ilvl w:val="0"/>
          <w:numId w:val="16"/>
        </w:numPr>
        <w:tabs>
          <w:tab w:val="clear" w:pos="720"/>
          <w:tab w:val="num" w:pos="360"/>
        </w:tabs>
        <w:spacing w:after="0" w:line="240" w:lineRule="auto"/>
        <w:ind w:left="284" w:firstLine="0"/>
        <w:jc w:val="both"/>
        <w:rPr>
          <w:rFonts w:ascii="Times New Roman" w:hAnsi="Times New Roman" w:cs="Times New Roman"/>
          <w:sz w:val="24"/>
          <w:szCs w:val="24"/>
        </w:rPr>
      </w:pPr>
      <w:r w:rsidRPr="005228F1">
        <w:rPr>
          <w:rFonts w:ascii="Times New Roman" w:hAnsi="Times New Roman" w:cs="Times New Roman"/>
          <w:sz w:val="24"/>
          <w:szCs w:val="24"/>
        </w:rPr>
        <w:t>организация облегченного учебного дня в  четверг;</w:t>
      </w:r>
    </w:p>
    <w:p w:rsidR="0099704C" w:rsidRPr="005228F1" w:rsidRDefault="0099704C" w:rsidP="00B607DD">
      <w:pPr>
        <w:numPr>
          <w:ilvl w:val="0"/>
          <w:numId w:val="16"/>
        </w:numPr>
        <w:tabs>
          <w:tab w:val="clear" w:pos="720"/>
          <w:tab w:val="num" w:pos="360"/>
        </w:tabs>
        <w:spacing w:after="0" w:line="240" w:lineRule="auto"/>
        <w:ind w:left="0" w:firstLine="284"/>
        <w:jc w:val="both"/>
        <w:rPr>
          <w:rFonts w:ascii="Times New Roman" w:hAnsi="Times New Roman" w:cs="Times New Roman"/>
          <w:sz w:val="24"/>
          <w:szCs w:val="24"/>
        </w:rPr>
      </w:pPr>
      <w:r w:rsidRPr="005228F1">
        <w:rPr>
          <w:rFonts w:ascii="Times New Roman" w:hAnsi="Times New Roman" w:cs="Times New Roman"/>
          <w:sz w:val="24"/>
          <w:szCs w:val="24"/>
        </w:rPr>
        <w:t>проведение не более 4 уроков в день и один раз в неделю 5 уроков за счет урока физической культуры;</w:t>
      </w:r>
    </w:p>
    <w:p w:rsidR="0099704C" w:rsidRPr="005228F1" w:rsidRDefault="0099704C" w:rsidP="00B607DD">
      <w:pPr>
        <w:numPr>
          <w:ilvl w:val="0"/>
          <w:numId w:val="16"/>
        </w:numPr>
        <w:tabs>
          <w:tab w:val="clear" w:pos="720"/>
          <w:tab w:val="num" w:pos="360"/>
        </w:tabs>
        <w:spacing w:after="0" w:line="240" w:lineRule="auto"/>
        <w:ind w:left="0" w:firstLine="284"/>
        <w:jc w:val="both"/>
        <w:rPr>
          <w:rFonts w:ascii="Times New Roman" w:hAnsi="Times New Roman" w:cs="Times New Roman"/>
          <w:sz w:val="24"/>
          <w:szCs w:val="24"/>
        </w:rPr>
      </w:pPr>
      <w:r w:rsidRPr="005228F1">
        <w:rPr>
          <w:rFonts w:ascii="Times New Roman" w:hAnsi="Times New Roman" w:cs="Times New Roman"/>
          <w:sz w:val="24"/>
          <w:szCs w:val="24"/>
        </w:rPr>
        <w:t>продолжительность уроков – не более 35 мин в первом полугодии и 40 минут во втором полугодии;</w:t>
      </w:r>
    </w:p>
    <w:p w:rsidR="0099704C" w:rsidRPr="005228F1" w:rsidRDefault="0099704C" w:rsidP="00B607DD">
      <w:pPr>
        <w:numPr>
          <w:ilvl w:val="0"/>
          <w:numId w:val="16"/>
        </w:numPr>
        <w:tabs>
          <w:tab w:val="clear" w:pos="720"/>
          <w:tab w:val="num" w:pos="360"/>
        </w:tabs>
        <w:spacing w:after="0" w:line="240" w:lineRule="auto"/>
        <w:ind w:left="0" w:firstLine="284"/>
        <w:jc w:val="both"/>
        <w:rPr>
          <w:rFonts w:ascii="Times New Roman" w:hAnsi="Times New Roman" w:cs="Times New Roman"/>
          <w:sz w:val="24"/>
          <w:szCs w:val="24"/>
        </w:rPr>
      </w:pPr>
      <w:r w:rsidRPr="005228F1">
        <w:rPr>
          <w:rFonts w:ascii="Times New Roman" w:hAnsi="Times New Roman" w:cs="Times New Roman"/>
          <w:sz w:val="24"/>
          <w:szCs w:val="24"/>
        </w:rPr>
        <w:t>организация в середине учебного дня динамической паузы продолжительностью не менее 40 мин;</w:t>
      </w:r>
    </w:p>
    <w:p w:rsidR="0099704C" w:rsidRPr="005228F1" w:rsidRDefault="0099704C" w:rsidP="00B607DD">
      <w:pPr>
        <w:numPr>
          <w:ilvl w:val="0"/>
          <w:numId w:val="16"/>
        </w:numPr>
        <w:tabs>
          <w:tab w:val="clear" w:pos="720"/>
          <w:tab w:val="num" w:pos="360"/>
        </w:tabs>
        <w:spacing w:after="0" w:line="240" w:lineRule="auto"/>
        <w:ind w:left="0" w:firstLine="284"/>
        <w:jc w:val="both"/>
        <w:rPr>
          <w:rFonts w:ascii="Times New Roman" w:hAnsi="Times New Roman" w:cs="Times New Roman"/>
          <w:sz w:val="24"/>
          <w:szCs w:val="24"/>
        </w:rPr>
      </w:pPr>
      <w:r w:rsidRPr="005228F1">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 — декабре — по 4 урока  в день по 35 минут каждый; январь — май — по 4 урока  в день по 40минут каждый);</w:t>
      </w:r>
    </w:p>
    <w:p w:rsidR="0099704C" w:rsidRPr="005228F1" w:rsidRDefault="0099704C" w:rsidP="00B607DD">
      <w:pPr>
        <w:numPr>
          <w:ilvl w:val="0"/>
          <w:numId w:val="16"/>
        </w:numPr>
        <w:tabs>
          <w:tab w:val="clear" w:pos="720"/>
          <w:tab w:val="num" w:pos="360"/>
        </w:tabs>
        <w:spacing w:after="0" w:line="240" w:lineRule="auto"/>
        <w:ind w:left="0" w:firstLine="284"/>
        <w:jc w:val="both"/>
        <w:rPr>
          <w:rFonts w:ascii="Times New Roman" w:hAnsi="Times New Roman" w:cs="Times New Roman"/>
          <w:sz w:val="24"/>
          <w:szCs w:val="24"/>
        </w:rPr>
      </w:pPr>
      <w:r w:rsidRPr="005228F1">
        <w:rPr>
          <w:rFonts w:ascii="Times New Roman" w:hAnsi="Times New Roman" w:cs="Times New Roman"/>
          <w:sz w:val="24"/>
          <w:szCs w:val="24"/>
        </w:rPr>
        <w:t>обучение без домашних заданий и балльного оценивания знаний учащихся;</w:t>
      </w:r>
    </w:p>
    <w:p w:rsidR="0099704C" w:rsidRPr="005228F1" w:rsidRDefault="0099704C" w:rsidP="00B607DD">
      <w:pPr>
        <w:numPr>
          <w:ilvl w:val="0"/>
          <w:numId w:val="16"/>
        </w:numPr>
        <w:tabs>
          <w:tab w:val="clear" w:pos="720"/>
          <w:tab w:val="num" w:pos="360"/>
        </w:tabs>
        <w:spacing w:after="0" w:line="240" w:lineRule="auto"/>
        <w:ind w:left="0" w:firstLine="284"/>
        <w:jc w:val="both"/>
        <w:rPr>
          <w:rFonts w:ascii="Times New Roman" w:hAnsi="Times New Roman" w:cs="Times New Roman"/>
          <w:sz w:val="24"/>
          <w:szCs w:val="24"/>
        </w:rPr>
      </w:pPr>
      <w:r w:rsidRPr="005228F1">
        <w:rPr>
          <w:rFonts w:ascii="Times New Roman" w:hAnsi="Times New Roman" w:cs="Times New Roman"/>
          <w:sz w:val="24"/>
          <w:szCs w:val="24"/>
        </w:rPr>
        <w:t>дополнительные недельные каникулы в середине третьей четверти при традиционном режиме обучения.</w:t>
      </w:r>
    </w:p>
    <w:p w:rsidR="00366238" w:rsidRPr="005228F1" w:rsidRDefault="0099704C" w:rsidP="0099704C">
      <w:pPr>
        <w:spacing w:after="0" w:line="240" w:lineRule="auto"/>
        <w:ind w:firstLine="708"/>
        <w:jc w:val="both"/>
        <w:rPr>
          <w:rFonts w:ascii="Times New Roman" w:hAnsi="Times New Roman" w:cs="Times New Roman"/>
          <w:sz w:val="24"/>
          <w:szCs w:val="24"/>
        </w:rPr>
      </w:pPr>
      <w:r w:rsidRPr="005228F1">
        <w:rPr>
          <w:rFonts w:ascii="Times New Roman" w:hAnsi="Times New Roman" w:cs="Times New Roman"/>
          <w:sz w:val="24"/>
          <w:szCs w:val="24"/>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w:t>
      </w:r>
      <w:r w:rsidR="003E17DE" w:rsidRPr="005228F1">
        <w:rPr>
          <w:rFonts w:ascii="Times New Roman" w:hAnsi="Times New Roman" w:cs="Times New Roman"/>
          <w:sz w:val="24"/>
          <w:szCs w:val="24"/>
        </w:rPr>
        <w:t>ков психофизического развития уча</w:t>
      </w:r>
      <w:r w:rsidRPr="005228F1">
        <w:rPr>
          <w:rFonts w:ascii="Times New Roman" w:hAnsi="Times New Roman" w:cs="Times New Roman"/>
          <w:sz w:val="24"/>
          <w:szCs w:val="24"/>
        </w:rPr>
        <w:t>щихся и восполнение пробелов в знаниях, а также групповыми занятиями по ритмике, направленными на коррекцию отклонений в р</w:t>
      </w:r>
      <w:r w:rsidR="003E17DE" w:rsidRPr="005228F1">
        <w:rPr>
          <w:rFonts w:ascii="Times New Roman" w:hAnsi="Times New Roman" w:cs="Times New Roman"/>
          <w:sz w:val="24"/>
          <w:szCs w:val="24"/>
        </w:rPr>
        <w:t>азвитии моторной деятельности уча</w:t>
      </w:r>
      <w:r w:rsidRPr="005228F1">
        <w:rPr>
          <w:rFonts w:ascii="Times New Roman" w:hAnsi="Times New Roman" w:cs="Times New Roman"/>
          <w:sz w:val="24"/>
          <w:szCs w:val="24"/>
        </w:rPr>
        <w:t>щихся, развитие пространственных представлений, координации движений и улучшения осанки детей. Количество часов в неделю у</w:t>
      </w:r>
      <w:r w:rsidR="00366238" w:rsidRPr="005228F1">
        <w:rPr>
          <w:rFonts w:ascii="Times New Roman" w:hAnsi="Times New Roman" w:cs="Times New Roman"/>
          <w:sz w:val="24"/>
          <w:szCs w:val="24"/>
        </w:rPr>
        <w:t>казывается на одного учащегося.</w:t>
      </w:r>
    </w:p>
    <w:p w:rsidR="0099704C" w:rsidRPr="005228F1" w:rsidRDefault="0099704C" w:rsidP="0099704C">
      <w:pPr>
        <w:spacing w:after="0" w:line="240" w:lineRule="auto"/>
        <w:ind w:firstLine="708"/>
        <w:jc w:val="both"/>
        <w:rPr>
          <w:rFonts w:ascii="Times New Roman" w:hAnsi="Times New Roman" w:cs="Times New Roman"/>
          <w:sz w:val="24"/>
          <w:szCs w:val="24"/>
        </w:rPr>
      </w:pPr>
      <w:r w:rsidRPr="005228F1">
        <w:rPr>
          <w:rFonts w:ascii="Times New Roman" w:hAnsi="Times New Roman" w:cs="Times New Roman"/>
          <w:sz w:val="24"/>
          <w:szCs w:val="24"/>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99704C" w:rsidRPr="005228F1" w:rsidRDefault="0099704C" w:rsidP="00366238">
      <w:pPr>
        <w:spacing w:after="0" w:line="240" w:lineRule="auto"/>
        <w:ind w:firstLine="709"/>
        <w:jc w:val="both"/>
        <w:rPr>
          <w:rFonts w:ascii="Times New Roman" w:hAnsi="Times New Roman" w:cs="Times New Roman"/>
          <w:sz w:val="24"/>
          <w:szCs w:val="24"/>
        </w:rPr>
      </w:pPr>
      <w:r w:rsidRPr="005228F1">
        <w:rPr>
          <w:rFonts w:ascii="Times New Roman" w:hAnsi="Times New Roman" w:cs="Times New Roman"/>
          <w:sz w:val="24"/>
          <w:szCs w:val="24"/>
        </w:rPr>
        <w:t xml:space="preserve">Количество учебных занятий за 5 учебных лет не может составлять более 3732 часов. </w:t>
      </w:r>
      <w:r w:rsidR="00366238" w:rsidRPr="005228F1">
        <w:rPr>
          <w:rFonts w:ascii="Times New Roman" w:hAnsi="Times New Roman" w:cs="Times New Roman"/>
          <w:sz w:val="24"/>
          <w:szCs w:val="24"/>
        </w:rPr>
        <w:t xml:space="preserve">Время, отводимое на внеурочную деятельность, на </w:t>
      </w:r>
      <w:r w:rsidR="005228F1" w:rsidRPr="005228F1">
        <w:rPr>
          <w:rFonts w:ascii="Times New Roman" w:hAnsi="Times New Roman" w:cs="Times New Roman"/>
          <w:sz w:val="24"/>
          <w:szCs w:val="24"/>
        </w:rPr>
        <w:t>уровне</w:t>
      </w:r>
      <w:r w:rsidR="00366238" w:rsidRPr="005228F1">
        <w:rPr>
          <w:rFonts w:ascii="Times New Roman" w:hAnsi="Times New Roman" w:cs="Times New Roman"/>
          <w:sz w:val="24"/>
          <w:szCs w:val="24"/>
        </w:rPr>
        <w:t xml:space="preserve"> начального общего обучения составляет − 1680 часов, из них 1176 ч приходится на коррекционно-развивающее направление.</w:t>
      </w:r>
    </w:p>
    <w:p w:rsidR="001961A0" w:rsidRPr="005228F1" w:rsidRDefault="00366238" w:rsidP="0099704C">
      <w:pPr>
        <w:spacing w:after="0" w:line="240" w:lineRule="auto"/>
        <w:ind w:firstLine="708"/>
        <w:jc w:val="both"/>
        <w:rPr>
          <w:rFonts w:ascii="Times New Roman" w:hAnsi="Times New Roman" w:cs="Times New Roman"/>
          <w:sz w:val="24"/>
          <w:szCs w:val="24"/>
        </w:rPr>
      </w:pPr>
      <w:r w:rsidRPr="005228F1">
        <w:rPr>
          <w:rFonts w:ascii="Times New Roman" w:hAnsi="Times New Roman" w:cs="Times New Roman"/>
          <w:sz w:val="24"/>
          <w:szCs w:val="24"/>
        </w:rPr>
        <w:t>Каждый год обучения завершается промежуточной годовой аттестацией.</w:t>
      </w:r>
      <w:r w:rsidR="005228F1" w:rsidRPr="005228F1">
        <w:rPr>
          <w:rFonts w:ascii="Times New Roman" w:hAnsi="Times New Roman" w:cs="Times New Roman"/>
          <w:sz w:val="24"/>
          <w:szCs w:val="24"/>
        </w:rPr>
        <w:t xml:space="preserve"> </w:t>
      </w:r>
      <w:r w:rsidR="001961A0" w:rsidRPr="005228F1">
        <w:rPr>
          <w:rFonts w:ascii="Times New Roman" w:hAnsi="Times New Roman" w:cs="Times New Roman"/>
          <w:sz w:val="24"/>
          <w:szCs w:val="24"/>
        </w:rPr>
        <w:t>Промежуточная годовая аттестация с аттестационными испытаниями в 1-4-х классах осуществляется в сроки согласно утверждённому годовому календарному графику на текущий учебный год по следующим предметам и формам.</w:t>
      </w:r>
    </w:p>
    <w:p w:rsidR="001961A0" w:rsidRPr="005228F1" w:rsidRDefault="001961A0" w:rsidP="001961A0">
      <w:pPr>
        <w:spacing w:after="0" w:line="240" w:lineRule="auto"/>
        <w:ind w:right="-2"/>
        <w:jc w:val="center"/>
        <w:rPr>
          <w:rFonts w:ascii="Times New Roman" w:hAnsi="Times New Roman" w:cs="Times New Roman"/>
          <w:b/>
          <w:sz w:val="24"/>
          <w:szCs w:val="24"/>
        </w:rPr>
      </w:pPr>
      <w:r w:rsidRPr="005228F1">
        <w:rPr>
          <w:rFonts w:ascii="Times New Roman" w:hAnsi="Times New Roman" w:cs="Times New Roman"/>
          <w:b/>
          <w:sz w:val="24"/>
          <w:szCs w:val="24"/>
        </w:rPr>
        <w:t>Предметы и формы проведения</w:t>
      </w:r>
    </w:p>
    <w:p w:rsidR="001961A0" w:rsidRPr="005228F1" w:rsidRDefault="001961A0" w:rsidP="001961A0">
      <w:pPr>
        <w:spacing w:after="0" w:line="240" w:lineRule="auto"/>
        <w:ind w:right="-2"/>
        <w:jc w:val="center"/>
        <w:rPr>
          <w:rFonts w:ascii="Times New Roman" w:hAnsi="Times New Roman" w:cs="Times New Roman"/>
          <w:b/>
          <w:sz w:val="24"/>
          <w:szCs w:val="24"/>
        </w:rPr>
      </w:pPr>
      <w:r w:rsidRPr="005228F1">
        <w:rPr>
          <w:rFonts w:ascii="Times New Roman" w:hAnsi="Times New Roman" w:cs="Times New Roman"/>
          <w:b/>
          <w:sz w:val="24"/>
          <w:szCs w:val="24"/>
        </w:rPr>
        <w:t>промежуточной годовой аттестации в 1-4-х классах</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7"/>
        <w:gridCol w:w="2646"/>
        <w:gridCol w:w="5705"/>
      </w:tblGrid>
      <w:tr w:rsidR="005228F1" w:rsidRPr="005228F1" w:rsidTr="00505B7B">
        <w:trPr>
          <w:trHeight w:val="396"/>
        </w:trPr>
        <w:tc>
          <w:tcPr>
            <w:tcW w:w="721" w:type="pct"/>
            <w:vMerge w:val="restar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Классы</w:t>
            </w:r>
          </w:p>
        </w:tc>
        <w:tc>
          <w:tcPr>
            <w:tcW w:w="4279" w:type="pct"/>
            <w:gridSpan w:val="2"/>
            <w:shd w:val="clear" w:color="auto" w:fill="auto"/>
          </w:tcPr>
          <w:p w:rsidR="005228F1" w:rsidRPr="005228F1" w:rsidRDefault="005228F1" w:rsidP="00505B7B">
            <w:pPr>
              <w:jc w:val="both"/>
              <w:rPr>
                <w:rFonts w:ascii="Times New Roman" w:hAnsi="Times New Roman" w:cs="Times New Roman"/>
                <w:sz w:val="24"/>
                <w:szCs w:val="24"/>
              </w:rPr>
            </w:pPr>
            <w:r w:rsidRPr="005228F1">
              <w:rPr>
                <w:rFonts w:ascii="Times New Roman" w:hAnsi="Times New Roman" w:cs="Times New Roman"/>
                <w:sz w:val="24"/>
                <w:szCs w:val="24"/>
              </w:rPr>
              <w:t>Промежуточная годовая аттестация</w:t>
            </w:r>
          </w:p>
        </w:tc>
      </w:tr>
      <w:tr w:rsidR="005228F1" w:rsidRPr="005228F1" w:rsidTr="00505B7B">
        <w:tc>
          <w:tcPr>
            <w:tcW w:w="721" w:type="pct"/>
            <w:vMerge/>
            <w:vAlign w:val="center"/>
          </w:tcPr>
          <w:p w:rsidR="005228F1" w:rsidRPr="005228F1" w:rsidRDefault="005228F1" w:rsidP="00505B7B">
            <w:pPr>
              <w:ind w:left="283"/>
              <w:jc w:val="both"/>
              <w:rPr>
                <w:rFonts w:ascii="Times New Roman" w:hAnsi="Times New Roman" w:cs="Times New Roman"/>
                <w:sz w:val="24"/>
                <w:szCs w:val="24"/>
              </w:rPr>
            </w:pPr>
          </w:p>
        </w:tc>
        <w:tc>
          <w:tcPr>
            <w:tcW w:w="1356" w:type="pct"/>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 xml:space="preserve">Предмет </w:t>
            </w:r>
          </w:p>
        </w:tc>
        <w:tc>
          <w:tcPr>
            <w:tcW w:w="2923" w:type="pct"/>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 xml:space="preserve">Форма </w:t>
            </w:r>
          </w:p>
        </w:tc>
      </w:tr>
      <w:tr w:rsidR="005228F1" w:rsidRPr="005228F1" w:rsidTr="00505B7B">
        <w:tc>
          <w:tcPr>
            <w:tcW w:w="721" w:type="pc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1</w:t>
            </w:r>
          </w:p>
        </w:tc>
        <w:tc>
          <w:tcPr>
            <w:tcW w:w="1356" w:type="pc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Русский язык</w:t>
            </w:r>
          </w:p>
        </w:tc>
        <w:tc>
          <w:tcPr>
            <w:tcW w:w="2923" w:type="pc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Диктант (письменно)</w:t>
            </w:r>
          </w:p>
        </w:tc>
      </w:tr>
      <w:tr w:rsidR="005228F1" w:rsidRPr="005228F1" w:rsidTr="00505B7B">
        <w:tc>
          <w:tcPr>
            <w:tcW w:w="721" w:type="pc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2</w:t>
            </w:r>
          </w:p>
        </w:tc>
        <w:tc>
          <w:tcPr>
            <w:tcW w:w="1356" w:type="pc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Русский язык</w:t>
            </w:r>
          </w:p>
        </w:tc>
        <w:tc>
          <w:tcPr>
            <w:tcW w:w="2923" w:type="pc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Диктант (письменно)</w:t>
            </w:r>
          </w:p>
        </w:tc>
      </w:tr>
      <w:tr w:rsidR="005228F1" w:rsidRPr="005228F1" w:rsidTr="00505B7B">
        <w:tc>
          <w:tcPr>
            <w:tcW w:w="721" w:type="pc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3</w:t>
            </w:r>
          </w:p>
        </w:tc>
        <w:tc>
          <w:tcPr>
            <w:tcW w:w="1356" w:type="pc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Математика</w:t>
            </w:r>
          </w:p>
        </w:tc>
        <w:tc>
          <w:tcPr>
            <w:tcW w:w="2923" w:type="pct"/>
            <w:vAlign w:val="center"/>
          </w:tcPr>
          <w:p w:rsidR="005228F1" w:rsidRPr="005228F1" w:rsidRDefault="005228F1" w:rsidP="00505B7B">
            <w:pPr>
              <w:ind w:left="283"/>
              <w:jc w:val="both"/>
              <w:rPr>
                <w:rFonts w:ascii="Times New Roman" w:hAnsi="Times New Roman" w:cs="Times New Roman"/>
                <w:sz w:val="24"/>
                <w:szCs w:val="24"/>
              </w:rPr>
            </w:pPr>
            <w:r w:rsidRPr="005228F1">
              <w:rPr>
                <w:rFonts w:ascii="Times New Roman" w:hAnsi="Times New Roman" w:cs="Times New Roman"/>
                <w:sz w:val="24"/>
                <w:szCs w:val="24"/>
              </w:rPr>
              <w:t>Контрольная работа (письменно)</w:t>
            </w:r>
          </w:p>
        </w:tc>
      </w:tr>
      <w:tr w:rsidR="005228F1" w:rsidRPr="005228F1" w:rsidTr="00505B7B">
        <w:tc>
          <w:tcPr>
            <w:tcW w:w="721" w:type="pct"/>
            <w:vAlign w:val="center"/>
          </w:tcPr>
          <w:p w:rsidR="005228F1" w:rsidRPr="005228F1" w:rsidRDefault="005228F1" w:rsidP="00505B7B">
            <w:pPr>
              <w:ind w:left="283"/>
              <w:jc w:val="both"/>
              <w:rPr>
                <w:rFonts w:ascii="Times New Roman" w:hAnsi="Times New Roman" w:cs="Times New Roman"/>
                <w:color w:val="000000" w:themeColor="text1"/>
                <w:sz w:val="24"/>
                <w:szCs w:val="24"/>
              </w:rPr>
            </w:pPr>
            <w:r w:rsidRPr="005228F1">
              <w:rPr>
                <w:rFonts w:ascii="Times New Roman" w:hAnsi="Times New Roman" w:cs="Times New Roman"/>
                <w:color w:val="000000" w:themeColor="text1"/>
                <w:sz w:val="24"/>
                <w:szCs w:val="24"/>
              </w:rPr>
              <w:t>4</w:t>
            </w:r>
          </w:p>
        </w:tc>
        <w:tc>
          <w:tcPr>
            <w:tcW w:w="1356" w:type="pct"/>
            <w:vAlign w:val="center"/>
          </w:tcPr>
          <w:p w:rsidR="005228F1" w:rsidRPr="005228F1" w:rsidRDefault="005228F1" w:rsidP="00505B7B">
            <w:pPr>
              <w:ind w:left="283"/>
              <w:jc w:val="both"/>
              <w:rPr>
                <w:rFonts w:ascii="Times New Roman" w:hAnsi="Times New Roman" w:cs="Times New Roman"/>
                <w:color w:val="000000" w:themeColor="text1"/>
                <w:sz w:val="24"/>
                <w:szCs w:val="24"/>
              </w:rPr>
            </w:pPr>
            <w:r w:rsidRPr="005228F1">
              <w:rPr>
                <w:rFonts w:ascii="Times New Roman" w:hAnsi="Times New Roman" w:cs="Times New Roman"/>
                <w:color w:val="000000" w:themeColor="text1"/>
                <w:sz w:val="24"/>
                <w:szCs w:val="24"/>
              </w:rPr>
              <w:t>Математика</w:t>
            </w:r>
          </w:p>
        </w:tc>
        <w:tc>
          <w:tcPr>
            <w:tcW w:w="2923" w:type="pct"/>
            <w:vAlign w:val="center"/>
          </w:tcPr>
          <w:p w:rsidR="005228F1" w:rsidRPr="005228F1" w:rsidRDefault="005228F1" w:rsidP="00505B7B">
            <w:pPr>
              <w:ind w:left="283"/>
              <w:jc w:val="both"/>
              <w:rPr>
                <w:rFonts w:ascii="Times New Roman" w:hAnsi="Times New Roman" w:cs="Times New Roman"/>
                <w:color w:val="000000" w:themeColor="text1"/>
                <w:sz w:val="24"/>
                <w:szCs w:val="24"/>
              </w:rPr>
            </w:pPr>
            <w:r w:rsidRPr="005228F1">
              <w:rPr>
                <w:rFonts w:ascii="Times New Roman" w:hAnsi="Times New Roman" w:cs="Times New Roman"/>
                <w:color w:val="000000" w:themeColor="text1"/>
                <w:sz w:val="24"/>
                <w:szCs w:val="24"/>
              </w:rPr>
              <w:t>Контрольная работа (письменно)</w:t>
            </w:r>
          </w:p>
        </w:tc>
      </w:tr>
    </w:tbl>
    <w:p w:rsidR="001961A0" w:rsidRPr="005228F1" w:rsidRDefault="001961A0" w:rsidP="001961A0">
      <w:pPr>
        <w:suppressAutoHyphens w:val="0"/>
        <w:spacing w:after="0" w:line="240" w:lineRule="auto"/>
        <w:ind w:firstLine="708"/>
        <w:jc w:val="both"/>
        <w:rPr>
          <w:rFonts w:ascii="Times New Roman" w:eastAsia="Times New Roman" w:hAnsi="Times New Roman" w:cs="Times New Roman"/>
          <w:kern w:val="0"/>
          <w:sz w:val="24"/>
          <w:szCs w:val="24"/>
          <w:lang w:eastAsia="ru-RU"/>
        </w:rPr>
      </w:pPr>
      <w:r w:rsidRPr="005228F1">
        <w:rPr>
          <w:rFonts w:ascii="Times New Roman" w:eastAsia="Times New Roman" w:hAnsi="Times New Roman" w:cs="Times New Roman"/>
          <w:kern w:val="0"/>
          <w:sz w:val="24"/>
          <w:szCs w:val="24"/>
          <w:lang w:eastAsia="ru-RU"/>
        </w:rPr>
        <w:lastRenderedPageBreak/>
        <w:t>Решение об утверждении итогов промежуто</w:t>
      </w:r>
      <w:r w:rsidR="00366238" w:rsidRPr="005228F1">
        <w:rPr>
          <w:rFonts w:ascii="Times New Roman" w:eastAsia="Times New Roman" w:hAnsi="Times New Roman" w:cs="Times New Roman"/>
          <w:kern w:val="0"/>
          <w:sz w:val="24"/>
          <w:szCs w:val="24"/>
          <w:lang w:eastAsia="ru-RU"/>
        </w:rPr>
        <w:t>чной годовой аттестации учащихся</w:t>
      </w:r>
      <w:r w:rsidRPr="005228F1">
        <w:rPr>
          <w:rFonts w:ascii="Times New Roman" w:eastAsia="Times New Roman" w:hAnsi="Times New Roman" w:cs="Times New Roman"/>
          <w:kern w:val="0"/>
          <w:sz w:val="24"/>
          <w:szCs w:val="24"/>
          <w:lang w:eastAsia="ru-RU"/>
        </w:rPr>
        <w:t xml:space="preserve"> принимается педагогическим советом школы и утверждается приказом директора.</w:t>
      </w:r>
    </w:p>
    <w:p w:rsidR="00366238" w:rsidRDefault="00366238" w:rsidP="001961A0">
      <w:pPr>
        <w:pStyle w:val="ae"/>
        <w:spacing w:after="0" w:line="240" w:lineRule="auto"/>
        <w:jc w:val="center"/>
        <w:rPr>
          <w:rFonts w:ascii="Times New Roman" w:hAnsi="Times New Roman"/>
          <w:b/>
          <w:bCs/>
          <w:sz w:val="28"/>
          <w:szCs w:val="28"/>
        </w:rPr>
      </w:pPr>
    </w:p>
    <w:p w:rsidR="001961A0" w:rsidRPr="00F85781" w:rsidRDefault="001961A0" w:rsidP="001961A0">
      <w:pPr>
        <w:pStyle w:val="ae"/>
        <w:spacing w:after="0" w:line="240" w:lineRule="auto"/>
        <w:jc w:val="center"/>
        <w:rPr>
          <w:rFonts w:ascii="Times New Roman" w:hAnsi="Times New Roman"/>
          <w:b/>
          <w:bCs/>
          <w:color w:val="auto"/>
          <w:sz w:val="28"/>
          <w:szCs w:val="28"/>
        </w:rPr>
      </w:pPr>
      <w:r w:rsidRPr="00F85781">
        <w:rPr>
          <w:rFonts w:ascii="Times New Roman" w:hAnsi="Times New Roman"/>
          <w:b/>
          <w:bCs/>
          <w:color w:val="auto"/>
          <w:sz w:val="28"/>
          <w:szCs w:val="28"/>
        </w:rPr>
        <w:t xml:space="preserve">Перспективный учебный план </w:t>
      </w:r>
      <w:r w:rsidR="00366238" w:rsidRPr="00F85781">
        <w:rPr>
          <w:rFonts w:ascii="Times New Roman" w:hAnsi="Times New Roman"/>
          <w:b/>
          <w:bCs/>
          <w:color w:val="auto"/>
          <w:sz w:val="28"/>
          <w:szCs w:val="28"/>
        </w:rPr>
        <w:t>НОО учащихся с ЗПР</w:t>
      </w:r>
    </w:p>
    <w:p w:rsidR="001961A0" w:rsidRPr="00F85781" w:rsidRDefault="005228F1" w:rsidP="00366238">
      <w:pPr>
        <w:pStyle w:val="ae"/>
        <w:spacing w:after="0" w:line="240" w:lineRule="auto"/>
        <w:jc w:val="center"/>
        <w:rPr>
          <w:rFonts w:ascii="Times New Roman" w:hAnsi="Times New Roman"/>
          <w:b/>
          <w:bCs/>
          <w:color w:val="auto"/>
          <w:sz w:val="28"/>
          <w:szCs w:val="28"/>
        </w:rPr>
      </w:pPr>
      <w:r w:rsidRPr="00F85781">
        <w:rPr>
          <w:rFonts w:ascii="Times New Roman" w:hAnsi="Times New Roman"/>
          <w:b/>
          <w:bCs/>
          <w:color w:val="auto"/>
          <w:sz w:val="28"/>
          <w:szCs w:val="28"/>
        </w:rPr>
        <w:t>МА</w:t>
      </w:r>
      <w:r w:rsidR="001961A0" w:rsidRPr="00F85781">
        <w:rPr>
          <w:rFonts w:ascii="Times New Roman" w:hAnsi="Times New Roman"/>
          <w:b/>
          <w:bCs/>
          <w:color w:val="auto"/>
          <w:sz w:val="28"/>
          <w:szCs w:val="28"/>
        </w:rPr>
        <w:t>ОУ  «Средня</w:t>
      </w:r>
      <w:r w:rsidRPr="00F85781">
        <w:rPr>
          <w:rFonts w:ascii="Times New Roman" w:hAnsi="Times New Roman"/>
          <w:b/>
          <w:bCs/>
          <w:color w:val="auto"/>
          <w:sz w:val="28"/>
          <w:szCs w:val="28"/>
        </w:rPr>
        <w:t>я общеобразовательная школа № 40</w:t>
      </w:r>
      <w:r w:rsidR="001961A0" w:rsidRPr="00F85781">
        <w:rPr>
          <w:rFonts w:ascii="Times New Roman" w:hAnsi="Times New Roman"/>
          <w:b/>
          <w:bCs/>
          <w:color w:val="auto"/>
          <w:sz w:val="28"/>
          <w:szCs w:val="28"/>
        </w:rPr>
        <w:t xml:space="preserve">» </w:t>
      </w:r>
    </w:p>
    <w:p w:rsidR="00366238" w:rsidRPr="00F85781" w:rsidRDefault="00366238" w:rsidP="00366238">
      <w:pPr>
        <w:pStyle w:val="ae"/>
        <w:spacing w:after="0" w:line="240" w:lineRule="auto"/>
        <w:jc w:val="center"/>
        <w:rPr>
          <w:rFonts w:ascii="Times New Roman" w:hAnsi="Times New Roman"/>
          <w:b/>
          <w:bCs/>
          <w:color w:val="auto"/>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366238" w:rsidRPr="00A81634" w:rsidTr="002C48F6">
        <w:tc>
          <w:tcPr>
            <w:tcW w:w="9889" w:type="dxa"/>
            <w:gridSpan w:val="8"/>
            <w:tcBorders>
              <w:top w:val="single" w:sz="4" w:space="0" w:color="000000"/>
              <w:left w:val="single" w:sz="4" w:space="0" w:color="000000"/>
              <w:bottom w:val="single" w:sz="4" w:space="0" w:color="000000"/>
              <w:right w:val="single" w:sz="4" w:space="0" w:color="000000"/>
            </w:tcBorders>
          </w:tcPr>
          <w:p w:rsidR="00366238" w:rsidRPr="00A81634" w:rsidRDefault="00366238" w:rsidP="002C48F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Г</w:t>
            </w:r>
            <w:r w:rsidRPr="00A81634">
              <w:rPr>
                <w:rFonts w:ascii="Times New Roman" w:hAnsi="Times New Roman" w:cs="Times New Roman"/>
                <w:b/>
                <w:sz w:val="24"/>
                <w:szCs w:val="24"/>
              </w:rPr>
              <w:t>одовой учебный план начального общего образования</w:t>
            </w:r>
            <w:r w:rsidRPr="00A81634">
              <w:rPr>
                <w:rFonts w:ascii="Times New Roman" w:hAnsi="Times New Roman" w:cs="Times New Roman"/>
                <w:b/>
                <w:sz w:val="24"/>
                <w:szCs w:val="24"/>
              </w:rPr>
              <w:br/>
            </w:r>
            <w:r>
              <w:rPr>
                <w:rFonts w:ascii="Times New Roman" w:hAnsi="Times New Roman" w:cs="Times New Roman"/>
                <w:b/>
                <w:color w:val="auto"/>
                <w:sz w:val="24"/>
                <w:szCs w:val="24"/>
              </w:rPr>
              <w:t>уча</w:t>
            </w:r>
            <w:r w:rsidRPr="00A81634">
              <w:rPr>
                <w:rFonts w:ascii="Times New Roman" w:hAnsi="Times New Roman" w:cs="Times New Roman"/>
                <w:b/>
                <w:color w:val="auto"/>
                <w:sz w:val="24"/>
                <w:szCs w:val="24"/>
              </w:rPr>
              <w:t xml:space="preserve">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p>
        </w:tc>
      </w:tr>
      <w:tr w:rsidR="00366238" w:rsidRPr="00A81634" w:rsidTr="002C48F6">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66238" w:rsidRPr="00A81634" w:rsidRDefault="00366238" w:rsidP="002C48F6">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66238" w:rsidRPr="00A81634" w:rsidRDefault="00366238" w:rsidP="002C48F6">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366238" w:rsidRPr="00A81634" w:rsidRDefault="00366238" w:rsidP="002C48F6">
            <w:pPr>
              <w:spacing w:after="0" w:line="240" w:lineRule="auto"/>
              <w:rPr>
                <w:rFonts w:ascii="Times New Roman" w:hAnsi="Times New Roman" w:cs="Times New Roman"/>
                <w:b/>
                <w:sz w:val="24"/>
                <w:szCs w:val="24"/>
              </w:rPr>
            </w:pPr>
          </w:p>
          <w:p w:rsidR="00366238" w:rsidRPr="00A81634" w:rsidRDefault="00366238" w:rsidP="002C48F6">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366238" w:rsidRPr="00A81634" w:rsidRDefault="00366238" w:rsidP="002C48F6">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366238" w:rsidRPr="00A81634" w:rsidRDefault="00366238" w:rsidP="002C48F6">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366238" w:rsidRPr="00A81634" w:rsidTr="002C48F6">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66238" w:rsidRPr="00A81634" w:rsidRDefault="00366238" w:rsidP="002C48F6">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66238" w:rsidRPr="00A81634" w:rsidRDefault="00366238" w:rsidP="002C48F6">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366238" w:rsidRPr="00A81634" w:rsidRDefault="00366238" w:rsidP="002C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366238" w:rsidRPr="00261BEB" w:rsidRDefault="00366238" w:rsidP="002C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доп.</w:t>
            </w:r>
          </w:p>
        </w:tc>
        <w:tc>
          <w:tcPr>
            <w:tcW w:w="709" w:type="dxa"/>
            <w:tcBorders>
              <w:top w:val="single" w:sz="4" w:space="0" w:color="auto"/>
              <w:left w:val="single" w:sz="4" w:space="0" w:color="000000"/>
              <w:bottom w:val="single" w:sz="4" w:space="0" w:color="000000"/>
              <w:right w:val="single" w:sz="4" w:space="0" w:color="000000"/>
            </w:tcBorders>
          </w:tcPr>
          <w:p w:rsidR="00366238" w:rsidRPr="00A81634" w:rsidRDefault="00366238" w:rsidP="002C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366238" w:rsidRPr="00A81634" w:rsidRDefault="00366238" w:rsidP="002C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366238" w:rsidRPr="00A81634" w:rsidRDefault="00366238" w:rsidP="002C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366238" w:rsidRPr="00A81634" w:rsidRDefault="00366238" w:rsidP="002C48F6">
            <w:pPr>
              <w:spacing w:after="0" w:line="240" w:lineRule="auto"/>
              <w:rPr>
                <w:rFonts w:ascii="Times New Roman" w:hAnsi="Times New Roman" w:cs="Times New Roman"/>
                <w:sz w:val="24"/>
                <w:szCs w:val="24"/>
              </w:rPr>
            </w:pPr>
          </w:p>
        </w:tc>
      </w:tr>
      <w:tr w:rsidR="00366238" w:rsidRPr="00A81634" w:rsidTr="002C48F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66238" w:rsidRPr="00A81634" w:rsidRDefault="00366238" w:rsidP="002C48F6">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366238" w:rsidRPr="00A81634" w:rsidRDefault="00366238" w:rsidP="002C48F6">
            <w:pPr>
              <w:spacing w:after="0" w:line="240" w:lineRule="auto"/>
              <w:rPr>
                <w:rFonts w:ascii="Times New Roman" w:hAnsi="Times New Roman" w:cs="Times New Roman"/>
                <w:sz w:val="24"/>
                <w:szCs w:val="24"/>
              </w:rPr>
            </w:pPr>
          </w:p>
        </w:tc>
      </w:tr>
      <w:tr w:rsidR="00366238" w:rsidRPr="00A81634" w:rsidTr="002C48F6">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66238" w:rsidRPr="001961A0" w:rsidRDefault="00366238" w:rsidP="00366238">
            <w:pPr>
              <w:snapToGrid w:val="0"/>
              <w:spacing w:after="0" w:line="240" w:lineRule="auto"/>
              <w:jc w:val="center"/>
              <w:rPr>
                <w:rFonts w:ascii="Times New Roman" w:hAnsi="Times New Roman" w:cs="Times New Roman"/>
                <w:sz w:val="24"/>
                <w:szCs w:val="24"/>
              </w:rPr>
            </w:pPr>
            <w:r w:rsidRPr="001961A0">
              <w:rPr>
                <w:rFonts w:ascii="Times New Roman" w:hAnsi="Times New Roman" w:cs="Times New Roman"/>
                <w:sz w:val="24"/>
                <w:szCs w:val="24"/>
              </w:rPr>
              <w:t>Русский  язык и литературное  чтение</w:t>
            </w:r>
          </w:p>
          <w:p w:rsidR="00366238" w:rsidRPr="00A81634" w:rsidRDefault="00366238" w:rsidP="002C48F6">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366238" w:rsidP="002C48F6">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580F23" w:rsidP="002C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580F23" w:rsidP="002C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580F23" w:rsidP="002C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366238" w:rsidRPr="00A81634" w:rsidRDefault="00366238" w:rsidP="002C48F6">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366238" w:rsidRPr="00A81634" w:rsidRDefault="00366238" w:rsidP="002C48F6">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580F23" w:rsidP="002C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00370D">
              <w:rPr>
                <w:rFonts w:ascii="Times New Roman" w:hAnsi="Times New Roman" w:cs="Times New Roman"/>
                <w:sz w:val="24"/>
                <w:szCs w:val="24"/>
              </w:rPr>
              <w:t>72</w:t>
            </w:r>
          </w:p>
        </w:tc>
      </w:tr>
      <w:tr w:rsidR="00366238" w:rsidRPr="00A81634" w:rsidTr="00366238">
        <w:tc>
          <w:tcPr>
            <w:tcW w:w="1951" w:type="dxa"/>
            <w:vMerge/>
            <w:tcBorders>
              <w:top w:val="single" w:sz="4" w:space="0" w:color="000000"/>
              <w:left w:val="single" w:sz="4" w:space="0" w:color="000000"/>
              <w:bottom w:val="single" w:sz="4" w:space="0" w:color="auto"/>
              <w:right w:val="single" w:sz="4" w:space="0" w:color="000000"/>
            </w:tcBorders>
            <w:vAlign w:val="center"/>
          </w:tcPr>
          <w:p w:rsidR="00366238" w:rsidRPr="00A81634" w:rsidRDefault="00366238" w:rsidP="002C48F6">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366238" w:rsidP="002C48F6">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366238" w:rsidP="002C48F6">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366238" w:rsidP="002C48F6">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366238" w:rsidP="002C48F6">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366238" w:rsidRPr="00A81634" w:rsidRDefault="00366238" w:rsidP="002C48F6">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366238" w:rsidRPr="00A81634" w:rsidRDefault="00366238" w:rsidP="002C48F6">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366238" w:rsidRPr="00A81634" w:rsidRDefault="00366238" w:rsidP="002C48F6">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252A50" w:rsidRPr="00A81634" w:rsidTr="00EA7FE0">
        <w:tc>
          <w:tcPr>
            <w:tcW w:w="1951" w:type="dxa"/>
            <w:vMerge w:val="restart"/>
            <w:tcBorders>
              <w:top w:val="single" w:sz="4" w:space="0" w:color="000000"/>
              <w:left w:val="single" w:sz="4" w:space="0" w:color="000000"/>
              <w:right w:val="single" w:sz="4" w:space="0" w:color="000000"/>
            </w:tcBorders>
            <w:vAlign w:val="center"/>
          </w:tcPr>
          <w:p w:rsidR="00252A50" w:rsidRPr="00252A50" w:rsidRDefault="00252A50" w:rsidP="00252A50">
            <w:pPr>
              <w:snapToGrid w:val="0"/>
              <w:spacing w:after="0" w:line="240" w:lineRule="auto"/>
              <w:rPr>
                <w:rFonts w:ascii="Times New Roman" w:hAnsi="Times New Roman" w:cs="Times New Roman"/>
                <w:color w:val="000000"/>
                <w:sz w:val="24"/>
                <w:szCs w:val="24"/>
              </w:rPr>
            </w:pPr>
            <w:r w:rsidRPr="00252A50">
              <w:rPr>
                <w:rFonts w:ascii="Times New Roman" w:eastAsia="Times New Roman" w:hAnsi="Times New Roman" w:cs="Times New Roman"/>
                <w:color w:val="000000"/>
                <w:sz w:val="24"/>
                <w:szCs w:val="24"/>
                <w:lang w:eastAsia="ru-RU"/>
              </w:rPr>
              <w:t>Родной язык и литературное чтение на родном языке</w:t>
            </w:r>
          </w:p>
        </w:tc>
        <w:tc>
          <w:tcPr>
            <w:tcW w:w="2693" w:type="dxa"/>
            <w:tcBorders>
              <w:top w:val="single" w:sz="4" w:space="0" w:color="000000"/>
              <w:left w:val="single" w:sz="4" w:space="0" w:color="000000"/>
              <w:bottom w:val="single" w:sz="4" w:space="0" w:color="000000"/>
              <w:right w:val="single" w:sz="4" w:space="0" w:color="000000"/>
            </w:tcBorders>
          </w:tcPr>
          <w:p w:rsidR="00252A50" w:rsidRPr="00252A50" w:rsidRDefault="00252A50" w:rsidP="00252A50">
            <w:pPr>
              <w:snapToGrid w:val="0"/>
              <w:spacing w:after="0" w:line="240" w:lineRule="auto"/>
              <w:jc w:val="center"/>
              <w:rPr>
                <w:rFonts w:ascii="Times New Roman" w:hAnsi="Times New Roman" w:cs="Times New Roman"/>
                <w:color w:val="auto"/>
                <w:sz w:val="24"/>
                <w:szCs w:val="24"/>
              </w:rPr>
            </w:pPr>
            <w:r w:rsidRPr="00252A50">
              <w:rPr>
                <w:rFonts w:ascii="Times New Roman" w:eastAsia="Times New Roman" w:hAnsi="Times New Roman" w:cs="Times New Roman"/>
                <w:color w:val="auto"/>
                <w:sz w:val="24"/>
                <w:szCs w:val="24"/>
                <w:lang w:eastAsia="ru-RU"/>
              </w:rPr>
              <w:t>Родной язык</w:t>
            </w:r>
          </w:p>
        </w:tc>
        <w:tc>
          <w:tcPr>
            <w:tcW w:w="1134" w:type="dxa"/>
            <w:tcBorders>
              <w:top w:val="single" w:sz="4" w:space="0" w:color="000000"/>
              <w:left w:val="single" w:sz="4" w:space="0" w:color="000000"/>
              <w:bottom w:val="single" w:sz="4" w:space="0" w:color="000000"/>
              <w:right w:val="single" w:sz="4" w:space="0" w:color="000000"/>
            </w:tcBorders>
          </w:tcPr>
          <w:p w:rsidR="00252A50" w:rsidRPr="00252A50" w:rsidRDefault="00AF092C" w:rsidP="00252A50">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252A50" w:rsidRPr="00252A50" w:rsidRDefault="00AF092C" w:rsidP="00252A50">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252A50" w:rsidRPr="00252A50" w:rsidRDefault="00AF092C" w:rsidP="00252A50">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709" w:type="dxa"/>
            <w:tcBorders>
              <w:top w:val="single" w:sz="4" w:space="0" w:color="000000"/>
              <w:left w:val="single" w:sz="4" w:space="0" w:color="000000"/>
              <w:bottom w:val="single" w:sz="4" w:space="0" w:color="000000"/>
              <w:right w:val="single" w:sz="4" w:space="0" w:color="auto"/>
            </w:tcBorders>
          </w:tcPr>
          <w:p w:rsidR="00252A50" w:rsidRPr="00252A50" w:rsidRDefault="00AF092C" w:rsidP="00252A50">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708" w:type="dxa"/>
            <w:tcBorders>
              <w:top w:val="single" w:sz="4" w:space="0" w:color="000000"/>
              <w:left w:val="single" w:sz="4" w:space="0" w:color="auto"/>
              <w:bottom w:val="single" w:sz="4" w:space="0" w:color="000000"/>
              <w:right w:val="single" w:sz="4" w:space="0" w:color="000000"/>
            </w:tcBorders>
          </w:tcPr>
          <w:p w:rsidR="00252A50" w:rsidRPr="00252A50" w:rsidRDefault="00AF092C" w:rsidP="00252A50">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252A50" w:rsidRDefault="0000370D" w:rsidP="00252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AF092C" w:rsidRPr="00A81634" w:rsidTr="00EA7FE0">
        <w:tc>
          <w:tcPr>
            <w:tcW w:w="1951" w:type="dxa"/>
            <w:vMerge/>
            <w:tcBorders>
              <w:left w:val="single" w:sz="4" w:space="0" w:color="000000"/>
              <w:bottom w:val="single" w:sz="4" w:space="0" w:color="auto"/>
              <w:right w:val="single" w:sz="4" w:space="0" w:color="000000"/>
            </w:tcBorders>
            <w:vAlign w:val="center"/>
          </w:tcPr>
          <w:p w:rsidR="00AF092C" w:rsidRPr="00252A50" w:rsidRDefault="00AF092C" w:rsidP="00252A50">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F092C" w:rsidRPr="00252A50" w:rsidRDefault="00AF092C" w:rsidP="00252A50">
            <w:pPr>
              <w:spacing w:after="0" w:line="240" w:lineRule="auto"/>
              <w:rPr>
                <w:rFonts w:ascii="Times New Roman" w:hAnsi="Times New Roman" w:cs="Times New Roman"/>
                <w:sz w:val="24"/>
                <w:szCs w:val="24"/>
              </w:rPr>
            </w:pPr>
            <w:r w:rsidRPr="00252A50">
              <w:rPr>
                <w:rFonts w:ascii="Times New Roman" w:eastAsia="Times New Roman" w:hAnsi="Times New Roman" w:cs="Times New Roman"/>
                <w:color w:val="auto"/>
                <w:sz w:val="24"/>
                <w:szCs w:val="24"/>
                <w:lang w:eastAsia="ru-RU"/>
              </w:rPr>
              <w:t xml:space="preserve">Литературное чтение на родном языке </w:t>
            </w:r>
          </w:p>
        </w:tc>
        <w:tc>
          <w:tcPr>
            <w:tcW w:w="1134" w:type="dxa"/>
            <w:tcBorders>
              <w:top w:val="single" w:sz="4" w:space="0" w:color="000000"/>
              <w:left w:val="single" w:sz="4" w:space="0" w:color="000000"/>
              <w:bottom w:val="single" w:sz="4" w:space="0" w:color="000000"/>
              <w:right w:val="single" w:sz="4" w:space="0" w:color="000000"/>
            </w:tcBorders>
          </w:tcPr>
          <w:p w:rsidR="00AF092C" w:rsidRPr="00252A50" w:rsidRDefault="00AF092C" w:rsidP="00D4267B">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AF092C" w:rsidRPr="00252A50" w:rsidRDefault="00AF092C" w:rsidP="00D4267B">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AF092C" w:rsidRPr="00252A50" w:rsidRDefault="00AF092C" w:rsidP="00D4267B">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709" w:type="dxa"/>
            <w:tcBorders>
              <w:top w:val="single" w:sz="4" w:space="0" w:color="000000"/>
              <w:left w:val="single" w:sz="4" w:space="0" w:color="000000"/>
              <w:bottom w:val="single" w:sz="4" w:space="0" w:color="000000"/>
              <w:right w:val="single" w:sz="4" w:space="0" w:color="auto"/>
            </w:tcBorders>
          </w:tcPr>
          <w:p w:rsidR="00AF092C" w:rsidRPr="00252A50" w:rsidRDefault="00AF092C" w:rsidP="00D4267B">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708" w:type="dxa"/>
            <w:tcBorders>
              <w:top w:val="single" w:sz="4" w:space="0" w:color="000000"/>
              <w:left w:val="single" w:sz="4" w:space="0" w:color="auto"/>
              <w:bottom w:val="single" w:sz="4" w:space="0" w:color="000000"/>
              <w:right w:val="single" w:sz="4" w:space="0" w:color="000000"/>
            </w:tcBorders>
          </w:tcPr>
          <w:p w:rsidR="00AF092C" w:rsidRPr="00252A50" w:rsidRDefault="00AF092C" w:rsidP="00D4267B">
            <w:pPr>
              <w:tabs>
                <w:tab w:val="left" w:pos="4500"/>
                <w:tab w:val="left" w:pos="9180"/>
                <w:tab w:val="left" w:pos="9360"/>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AF092C" w:rsidRPr="00252A50" w:rsidRDefault="0000370D" w:rsidP="00252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252A50" w:rsidRPr="00A81634" w:rsidTr="00366238">
        <w:trPr>
          <w:trHeight w:val="562"/>
        </w:trPr>
        <w:tc>
          <w:tcPr>
            <w:tcW w:w="1951" w:type="dxa"/>
            <w:tcBorders>
              <w:top w:val="single" w:sz="4" w:space="0" w:color="auto"/>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2693" w:type="dxa"/>
            <w:tcBorders>
              <w:top w:val="single" w:sz="4" w:space="0" w:color="000000"/>
              <w:left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 язык)</w:t>
            </w:r>
          </w:p>
        </w:tc>
        <w:tc>
          <w:tcPr>
            <w:tcW w:w="1134" w:type="dxa"/>
            <w:tcBorders>
              <w:top w:val="single" w:sz="4" w:space="0" w:color="000000"/>
              <w:left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252A50" w:rsidRPr="00A81634" w:rsidTr="002C48F6">
        <w:tc>
          <w:tcPr>
            <w:tcW w:w="1951"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252A50" w:rsidRPr="00A81634" w:rsidTr="002C48F6">
        <w:tc>
          <w:tcPr>
            <w:tcW w:w="1951"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252A50" w:rsidRPr="00A81634" w:rsidTr="002C48F6">
        <w:tc>
          <w:tcPr>
            <w:tcW w:w="1951"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252A50" w:rsidRPr="00A81634" w:rsidTr="002C48F6">
        <w:trPr>
          <w:trHeight w:val="394"/>
        </w:trPr>
        <w:tc>
          <w:tcPr>
            <w:tcW w:w="1951" w:type="dxa"/>
            <w:vMerge w:val="restart"/>
            <w:tcBorders>
              <w:top w:val="single" w:sz="4" w:space="0" w:color="000000"/>
              <w:left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252A50" w:rsidRPr="00A81634" w:rsidRDefault="00252A50" w:rsidP="00252A50">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252A50" w:rsidRPr="00A81634" w:rsidTr="002C48F6">
        <w:trPr>
          <w:trHeight w:val="598"/>
        </w:trPr>
        <w:tc>
          <w:tcPr>
            <w:tcW w:w="1951" w:type="dxa"/>
            <w:vMerge/>
            <w:tcBorders>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252A50" w:rsidRPr="00A81634" w:rsidRDefault="00252A50" w:rsidP="00252A50">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252A50" w:rsidRPr="00A81634" w:rsidRDefault="00252A50" w:rsidP="00252A50">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252A50" w:rsidRPr="00A81634" w:rsidTr="002C48F6">
        <w:tc>
          <w:tcPr>
            <w:tcW w:w="1951"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252A50" w:rsidRPr="00A81634" w:rsidTr="002C48F6">
        <w:trPr>
          <w:trHeight w:val="759"/>
        </w:trPr>
        <w:tc>
          <w:tcPr>
            <w:tcW w:w="1951" w:type="dxa"/>
            <w:tcBorders>
              <w:top w:val="single" w:sz="4" w:space="0" w:color="000000"/>
              <w:left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252A50" w:rsidRPr="00A81634" w:rsidRDefault="00252A50" w:rsidP="00252A5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252A50" w:rsidRPr="00A81634" w:rsidRDefault="00580F23" w:rsidP="00252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right w:val="single" w:sz="4" w:space="0" w:color="000000"/>
            </w:tcBorders>
            <w:vAlign w:val="center"/>
          </w:tcPr>
          <w:p w:rsidR="00252A50" w:rsidRPr="00A81634" w:rsidRDefault="00580F23" w:rsidP="00252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right w:val="single" w:sz="4" w:space="0" w:color="000000"/>
            </w:tcBorders>
            <w:vAlign w:val="center"/>
          </w:tcPr>
          <w:p w:rsidR="00252A50" w:rsidRPr="00A81634" w:rsidRDefault="00580F23" w:rsidP="00252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000000"/>
              <w:left w:val="single" w:sz="4" w:space="0" w:color="000000"/>
              <w:right w:val="single" w:sz="4" w:space="0" w:color="auto"/>
            </w:tcBorders>
            <w:vAlign w:val="center"/>
          </w:tcPr>
          <w:p w:rsidR="00252A50" w:rsidRPr="00A81634" w:rsidRDefault="00580F23" w:rsidP="00252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sz="4" w:space="0" w:color="000000"/>
              <w:left w:val="single" w:sz="4" w:space="0" w:color="auto"/>
              <w:right w:val="single" w:sz="4" w:space="0" w:color="000000"/>
            </w:tcBorders>
            <w:vAlign w:val="center"/>
          </w:tcPr>
          <w:p w:rsidR="00252A50" w:rsidRPr="00A81634" w:rsidRDefault="00580F23" w:rsidP="00252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sz="4" w:space="0" w:color="000000"/>
              <w:left w:val="single" w:sz="4" w:space="0" w:color="000000"/>
              <w:right w:val="single" w:sz="4" w:space="0" w:color="000000"/>
            </w:tcBorders>
            <w:vAlign w:val="center"/>
          </w:tcPr>
          <w:p w:rsidR="00252A50" w:rsidRPr="00A81634" w:rsidRDefault="00580F23" w:rsidP="00252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r>
      <w:tr w:rsidR="00252A50" w:rsidRPr="00A81634" w:rsidTr="002C48F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580F23"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6</w:t>
            </w:r>
            <w:r w:rsidR="00C317D3" w:rsidRPr="00C317D3">
              <w:rPr>
                <w:rFonts w:ascii="Times New Roman" w:hAnsi="Times New Roman" w:cs="Times New Roman"/>
                <w:b/>
                <w:color w:val="auto"/>
                <w:sz w:val="24"/>
                <w:szCs w:val="24"/>
              </w:rPr>
              <w:t>3</w:t>
            </w:r>
            <w:r w:rsidR="00252A50" w:rsidRPr="00C317D3">
              <w:rPr>
                <w:rFonts w:ascii="Times New Roman" w:hAnsi="Times New Roman" w:cs="Times New Roman"/>
                <w:b/>
                <w:color w:val="auto"/>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580F23"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69</w:t>
            </w:r>
            <w:r w:rsidR="00252A50" w:rsidRPr="00C317D3">
              <w:rPr>
                <w:rFonts w:ascii="Times New Roman" w:hAnsi="Times New Roman" w:cs="Times New Roman"/>
                <w:b/>
                <w:color w:val="auto"/>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C317D3" w:rsidRDefault="00483FB4"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7</w:t>
            </w:r>
            <w:r w:rsidR="00C317D3" w:rsidRPr="00C317D3">
              <w:rPr>
                <w:rFonts w:ascii="Times New Roman" w:hAnsi="Times New Roman" w:cs="Times New Roman"/>
                <w:b/>
                <w:color w:val="auto"/>
                <w:sz w:val="24"/>
                <w:szCs w:val="24"/>
              </w:rPr>
              <w:t>14</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C317D3" w:rsidRDefault="00483FB4"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7</w:t>
            </w:r>
            <w:r w:rsidR="00C317D3" w:rsidRPr="00C317D3">
              <w:rPr>
                <w:rFonts w:ascii="Times New Roman" w:hAnsi="Times New Roman" w:cs="Times New Roman"/>
                <w:b/>
                <w:color w:val="auto"/>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580F23">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35</w:t>
            </w:r>
            <w:r w:rsidR="00580F23" w:rsidRPr="00C317D3">
              <w:rPr>
                <w:rFonts w:ascii="Times New Roman" w:hAnsi="Times New Roman" w:cs="Times New Roman"/>
                <w:b/>
                <w:color w:val="auto"/>
                <w:sz w:val="24"/>
                <w:szCs w:val="24"/>
              </w:rPr>
              <w:t>28</w:t>
            </w:r>
          </w:p>
        </w:tc>
      </w:tr>
      <w:tr w:rsidR="00252A50" w:rsidRPr="00A81634" w:rsidTr="002C48F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color w:val="auto"/>
                <w:sz w:val="24"/>
                <w:szCs w:val="24"/>
              </w:rPr>
            </w:pPr>
            <w:r w:rsidRPr="00C317D3">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color w:val="auto"/>
                <w:sz w:val="24"/>
                <w:szCs w:val="24"/>
              </w:rPr>
            </w:pPr>
            <w:r w:rsidRPr="00C317D3">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C317D3" w:rsidP="00252A50">
            <w:pPr>
              <w:spacing w:after="0" w:line="240" w:lineRule="auto"/>
              <w:jc w:val="center"/>
              <w:rPr>
                <w:rFonts w:ascii="Times New Roman" w:hAnsi="Times New Roman" w:cs="Times New Roman"/>
                <w:color w:val="auto"/>
                <w:sz w:val="24"/>
                <w:szCs w:val="24"/>
              </w:rPr>
            </w:pPr>
            <w:r w:rsidRPr="00C317D3">
              <w:rPr>
                <w:rFonts w:ascii="Times New Roman" w:hAnsi="Times New Roman" w:cs="Times New Roman"/>
                <w:color w:val="auto"/>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C317D3" w:rsidRDefault="00C317D3" w:rsidP="00252A50">
            <w:pPr>
              <w:spacing w:after="0" w:line="240" w:lineRule="auto"/>
              <w:jc w:val="center"/>
              <w:rPr>
                <w:rFonts w:ascii="Times New Roman" w:hAnsi="Times New Roman" w:cs="Times New Roman"/>
                <w:color w:val="auto"/>
                <w:sz w:val="24"/>
                <w:szCs w:val="24"/>
              </w:rPr>
            </w:pPr>
            <w:r w:rsidRPr="00C317D3">
              <w:rPr>
                <w:rFonts w:ascii="Times New Roman" w:hAnsi="Times New Roman" w:cs="Times New Roman"/>
                <w:color w:val="auto"/>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C317D3" w:rsidRDefault="00C317D3" w:rsidP="00252A50">
            <w:pPr>
              <w:spacing w:after="0" w:line="240" w:lineRule="auto"/>
              <w:jc w:val="center"/>
              <w:rPr>
                <w:rFonts w:ascii="Times New Roman" w:hAnsi="Times New Roman" w:cs="Times New Roman"/>
                <w:color w:val="auto"/>
                <w:sz w:val="24"/>
                <w:szCs w:val="24"/>
              </w:rPr>
            </w:pPr>
            <w:r w:rsidRPr="00C317D3">
              <w:rPr>
                <w:rFonts w:ascii="Times New Roman" w:hAnsi="Times New Roman" w:cs="Times New Roman"/>
                <w:color w:val="auto"/>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C317D3" w:rsidP="00252A50">
            <w:pPr>
              <w:spacing w:after="0" w:line="240" w:lineRule="auto"/>
              <w:jc w:val="center"/>
              <w:rPr>
                <w:rFonts w:ascii="Times New Roman" w:hAnsi="Times New Roman" w:cs="Times New Roman"/>
                <w:color w:val="auto"/>
                <w:sz w:val="24"/>
                <w:szCs w:val="24"/>
              </w:rPr>
            </w:pPr>
            <w:r w:rsidRPr="00C317D3">
              <w:rPr>
                <w:rFonts w:ascii="Times New Roman" w:hAnsi="Times New Roman" w:cs="Times New Roman"/>
                <w:color w:val="auto"/>
                <w:sz w:val="24"/>
                <w:szCs w:val="24"/>
              </w:rPr>
              <w:t>204</w:t>
            </w:r>
          </w:p>
        </w:tc>
      </w:tr>
      <w:tr w:rsidR="00252A50" w:rsidRPr="00A81634" w:rsidTr="002C48F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3732</w:t>
            </w:r>
          </w:p>
        </w:tc>
      </w:tr>
      <w:tr w:rsidR="00252A50" w:rsidRPr="00A81634" w:rsidTr="002C48F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w:t>
            </w:r>
            <w:r w:rsidRPr="00A81634">
              <w:rPr>
                <w:rFonts w:ascii="Times New Roman" w:hAnsi="Times New Roman" w:cs="Times New Roman"/>
                <w:sz w:val="24"/>
                <w:szCs w:val="24"/>
              </w:rPr>
              <w:lastRenderedPageBreak/>
              <w:t xml:space="preserve">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lastRenderedPageBreak/>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C317D3" w:rsidRDefault="00252A50" w:rsidP="00252A50">
            <w:pPr>
              <w:spacing w:after="0" w:line="240" w:lineRule="auto"/>
              <w:jc w:val="center"/>
              <w:rPr>
                <w:rFonts w:ascii="Times New Roman" w:hAnsi="Times New Roman" w:cs="Times New Roman"/>
                <w:b/>
                <w:color w:val="auto"/>
                <w:sz w:val="24"/>
                <w:szCs w:val="24"/>
              </w:rPr>
            </w:pPr>
            <w:r w:rsidRPr="00C317D3">
              <w:rPr>
                <w:rFonts w:ascii="Times New Roman" w:hAnsi="Times New Roman" w:cs="Times New Roman"/>
                <w:b/>
                <w:color w:val="auto"/>
                <w:sz w:val="24"/>
                <w:szCs w:val="24"/>
              </w:rPr>
              <w:t>1680</w:t>
            </w:r>
          </w:p>
        </w:tc>
      </w:tr>
      <w:tr w:rsidR="00252A50" w:rsidRPr="00A81634" w:rsidTr="002C48F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lastRenderedPageBreak/>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252A50" w:rsidRPr="00A81634" w:rsidTr="002C48F6">
        <w:tc>
          <w:tcPr>
            <w:tcW w:w="4644" w:type="dxa"/>
            <w:gridSpan w:val="2"/>
            <w:tcBorders>
              <w:top w:val="single" w:sz="4" w:space="0" w:color="000000"/>
              <w:left w:val="single" w:sz="4" w:space="0" w:color="000000"/>
              <w:right w:val="single" w:sz="4" w:space="0" w:color="000000"/>
            </w:tcBorders>
            <w:vAlign w:val="center"/>
          </w:tcPr>
          <w:p w:rsidR="00252A50" w:rsidRPr="00A81634" w:rsidRDefault="00252A50" w:rsidP="00252A50">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252A50" w:rsidRPr="00A81634" w:rsidTr="002C48F6">
        <w:tc>
          <w:tcPr>
            <w:tcW w:w="4644" w:type="dxa"/>
            <w:gridSpan w:val="2"/>
            <w:tcBorders>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252A50" w:rsidRPr="00A81634" w:rsidTr="002C48F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252A50" w:rsidRPr="00A81634" w:rsidTr="002C48F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r w:rsidR="00252A50" w:rsidRPr="00A81634" w:rsidTr="002C48F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right"/>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auto"/>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52A50" w:rsidRPr="00A81634" w:rsidRDefault="00252A50" w:rsidP="00252A50">
            <w:pPr>
              <w:spacing w:after="0" w:line="240" w:lineRule="auto"/>
              <w:jc w:val="center"/>
              <w:rPr>
                <w:rFonts w:ascii="Times New Roman" w:hAnsi="Times New Roman" w:cs="Times New Roman"/>
                <w:b/>
                <w:sz w:val="24"/>
                <w:szCs w:val="24"/>
              </w:rPr>
            </w:pPr>
          </w:p>
        </w:tc>
      </w:tr>
    </w:tbl>
    <w:p w:rsidR="00161C51" w:rsidRDefault="00161C51" w:rsidP="00161C51">
      <w:pPr>
        <w:rPr>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161C51" w:rsidRPr="00A81634" w:rsidTr="00EA7FE0">
        <w:tc>
          <w:tcPr>
            <w:tcW w:w="9889" w:type="dxa"/>
            <w:gridSpan w:val="8"/>
            <w:tcBorders>
              <w:top w:val="single" w:sz="4" w:space="0" w:color="000000"/>
              <w:left w:val="single" w:sz="4" w:space="0" w:color="000000"/>
              <w:bottom w:val="single" w:sz="4" w:space="0" w:color="000000"/>
              <w:right w:val="single" w:sz="4" w:space="0" w:color="000000"/>
            </w:tcBorders>
          </w:tcPr>
          <w:p w:rsidR="00161C51" w:rsidRPr="00A81634" w:rsidRDefault="00161C51" w:rsidP="00EA7F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Pr="00A81634">
              <w:rPr>
                <w:rFonts w:ascii="Times New Roman" w:hAnsi="Times New Roman" w:cs="Times New Roman"/>
                <w:b/>
                <w:sz w:val="24"/>
                <w:szCs w:val="24"/>
              </w:rPr>
              <w:t>едельный учебный план начального общего образования</w:t>
            </w:r>
            <w:r w:rsidRPr="00A81634">
              <w:rPr>
                <w:rFonts w:ascii="Times New Roman" w:hAnsi="Times New Roman" w:cs="Times New Roman"/>
                <w:b/>
                <w:sz w:val="24"/>
                <w:szCs w:val="24"/>
              </w:rPr>
              <w:br/>
            </w:r>
            <w:r>
              <w:rPr>
                <w:rFonts w:ascii="Times New Roman" w:hAnsi="Times New Roman" w:cs="Times New Roman"/>
                <w:b/>
                <w:sz w:val="24"/>
                <w:szCs w:val="24"/>
              </w:rPr>
              <w:t>уча</w:t>
            </w:r>
            <w:r w:rsidRPr="00A81634">
              <w:rPr>
                <w:rFonts w:ascii="Times New Roman" w:hAnsi="Times New Roman" w:cs="Times New Roman"/>
                <w:b/>
                <w:sz w:val="24"/>
                <w:szCs w:val="24"/>
              </w:rPr>
              <w:t xml:space="preserve">щихся с задержкой психического развития (вариант </w:t>
            </w:r>
            <w:r>
              <w:rPr>
                <w:rFonts w:ascii="Times New Roman" w:hAnsi="Times New Roman" w:cs="Times New Roman"/>
                <w:b/>
                <w:sz w:val="24"/>
                <w:szCs w:val="24"/>
              </w:rPr>
              <w:t>7.2</w:t>
            </w:r>
            <w:r w:rsidRPr="00A81634">
              <w:rPr>
                <w:rFonts w:ascii="Times New Roman" w:hAnsi="Times New Roman" w:cs="Times New Roman"/>
                <w:b/>
                <w:sz w:val="24"/>
                <w:szCs w:val="24"/>
              </w:rPr>
              <w:t>)</w:t>
            </w:r>
            <w:r w:rsidRPr="00A81634">
              <w:rPr>
                <w:rFonts w:ascii="Times New Roman" w:hAnsi="Times New Roman" w:cs="Times New Roman"/>
                <w:b/>
                <w:sz w:val="24"/>
                <w:szCs w:val="24"/>
              </w:rPr>
              <w:br/>
              <w:t>(вариант 1)</w:t>
            </w:r>
          </w:p>
        </w:tc>
      </w:tr>
      <w:tr w:rsidR="00161C51" w:rsidRPr="00A81634" w:rsidTr="00EA7FE0">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161C51" w:rsidRPr="00A81634" w:rsidRDefault="00161C51" w:rsidP="00EA7FE0">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161C51" w:rsidRPr="00A81634" w:rsidRDefault="00161C51" w:rsidP="00EA7FE0">
            <w:pPr>
              <w:spacing w:after="0" w:line="240" w:lineRule="auto"/>
              <w:rPr>
                <w:rFonts w:ascii="Times New Roman" w:hAnsi="Times New Roman" w:cs="Times New Roman"/>
                <w:b/>
                <w:sz w:val="24"/>
                <w:szCs w:val="24"/>
              </w:rPr>
            </w:pPr>
          </w:p>
          <w:p w:rsidR="00161C51" w:rsidRPr="00A81634" w:rsidRDefault="00161C51" w:rsidP="00EA7FE0">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161C51" w:rsidRPr="00A81634" w:rsidRDefault="00161C51" w:rsidP="00EA7FE0">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161C51" w:rsidRPr="00A81634" w:rsidRDefault="00161C51" w:rsidP="00EA7FE0">
            <w:pPr>
              <w:tabs>
                <w:tab w:val="left" w:pos="525"/>
              </w:tabs>
              <w:spacing w:after="0" w:line="240" w:lineRule="auto"/>
              <w:rPr>
                <w:rFonts w:ascii="Times New Roman" w:hAnsi="Times New Roman" w:cs="Times New Roman"/>
                <w:b/>
                <w:sz w:val="24"/>
                <w:szCs w:val="24"/>
              </w:rPr>
            </w:pPr>
          </w:p>
        </w:tc>
      </w:tr>
      <w:tr w:rsidR="00161C51" w:rsidRPr="00A81634" w:rsidTr="00EA7FE0">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161C51" w:rsidRPr="00A81634" w:rsidRDefault="00161C51" w:rsidP="00EA7FE0">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161C51" w:rsidRPr="00A81634" w:rsidRDefault="00161C51" w:rsidP="00EA7FE0">
            <w:pPr>
              <w:spacing w:after="0" w:line="240" w:lineRule="auto"/>
              <w:rPr>
                <w:rFonts w:ascii="Times New Roman" w:hAnsi="Times New Roman" w:cs="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161C51" w:rsidRPr="00A81634" w:rsidRDefault="00161C51"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161C51" w:rsidRPr="002E22A7" w:rsidRDefault="00161C51" w:rsidP="00EA7FE0">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161C51" w:rsidRPr="00A81634" w:rsidRDefault="00161C51"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161C51" w:rsidRPr="00A81634" w:rsidRDefault="00161C51"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161C51" w:rsidRPr="00A81634" w:rsidRDefault="00161C51"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161C51" w:rsidRPr="00A81634" w:rsidRDefault="00161C51" w:rsidP="00EA7FE0">
            <w:pPr>
              <w:spacing w:after="0" w:line="240" w:lineRule="auto"/>
              <w:rPr>
                <w:rFonts w:ascii="Times New Roman" w:hAnsi="Times New Roman" w:cs="Times New Roman"/>
                <w:sz w:val="24"/>
                <w:szCs w:val="24"/>
              </w:rPr>
            </w:pPr>
          </w:p>
        </w:tc>
      </w:tr>
      <w:tr w:rsidR="00161C51" w:rsidRPr="00A81634" w:rsidTr="00EA7FE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p>
        </w:tc>
      </w:tr>
      <w:tr w:rsidR="00161C51" w:rsidRPr="00A81634" w:rsidTr="00EA7FE0">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61C51" w:rsidRPr="00F249E2" w:rsidRDefault="00161C51" w:rsidP="00EA7FE0">
            <w:pPr>
              <w:snapToGrid w:val="0"/>
              <w:spacing w:after="0" w:line="240" w:lineRule="auto"/>
              <w:rPr>
                <w:rFonts w:ascii="Times New Roman" w:hAnsi="Times New Roman" w:cs="Times New Roman"/>
                <w:color w:val="000000"/>
                <w:sz w:val="24"/>
                <w:szCs w:val="24"/>
              </w:rPr>
            </w:pPr>
            <w:r w:rsidRPr="00F249E2">
              <w:rPr>
                <w:rFonts w:ascii="Times New Roman" w:hAnsi="Times New Roman" w:cs="Times New Roman"/>
                <w:color w:val="000000"/>
                <w:sz w:val="24"/>
                <w:szCs w:val="24"/>
              </w:rPr>
              <w:t>Русский  язык и литературное  чтение</w:t>
            </w:r>
          </w:p>
          <w:p w:rsidR="00161C51" w:rsidRPr="00F249E2" w:rsidRDefault="00161C51" w:rsidP="00EA7FE0">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161C51" w:rsidRPr="00F249E2" w:rsidRDefault="00161C51" w:rsidP="00EA7FE0">
            <w:pPr>
              <w:spacing w:after="0" w:line="240" w:lineRule="auto"/>
              <w:rPr>
                <w:rFonts w:ascii="Times New Roman" w:hAnsi="Times New Roman" w:cs="Times New Roman"/>
                <w:sz w:val="24"/>
                <w:szCs w:val="24"/>
              </w:rPr>
            </w:pPr>
            <w:r w:rsidRPr="00F249E2">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161C51" w:rsidRPr="00A81634" w:rsidTr="00EA7FE0">
        <w:tc>
          <w:tcPr>
            <w:tcW w:w="1951" w:type="dxa"/>
            <w:vMerge/>
            <w:tcBorders>
              <w:top w:val="single" w:sz="4" w:space="0" w:color="000000"/>
              <w:left w:val="single" w:sz="4" w:space="0" w:color="000000"/>
              <w:bottom w:val="single" w:sz="4" w:space="0" w:color="auto"/>
              <w:right w:val="single" w:sz="4" w:space="0" w:color="000000"/>
            </w:tcBorders>
            <w:vAlign w:val="center"/>
          </w:tcPr>
          <w:p w:rsidR="00161C51" w:rsidRPr="00F249E2" w:rsidRDefault="00161C51" w:rsidP="00EA7FE0">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61C51" w:rsidRPr="00F249E2" w:rsidRDefault="00161C51" w:rsidP="00EA7FE0">
            <w:pPr>
              <w:spacing w:after="0" w:line="240" w:lineRule="auto"/>
              <w:rPr>
                <w:rFonts w:ascii="Times New Roman" w:hAnsi="Times New Roman" w:cs="Times New Roman"/>
                <w:sz w:val="24"/>
                <w:szCs w:val="24"/>
              </w:rPr>
            </w:pPr>
            <w:r w:rsidRPr="00F249E2">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161C51" w:rsidRPr="00A81634" w:rsidTr="00EA7FE0">
        <w:tc>
          <w:tcPr>
            <w:tcW w:w="1951" w:type="dxa"/>
            <w:vMerge w:val="restart"/>
            <w:tcBorders>
              <w:top w:val="single" w:sz="4" w:space="0" w:color="auto"/>
              <w:left w:val="single" w:sz="4" w:space="0" w:color="000000"/>
              <w:bottom w:val="single" w:sz="4" w:space="0" w:color="000000"/>
              <w:right w:val="single" w:sz="4" w:space="0" w:color="000000"/>
            </w:tcBorders>
            <w:vAlign w:val="center"/>
          </w:tcPr>
          <w:p w:rsidR="00161C51" w:rsidRPr="00F249E2" w:rsidRDefault="00161C51" w:rsidP="00EA7FE0">
            <w:pPr>
              <w:snapToGrid w:val="0"/>
              <w:spacing w:after="0" w:line="240" w:lineRule="auto"/>
              <w:rPr>
                <w:rFonts w:ascii="Times New Roman" w:hAnsi="Times New Roman" w:cs="Times New Roman"/>
                <w:color w:val="000000"/>
                <w:sz w:val="24"/>
                <w:szCs w:val="24"/>
              </w:rPr>
            </w:pPr>
            <w:r w:rsidRPr="00F249E2">
              <w:rPr>
                <w:rFonts w:ascii="Times New Roman" w:eastAsia="Times New Roman" w:hAnsi="Times New Roman" w:cs="Times New Roman"/>
                <w:color w:val="000000"/>
                <w:sz w:val="24"/>
                <w:szCs w:val="24"/>
              </w:rPr>
              <w:t>Родной язык и литературное чтение на родном языке</w:t>
            </w:r>
          </w:p>
        </w:tc>
        <w:tc>
          <w:tcPr>
            <w:tcW w:w="2693" w:type="dxa"/>
            <w:tcBorders>
              <w:top w:val="single" w:sz="4" w:space="0" w:color="000000"/>
              <w:left w:val="single" w:sz="4" w:space="0" w:color="000000"/>
              <w:bottom w:val="single" w:sz="4" w:space="0" w:color="000000"/>
              <w:right w:val="single" w:sz="4" w:space="0" w:color="000000"/>
            </w:tcBorders>
          </w:tcPr>
          <w:p w:rsidR="00161C51" w:rsidRPr="00F249E2" w:rsidRDefault="00161C51" w:rsidP="00EA7FE0">
            <w:pPr>
              <w:snapToGrid w:val="0"/>
              <w:spacing w:after="0" w:line="240" w:lineRule="auto"/>
              <w:rPr>
                <w:rFonts w:ascii="Times New Roman" w:hAnsi="Times New Roman" w:cs="Times New Roman"/>
                <w:sz w:val="24"/>
                <w:szCs w:val="24"/>
              </w:rPr>
            </w:pPr>
            <w:r w:rsidRPr="00F249E2">
              <w:rPr>
                <w:rFonts w:ascii="Times New Roman" w:eastAsia="Times New Roman" w:hAnsi="Times New Roman" w:cs="Times New Roman"/>
                <w:sz w:val="24"/>
                <w:szCs w:val="24"/>
              </w:rPr>
              <w:t>Родной язык</w:t>
            </w:r>
          </w:p>
        </w:tc>
        <w:tc>
          <w:tcPr>
            <w:tcW w:w="1134" w:type="dxa"/>
            <w:tcBorders>
              <w:top w:val="single" w:sz="4" w:space="0" w:color="000000"/>
              <w:left w:val="single" w:sz="4" w:space="0" w:color="000000"/>
              <w:bottom w:val="single" w:sz="4" w:space="0" w:color="000000"/>
              <w:right w:val="single" w:sz="4" w:space="0" w:color="000000"/>
            </w:tcBorders>
          </w:tcPr>
          <w:p w:rsidR="00161C51" w:rsidRPr="00F249E2" w:rsidRDefault="00161C51" w:rsidP="00EA7FE0">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sidR="00C317D3">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161C51" w:rsidRPr="00F249E2" w:rsidRDefault="00161C51" w:rsidP="00EA7FE0">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sidR="00C317D3">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161C51" w:rsidRPr="00F249E2" w:rsidRDefault="00161C51" w:rsidP="00EA7FE0">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sidR="00C317D3">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auto"/>
            </w:tcBorders>
          </w:tcPr>
          <w:p w:rsidR="00161C51" w:rsidRPr="00F249E2" w:rsidRDefault="00161C51" w:rsidP="00EA7FE0">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sidR="00C317D3">
              <w:rPr>
                <w:rFonts w:ascii="Times New Roman" w:hAnsi="Times New Roman" w:cs="Times New Roman"/>
              </w:rPr>
              <w:t>,5</w:t>
            </w:r>
          </w:p>
        </w:tc>
        <w:tc>
          <w:tcPr>
            <w:tcW w:w="708" w:type="dxa"/>
            <w:tcBorders>
              <w:top w:val="single" w:sz="4" w:space="0" w:color="000000"/>
              <w:left w:val="single" w:sz="4" w:space="0" w:color="auto"/>
              <w:bottom w:val="single" w:sz="4" w:space="0" w:color="000000"/>
              <w:right w:val="single" w:sz="4" w:space="0" w:color="000000"/>
            </w:tcBorders>
          </w:tcPr>
          <w:p w:rsidR="00161C51" w:rsidRPr="00F249E2" w:rsidRDefault="00161C51" w:rsidP="00EA7FE0">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sidR="00C317D3">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C317D3"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C317D3" w:rsidRPr="00A81634" w:rsidTr="00EA7FE0">
        <w:tc>
          <w:tcPr>
            <w:tcW w:w="1951" w:type="dxa"/>
            <w:vMerge/>
            <w:tcBorders>
              <w:top w:val="single" w:sz="4" w:space="0" w:color="000000"/>
              <w:left w:val="single" w:sz="4" w:space="0" w:color="000000"/>
              <w:bottom w:val="single" w:sz="4" w:space="0" w:color="auto"/>
              <w:right w:val="single" w:sz="4" w:space="0" w:color="000000"/>
            </w:tcBorders>
            <w:vAlign w:val="center"/>
          </w:tcPr>
          <w:p w:rsidR="00C317D3" w:rsidRPr="00F249E2" w:rsidRDefault="00C317D3" w:rsidP="00EA7FE0">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317D3" w:rsidRPr="00F249E2" w:rsidRDefault="00C317D3" w:rsidP="00EA7FE0">
            <w:pPr>
              <w:spacing w:after="0" w:line="240" w:lineRule="auto"/>
              <w:rPr>
                <w:rFonts w:ascii="Times New Roman" w:hAnsi="Times New Roman" w:cs="Times New Roman"/>
                <w:sz w:val="24"/>
                <w:szCs w:val="24"/>
              </w:rPr>
            </w:pPr>
            <w:r w:rsidRPr="00F249E2">
              <w:rPr>
                <w:rFonts w:ascii="Times New Roman" w:eastAsia="Times New Roman" w:hAnsi="Times New Roman" w:cs="Times New Roman"/>
                <w:sz w:val="24"/>
                <w:szCs w:val="24"/>
              </w:rPr>
              <w:t>Литературное чтение на родном языке</w:t>
            </w:r>
          </w:p>
        </w:tc>
        <w:tc>
          <w:tcPr>
            <w:tcW w:w="1134" w:type="dxa"/>
            <w:tcBorders>
              <w:top w:val="single" w:sz="4" w:space="0" w:color="000000"/>
              <w:left w:val="single" w:sz="4" w:space="0" w:color="000000"/>
              <w:bottom w:val="single" w:sz="4" w:space="0" w:color="000000"/>
              <w:right w:val="single" w:sz="4" w:space="0" w:color="000000"/>
            </w:tcBorders>
          </w:tcPr>
          <w:p w:rsidR="00C317D3" w:rsidRPr="00F249E2" w:rsidRDefault="00C317D3" w:rsidP="00F85781">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C317D3" w:rsidRPr="00F249E2" w:rsidRDefault="00C317D3" w:rsidP="00F85781">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C317D3" w:rsidRPr="00F249E2" w:rsidRDefault="00C317D3" w:rsidP="00F85781">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auto"/>
            </w:tcBorders>
          </w:tcPr>
          <w:p w:rsidR="00C317D3" w:rsidRPr="00F249E2" w:rsidRDefault="00C317D3" w:rsidP="00F85781">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Pr>
                <w:rFonts w:ascii="Times New Roman" w:hAnsi="Times New Roman" w:cs="Times New Roman"/>
              </w:rPr>
              <w:t>,5</w:t>
            </w:r>
          </w:p>
        </w:tc>
        <w:tc>
          <w:tcPr>
            <w:tcW w:w="708" w:type="dxa"/>
            <w:tcBorders>
              <w:top w:val="single" w:sz="4" w:space="0" w:color="000000"/>
              <w:left w:val="single" w:sz="4" w:space="0" w:color="auto"/>
              <w:bottom w:val="single" w:sz="4" w:space="0" w:color="000000"/>
              <w:right w:val="single" w:sz="4" w:space="0" w:color="000000"/>
            </w:tcBorders>
          </w:tcPr>
          <w:p w:rsidR="00C317D3" w:rsidRPr="00F249E2" w:rsidRDefault="00C317D3" w:rsidP="00F85781">
            <w:pPr>
              <w:tabs>
                <w:tab w:val="left" w:pos="4500"/>
                <w:tab w:val="left" w:pos="9180"/>
                <w:tab w:val="left" w:pos="9360"/>
              </w:tabs>
              <w:snapToGrid w:val="0"/>
              <w:spacing w:after="0" w:line="240" w:lineRule="auto"/>
              <w:jc w:val="center"/>
              <w:rPr>
                <w:rFonts w:ascii="Times New Roman" w:hAnsi="Times New Roman" w:cs="Times New Roman"/>
              </w:rPr>
            </w:pPr>
            <w:r w:rsidRPr="00F249E2">
              <w:rPr>
                <w:rFonts w:ascii="Times New Roman" w:hAnsi="Times New Roman" w:cs="Times New Roman"/>
              </w:rPr>
              <w:t>0</w:t>
            </w:r>
            <w:r>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C317D3" w:rsidRPr="00A81634" w:rsidRDefault="00C317D3" w:rsidP="00F85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161C51" w:rsidRPr="00A81634" w:rsidTr="00EA7FE0">
        <w:trPr>
          <w:trHeight w:val="516"/>
        </w:trPr>
        <w:tc>
          <w:tcPr>
            <w:tcW w:w="1951" w:type="dxa"/>
            <w:tcBorders>
              <w:top w:val="single" w:sz="4" w:space="0" w:color="auto"/>
              <w:left w:val="single" w:sz="4" w:space="0" w:color="000000"/>
              <w:bottom w:val="single" w:sz="4" w:space="0" w:color="000000"/>
              <w:right w:val="single" w:sz="4" w:space="0" w:color="000000"/>
            </w:tcBorders>
            <w:vAlign w:val="center"/>
          </w:tcPr>
          <w:p w:rsidR="00161C51" w:rsidRPr="00F249E2" w:rsidRDefault="00161C51" w:rsidP="00EA7FE0">
            <w:pPr>
              <w:spacing w:after="0" w:line="240" w:lineRule="auto"/>
              <w:rPr>
                <w:rFonts w:ascii="Times New Roman" w:hAnsi="Times New Roman" w:cs="Times New Roman"/>
                <w:sz w:val="24"/>
                <w:szCs w:val="24"/>
              </w:rPr>
            </w:pPr>
            <w:r w:rsidRPr="00F249E2">
              <w:rPr>
                <w:rFonts w:ascii="Times New Roman" w:hAnsi="Times New Roman" w:cs="Times New Roman"/>
                <w:sz w:val="24"/>
                <w:szCs w:val="24"/>
              </w:rPr>
              <w:t>Иностранный язык</w:t>
            </w:r>
          </w:p>
        </w:tc>
        <w:tc>
          <w:tcPr>
            <w:tcW w:w="2693" w:type="dxa"/>
            <w:tcBorders>
              <w:top w:val="single" w:sz="4" w:space="0" w:color="000000"/>
              <w:left w:val="single" w:sz="4" w:space="0" w:color="000000"/>
              <w:right w:val="single" w:sz="4" w:space="0" w:color="000000"/>
            </w:tcBorders>
            <w:vAlign w:val="center"/>
          </w:tcPr>
          <w:p w:rsidR="00161C51" w:rsidRPr="00F249E2" w:rsidRDefault="00161C51" w:rsidP="00EA7FE0">
            <w:pPr>
              <w:spacing w:after="0" w:line="240" w:lineRule="auto"/>
              <w:rPr>
                <w:rFonts w:ascii="Times New Roman" w:hAnsi="Times New Roman" w:cs="Times New Roman"/>
                <w:sz w:val="24"/>
                <w:szCs w:val="24"/>
              </w:rPr>
            </w:pPr>
            <w:r w:rsidRPr="00F249E2">
              <w:rPr>
                <w:rFonts w:ascii="Times New Roman" w:hAnsi="Times New Roman" w:cs="Times New Roman"/>
                <w:sz w:val="24"/>
                <w:szCs w:val="24"/>
              </w:rPr>
              <w:t>Английский</w:t>
            </w:r>
          </w:p>
        </w:tc>
        <w:tc>
          <w:tcPr>
            <w:tcW w:w="1134"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522B2">
              <w:rPr>
                <w:rFonts w:ascii="Times New Roman" w:hAnsi="Times New Roman" w:cs="Times New Roman"/>
                <w:sz w:val="24"/>
                <w:szCs w:val="24"/>
                <w:highlight w:val="yellow"/>
              </w:rPr>
              <w:t>1</w:t>
            </w:r>
          </w:p>
        </w:tc>
        <w:tc>
          <w:tcPr>
            <w:tcW w:w="709" w:type="dxa"/>
            <w:tcBorders>
              <w:top w:val="single" w:sz="4" w:space="0" w:color="000000"/>
              <w:left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r>
              <w:rPr>
                <w:rFonts w:ascii="Times New Roman" w:hAnsi="Times New Roman" w:cs="Times New Roman"/>
                <w:sz w:val="24"/>
                <w:szCs w:val="24"/>
              </w:rPr>
              <w:t>+</w:t>
            </w:r>
            <w:r w:rsidRPr="003E17DE">
              <w:rPr>
                <w:rFonts w:ascii="Times New Roman" w:hAnsi="Times New Roman" w:cs="Times New Roman"/>
                <w:sz w:val="24"/>
                <w:szCs w:val="24"/>
                <w:highlight w:val="yellow"/>
              </w:rPr>
              <w:t>1</w:t>
            </w:r>
          </w:p>
        </w:tc>
      </w:tr>
      <w:tr w:rsidR="00161C51" w:rsidRPr="00A81634" w:rsidTr="00EA7FE0">
        <w:tc>
          <w:tcPr>
            <w:tcW w:w="1951" w:type="dxa"/>
            <w:tcBorders>
              <w:top w:val="single" w:sz="4" w:space="0" w:color="000000"/>
              <w:left w:val="single" w:sz="4" w:space="0" w:color="000000"/>
              <w:bottom w:val="single" w:sz="4" w:space="0" w:color="000000"/>
              <w:right w:val="single" w:sz="4" w:space="0" w:color="000000"/>
            </w:tcBorders>
            <w:vAlign w:val="center"/>
          </w:tcPr>
          <w:p w:rsidR="00161C51" w:rsidRPr="00F249E2" w:rsidRDefault="00161C51" w:rsidP="00EA7FE0">
            <w:pPr>
              <w:spacing w:after="0" w:line="240" w:lineRule="auto"/>
              <w:rPr>
                <w:rFonts w:ascii="Times New Roman" w:hAnsi="Times New Roman" w:cs="Times New Roman"/>
                <w:sz w:val="24"/>
                <w:szCs w:val="24"/>
              </w:rPr>
            </w:pPr>
            <w:r w:rsidRPr="00F249E2">
              <w:rPr>
                <w:rFonts w:ascii="Times New Roman" w:hAnsi="Times New Roman" w:cs="Times New Roman"/>
                <w:sz w:val="24"/>
                <w:szCs w:val="24"/>
              </w:rPr>
              <w:t>Математика</w:t>
            </w:r>
          </w:p>
          <w:p w:rsidR="00161C51" w:rsidRPr="00F249E2" w:rsidRDefault="00161C51" w:rsidP="00EA7FE0">
            <w:pPr>
              <w:spacing w:after="0" w:line="240" w:lineRule="auto"/>
              <w:rPr>
                <w:rFonts w:ascii="Times New Roman" w:hAnsi="Times New Roman" w:cs="Times New Roman"/>
                <w:sz w:val="24"/>
                <w:szCs w:val="24"/>
              </w:rPr>
            </w:pPr>
            <w:r w:rsidRPr="00F249E2">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161C51" w:rsidRPr="00F249E2" w:rsidRDefault="00161C51" w:rsidP="00EA7FE0">
            <w:pPr>
              <w:spacing w:after="0" w:line="240" w:lineRule="auto"/>
              <w:rPr>
                <w:rFonts w:ascii="Times New Roman" w:hAnsi="Times New Roman" w:cs="Times New Roman"/>
                <w:sz w:val="24"/>
                <w:szCs w:val="24"/>
              </w:rPr>
            </w:pPr>
            <w:r w:rsidRPr="00F249E2">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161C51" w:rsidRPr="00A81634" w:rsidTr="00EA7FE0">
        <w:tc>
          <w:tcPr>
            <w:tcW w:w="1951" w:type="dxa"/>
            <w:tcBorders>
              <w:top w:val="single" w:sz="4" w:space="0" w:color="000000"/>
              <w:left w:val="single" w:sz="4" w:space="0" w:color="000000"/>
              <w:bottom w:val="single" w:sz="4" w:space="0" w:color="000000"/>
              <w:right w:val="single" w:sz="4" w:space="0" w:color="000000"/>
            </w:tcBorders>
            <w:vAlign w:val="center"/>
          </w:tcPr>
          <w:p w:rsidR="00161C51" w:rsidRPr="00F249E2" w:rsidRDefault="00161C51" w:rsidP="00EA7FE0">
            <w:pPr>
              <w:spacing w:after="0" w:line="240" w:lineRule="auto"/>
              <w:rPr>
                <w:rFonts w:ascii="Times New Roman" w:hAnsi="Times New Roman" w:cs="Times New Roman"/>
                <w:sz w:val="24"/>
                <w:szCs w:val="24"/>
              </w:rPr>
            </w:pPr>
            <w:r w:rsidRPr="00F249E2">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161C51" w:rsidRPr="00F249E2" w:rsidRDefault="00161C51" w:rsidP="00EA7FE0">
            <w:pPr>
              <w:spacing w:after="0" w:line="240" w:lineRule="auto"/>
              <w:rPr>
                <w:rFonts w:ascii="Times New Roman" w:hAnsi="Times New Roman" w:cs="Times New Roman"/>
                <w:sz w:val="24"/>
                <w:szCs w:val="24"/>
              </w:rPr>
            </w:pPr>
            <w:r w:rsidRPr="00F249E2">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161C51" w:rsidRPr="00A81634" w:rsidTr="00EA7FE0">
        <w:tc>
          <w:tcPr>
            <w:tcW w:w="1951"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161C51" w:rsidRPr="00A81634" w:rsidTr="00EA7FE0">
        <w:trPr>
          <w:trHeight w:val="441"/>
        </w:trPr>
        <w:tc>
          <w:tcPr>
            <w:tcW w:w="1951" w:type="dxa"/>
            <w:vMerge w:val="restart"/>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161C51" w:rsidRPr="00A81634" w:rsidTr="00EA7FE0">
        <w:trPr>
          <w:trHeight w:val="647"/>
        </w:trPr>
        <w:tc>
          <w:tcPr>
            <w:tcW w:w="1951" w:type="dxa"/>
            <w:vMerge/>
            <w:tcBorders>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161C51" w:rsidRPr="00A81634" w:rsidRDefault="00161C51" w:rsidP="00EA7FE0">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161C51" w:rsidRPr="00A81634" w:rsidRDefault="00161C51" w:rsidP="00EA7FE0">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161C51" w:rsidRPr="00A81634" w:rsidRDefault="00161C51" w:rsidP="00EA7FE0">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161C51" w:rsidRPr="00A81634" w:rsidRDefault="00161C51" w:rsidP="00EA7FE0">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161C51" w:rsidRPr="00A81634" w:rsidRDefault="00161C51" w:rsidP="00EA7FE0">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161C51" w:rsidRPr="00A81634" w:rsidRDefault="00161C51" w:rsidP="00EA7FE0">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161C51" w:rsidRPr="00A81634" w:rsidTr="00EA7FE0">
        <w:tc>
          <w:tcPr>
            <w:tcW w:w="1951"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161C51" w:rsidRPr="00A81634" w:rsidTr="00EA7FE0">
        <w:trPr>
          <w:trHeight w:val="759"/>
        </w:trPr>
        <w:tc>
          <w:tcPr>
            <w:tcW w:w="1951"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161C51" w:rsidRPr="00A81634" w:rsidRDefault="00161C51" w:rsidP="00EA7FE0">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161C51" w:rsidRPr="00A81634" w:rsidRDefault="00C317D3"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right w:val="single" w:sz="4" w:space="0" w:color="000000"/>
            </w:tcBorders>
            <w:vAlign w:val="center"/>
          </w:tcPr>
          <w:p w:rsidR="00161C51" w:rsidRPr="00A81634" w:rsidRDefault="00C317D3"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right w:val="single" w:sz="4" w:space="0" w:color="000000"/>
            </w:tcBorders>
            <w:vAlign w:val="center"/>
          </w:tcPr>
          <w:p w:rsidR="00161C51" w:rsidRPr="00A81634" w:rsidRDefault="00C317D3"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right w:val="single" w:sz="4" w:space="0" w:color="auto"/>
            </w:tcBorders>
            <w:vAlign w:val="center"/>
          </w:tcPr>
          <w:p w:rsidR="00161C51" w:rsidRPr="00A81634" w:rsidRDefault="00C317D3"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left w:val="single" w:sz="4" w:space="0" w:color="auto"/>
              <w:right w:val="single" w:sz="4" w:space="0" w:color="000000"/>
            </w:tcBorders>
            <w:vAlign w:val="center"/>
          </w:tcPr>
          <w:p w:rsidR="00161C51" w:rsidRPr="00A81634" w:rsidRDefault="00C317D3"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right w:val="single" w:sz="4" w:space="0" w:color="000000"/>
            </w:tcBorders>
            <w:vAlign w:val="center"/>
          </w:tcPr>
          <w:p w:rsidR="00161C51" w:rsidRPr="00A81634" w:rsidRDefault="00C317D3" w:rsidP="00EA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61C51" w:rsidRPr="00A81634" w:rsidTr="00EA7FE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161C51" w:rsidRPr="00A81634" w:rsidTr="00EA7FE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w:t>
            </w:r>
            <w:r>
              <w:rPr>
                <w:rFonts w:ascii="Times New Roman" w:hAnsi="Times New Roman" w:cs="Times New Roman"/>
                <w:b/>
                <w:i/>
                <w:sz w:val="24"/>
                <w:szCs w:val="24"/>
              </w:rPr>
              <w:t>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522B2">
              <w:rPr>
                <w:rFonts w:ascii="Times New Roman" w:hAnsi="Times New Roman" w:cs="Times New Roman"/>
                <w:sz w:val="24"/>
                <w:szCs w:val="24"/>
                <w:highlight w:val="yellow"/>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161C51" w:rsidRPr="00A81634" w:rsidTr="00EA7FE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161C51" w:rsidRPr="00A81634" w:rsidTr="00EA7FE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w:t>
            </w:r>
            <w:r w:rsidRPr="00A81634">
              <w:rPr>
                <w:rFonts w:ascii="Times New Roman" w:hAnsi="Times New Roman" w:cs="Times New Roman"/>
                <w:sz w:val="24"/>
                <w:szCs w:val="24"/>
              </w:rPr>
              <w:lastRenderedPageBreak/>
              <w:t xml:space="preserve">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161C51" w:rsidRPr="00A81634" w:rsidTr="00EA7FE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lastRenderedPageBreak/>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161C51" w:rsidRPr="00A81634" w:rsidTr="00EA7FE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61C51" w:rsidRPr="00A81634" w:rsidRDefault="00161C51" w:rsidP="00EA7FE0">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bl>
    <w:p w:rsidR="00161C51" w:rsidRDefault="00161C51" w:rsidP="00161C51">
      <w:pPr>
        <w:rPr>
          <w:lang w:eastAsia="ru-RU"/>
        </w:rPr>
      </w:pPr>
    </w:p>
    <w:p w:rsidR="00161C51" w:rsidRDefault="00161C51" w:rsidP="00B607DD">
      <w:pPr>
        <w:pStyle w:val="3"/>
        <w:numPr>
          <w:ilvl w:val="1"/>
          <w:numId w:val="20"/>
        </w:numPr>
        <w:spacing w:before="0" w:after="0"/>
        <w:rPr>
          <w:i w:val="0"/>
        </w:rPr>
      </w:pPr>
      <w:r w:rsidRPr="001961A0">
        <w:rPr>
          <w:i w:val="0"/>
        </w:rPr>
        <w:t>Календарный учебный график</w:t>
      </w:r>
    </w:p>
    <w:p w:rsidR="00A522B2" w:rsidRPr="00E760D5" w:rsidRDefault="001961A0" w:rsidP="00A522B2">
      <w:pPr>
        <w:spacing w:after="0" w:line="240" w:lineRule="auto"/>
        <w:ind w:firstLine="709"/>
        <w:jc w:val="both"/>
        <w:rPr>
          <w:rFonts w:ascii="Times New Roman" w:hAnsi="Times New Roman" w:cs="Times New Roman"/>
          <w:sz w:val="24"/>
          <w:szCs w:val="24"/>
        </w:rPr>
      </w:pPr>
      <w:r w:rsidRPr="00E760D5">
        <w:rPr>
          <w:rFonts w:ascii="Times New Roman" w:hAnsi="Times New Roman" w:cs="Times New Roman"/>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Даты продолжительности учебных четвертей и каникул могут меняться в зависимости от календарного года и государственных праздников. Годовой календарный учебный график обновляется ежегодно и утверждается приказом директора школы, а также является структурным элементом учебного плана на текущий учебный год</w:t>
      </w:r>
    </w:p>
    <w:p w:rsidR="001961A0" w:rsidRPr="00E760D5" w:rsidRDefault="001961A0" w:rsidP="00A522B2">
      <w:pPr>
        <w:spacing w:after="0" w:line="240" w:lineRule="auto"/>
        <w:ind w:firstLine="709"/>
        <w:jc w:val="both"/>
        <w:rPr>
          <w:rFonts w:ascii="Times New Roman" w:hAnsi="Times New Roman" w:cs="Times New Roman"/>
          <w:sz w:val="24"/>
          <w:szCs w:val="24"/>
        </w:rPr>
      </w:pPr>
    </w:p>
    <w:p w:rsidR="00922952" w:rsidRPr="00A522B2" w:rsidRDefault="00CD3F7E" w:rsidP="00A522B2">
      <w:pPr>
        <w:snapToGrid w:val="0"/>
        <w:jc w:val="center"/>
        <w:rPr>
          <w:rFonts w:ascii="Times New Roman" w:hAnsi="Times New Roman" w:cs="Times New Roman"/>
          <w:sz w:val="28"/>
          <w:szCs w:val="28"/>
        </w:rPr>
      </w:pPr>
      <w:bookmarkStart w:id="11" w:name="_Toc413974300"/>
      <w:r>
        <w:rPr>
          <w:rFonts w:ascii="Times New Roman" w:hAnsi="Times New Roman" w:cs="Times New Roman"/>
          <w:b/>
          <w:color w:val="auto"/>
          <w:sz w:val="28"/>
          <w:szCs w:val="28"/>
        </w:rPr>
        <w:t>3.3</w:t>
      </w:r>
      <w:r w:rsidR="0059492E" w:rsidRPr="0059492E">
        <w:rPr>
          <w:rFonts w:ascii="Times New Roman" w:hAnsi="Times New Roman" w:cs="Times New Roman"/>
          <w:b/>
          <w:color w:val="auto"/>
          <w:sz w:val="28"/>
          <w:szCs w:val="28"/>
        </w:rPr>
        <w:t xml:space="preserve">. Система условий реализации адаптированной основной общеобразовательной программы </w:t>
      </w:r>
      <w:r w:rsidR="00A522B2">
        <w:rPr>
          <w:rFonts w:ascii="Times New Roman" w:hAnsi="Times New Roman" w:cs="Times New Roman"/>
          <w:b/>
          <w:color w:val="auto"/>
          <w:sz w:val="28"/>
          <w:szCs w:val="28"/>
        </w:rPr>
        <w:t>начального общего образования уча</w:t>
      </w:r>
      <w:r w:rsidR="0059492E" w:rsidRPr="0059492E">
        <w:rPr>
          <w:rFonts w:ascii="Times New Roman" w:hAnsi="Times New Roman" w:cs="Times New Roman"/>
          <w:b/>
          <w:color w:val="auto"/>
          <w:sz w:val="28"/>
          <w:szCs w:val="28"/>
        </w:rPr>
        <w:t xml:space="preserve">щихся с </w:t>
      </w:r>
      <w:bookmarkEnd w:id="11"/>
      <w:r w:rsidR="00A522B2">
        <w:rPr>
          <w:rFonts w:ascii="Times New Roman" w:hAnsi="Times New Roman" w:cs="Times New Roman"/>
          <w:b/>
          <w:color w:val="auto"/>
          <w:sz w:val="28"/>
          <w:szCs w:val="28"/>
        </w:rPr>
        <w:t>задержкой психического развития</w:t>
      </w:r>
    </w:p>
    <w:p w:rsidR="00031D46" w:rsidRPr="00505B7B" w:rsidRDefault="00922952" w:rsidP="00031D46">
      <w:pPr>
        <w:widowControl w:val="0"/>
        <w:suppressAutoHyphens w:val="0"/>
        <w:overflowPunct w:val="0"/>
        <w:autoSpaceDE w:val="0"/>
        <w:autoSpaceDN w:val="0"/>
        <w:adjustRightInd w:val="0"/>
        <w:spacing w:after="0" w:line="240" w:lineRule="auto"/>
        <w:ind w:firstLine="709"/>
        <w:jc w:val="both"/>
        <w:rPr>
          <w:rFonts w:ascii="Times New Roman" w:eastAsiaTheme="minorEastAsia" w:hAnsi="Times New Roman" w:cs="Times New Roman"/>
          <w:b/>
          <w:color w:val="auto"/>
          <w:kern w:val="0"/>
          <w:sz w:val="24"/>
          <w:szCs w:val="24"/>
        </w:rPr>
      </w:pPr>
      <w:r w:rsidRPr="00505B7B">
        <w:rPr>
          <w:rFonts w:ascii="Times New Roman" w:eastAsiaTheme="minorEastAsia" w:hAnsi="Times New Roman" w:cs="Times New Roman"/>
          <w:b/>
          <w:color w:val="auto"/>
          <w:kern w:val="0"/>
          <w:sz w:val="24"/>
          <w:szCs w:val="24"/>
        </w:rPr>
        <w:t>Кадровые условия</w:t>
      </w:r>
    </w:p>
    <w:p w:rsidR="0059492E" w:rsidRPr="00505B7B" w:rsidRDefault="00F85781" w:rsidP="00BB0855">
      <w:pPr>
        <w:widowControl w:val="0"/>
        <w:suppressAutoHyphens w:val="0"/>
        <w:overflowPunct w:val="0"/>
        <w:autoSpaceDE w:val="0"/>
        <w:autoSpaceDN w:val="0"/>
        <w:adjustRightInd w:val="0"/>
        <w:spacing w:after="0" w:line="240" w:lineRule="auto"/>
        <w:ind w:firstLine="709"/>
        <w:jc w:val="both"/>
        <w:rPr>
          <w:rFonts w:ascii="Times New Roman" w:eastAsiaTheme="minorEastAsia" w:hAnsi="Times New Roman" w:cs="Times New Roman"/>
          <w:color w:val="auto"/>
          <w:kern w:val="0"/>
          <w:sz w:val="24"/>
          <w:szCs w:val="24"/>
        </w:rPr>
      </w:pPr>
      <w:r>
        <w:rPr>
          <w:rFonts w:ascii="Times New Roman" w:eastAsiaTheme="minorEastAsia" w:hAnsi="Times New Roman" w:cs="Times New Roman"/>
          <w:color w:val="auto"/>
          <w:kern w:val="0"/>
          <w:sz w:val="24"/>
          <w:szCs w:val="24"/>
        </w:rPr>
        <w:t>В МАОУ «СОШ № 40</w:t>
      </w:r>
      <w:r w:rsidR="0059492E" w:rsidRPr="00505B7B">
        <w:rPr>
          <w:rFonts w:ascii="Times New Roman" w:eastAsiaTheme="minorEastAsia" w:hAnsi="Times New Roman" w:cs="Times New Roman"/>
          <w:color w:val="auto"/>
          <w:kern w:val="0"/>
          <w:sz w:val="24"/>
          <w:szCs w:val="24"/>
        </w:rPr>
        <w:t xml:space="preserve">» для работы с </w:t>
      </w:r>
      <w:r w:rsidR="006718A5" w:rsidRPr="00505B7B">
        <w:rPr>
          <w:rFonts w:ascii="Times New Roman" w:eastAsiaTheme="minorEastAsia" w:hAnsi="Times New Roman" w:cs="Times New Roman"/>
          <w:color w:val="auto"/>
          <w:kern w:val="0"/>
          <w:sz w:val="24"/>
          <w:szCs w:val="24"/>
        </w:rPr>
        <w:t>учащимися</w:t>
      </w:r>
      <w:r w:rsidR="00A522B2" w:rsidRPr="00505B7B">
        <w:rPr>
          <w:rFonts w:ascii="Times New Roman" w:eastAsiaTheme="minorEastAsia" w:hAnsi="Times New Roman" w:cs="Times New Roman"/>
          <w:color w:val="auto"/>
          <w:kern w:val="0"/>
          <w:sz w:val="24"/>
          <w:szCs w:val="24"/>
        </w:rPr>
        <w:t xml:space="preserve"> с ЗП</w:t>
      </w:r>
      <w:r w:rsidR="0059492E" w:rsidRPr="00505B7B">
        <w:rPr>
          <w:rFonts w:ascii="Times New Roman" w:eastAsiaTheme="minorEastAsia" w:hAnsi="Times New Roman" w:cs="Times New Roman"/>
          <w:color w:val="auto"/>
          <w:kern w:val="0"/>
          <w:sz w:val="24"/>
          <w:szCs w:val="24"/>
        </w:rPr>
        <w:t xml:space="preserve">Р в штатном расписании предусмотрены следующие должности: учитель начальных классов, учитель музыки, учитель физической культуры, учитель иностранного языка, учитель-логопед, </w:t>
      </w:r>
      <w:r w:rsidR="00505B7B" w:rsidRPr="00505B7B">
        <w:rPr>
          <w:rFonts w:ascii="Times New Roman" w:eastAsiaTheme="minorEastAsia" w:hAnsi="Times New Roman" w:cs="Times New Roman"/>
          <w:color w:val="auto"/>
          <w:kern w:val="0"/>
          <w:sz w:val="24"/>
          <w:szCs w:val="24"/>
        </w:rPr>
        <w:t xml:space="preserve">учитель-дефектолог, </w:t>
      </w:r>
      <w:r w:rsidR="0059492E" w:rsidRPr="00505B7B">
        <w:rPr>
          <w:rFonts w:ascii="Times New Roman" w:eastAsiaTheme="minorEastAsia" w:hAnsi="Times New Roman" w:cs="Times New Roman"/>
          <w:color w:val="auto"/>
          <w:kern w:val="0"/>
          <w:sz w:val="24"/>
          <w:szCs w:val="24"/>
        </w:rPr>
        <w:t>педагог-психолог, социальный педагог.</w:t>
      </w:r>
    </w:p>
    <w:p w:rsidR="0059492E" w:rsidRPr="00505B7B" w:rsidRDefault="0059492E" w:rsidP="00BB0855">
      <w:pPr>
        <w:widowControl w:val="0"/>
        <w:suppressAutoHyphens w:val="0"/>
        <w:overflowPunct w:val="0"/>
        <w:autoSpaceDE w:val="0"/>
        <w:autoSpaceDN w:val="0"/>
        <w:adjustRightInd w:val="0"/>
        <w:spacing w:after="0" w:line="240" w:lineRule="auto"/>
        <w:ind w:firstLine="709"/>
        <w:jc w:val="both"/>
        <w:rPr>
          <w:rFonts w:ascii="Times New Roman" w:eastAsiaTheme="minorEastAsia" w:hAnsi="Times New Roman" w:cs="Times New Roman"/>
          <w:color w:val="auto"/>
          <w:kern w:val="0"/>
          <w:sz w:val="24"/>
          <w:szCs w:val="24"/>
        </w:rPr>
      </w:pPr>
      <w:r w:rsidRPr="00505B7B">
        <w:rPr>
          <w:rFonts w:ascii="Times New Roman" w:eastAsiaTheme="minorEastAsia" w:hAnsi="Times New Roman" w:cs="Times New Roman"/>
          <w:color w:val="auto"/>
          <w:kern w:val="0"/>
          <w:sz w:val="24"/>
          <w:szCs w:val="24"/>
        </w:rPr>
        <w:t xml:space="preserve">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w:t>
      </w:r>
      <w:r w:rsidR="006718A5" w:rsidRPr="00505B7B">
        <w:rPr>
          <w:rFonts w:ascii="Times New Roman" w:hAnsi="Times New Roman" w:cs="Times New Roman"/>
          <w:sz w:val="24"/>
          <w:szCs w:val="24"/>
        </w:rPr>
        <w:t>учащихся</w:t>
      </w:r>
      <w:r w:rsidR="00A522B2" w:rsidRPr="00505B7B">
        <w:rPr>
          <w:rFonts w:ascii="Times New Roman" w:eastAsiaTheme="minorEastAsia" w:hAnsi="Times New Roman" w:cs="Times New Roman"/>
          <w:color w:val="auto"/>
          <w:kern w:val="0"/>
          <w:sz w:val="24"/>
          <w:szCs w:val="24"/>
        </w:rPr>
        <w:t xml:space="preserve"> с ЗП</w:t>
      </w:r>
      <w:r w:rsidRPr="00505B7B">
        <w:rPr>
          <w:rFonts w:ascii="Times New Roman" w:eastAsiaTheme="minorEastAsia" w:hAnsi="Times New Roman" w:cs="Times New Roman"/>
          <w:color w:val="auto"/>
          <w:kern w:val="0"/>
          <w:sz w:val="24"/>
          <w:szCs w:val="24"/>
        </w:rPr>
        <w:t>Р.</w:t>
      </w:r>
    </w:p>
    <w:p w:rsidR="0059492E" w:rsidRPr="00505B7B" w:rsidRDefault="0059492E" w:rsidP="0059492E">
      <w:pPr>
        <w:widowControl w:val="0"/>
        <w:suppressAutoHyphens w:val="0"/>
        <w:overflowPunct w:val="0"/>
        <w:autoSpaceDE w:val="0"/>
        <w:autoSpaceDN w:val="0"/>
        <w:adjustRightInd w:val="0"/>
        <w:spacing w:after="0" w:line="240" w:lineRule="auto"/>
        <w:ind w:right="100" w:firstLine="708"/>
        <w:jc w:val="both"/>
        <w:rPr>
          <w:rFonts w:ascii="Times New Roman" w:eastAsiaTheme="minorEastAsia" w:hAnsi="Times New Roman" w:cs="Times New Roman"/>
          <w:color w:val="auto"/>
          <w:kern w:val="0"/>
          <w:sz w:val="24"/>
          <w:szCs w:val="24"/>
        </w:rPr>
      </w:pPr>
      <w:r w:rsidRPr="00505B7B">
        <w:rPr>
          <w:rFonts w:ascii="Times New Roman" w:eastAsiaTheme="minorEastAsia" w:hAnsi="Times New Roman" w:cs="Times New Roman"/>
          <w:color w:val="auto"/>
          <w:kern w:val="0"/>
          <w:sz w:val="24"/>
          <w:szCs w:val="24"/>
        </w:rPr>
        <w:t xml:space="preserve">Педагоги, которые реализуют </w:t>
      </w:r>
      <w:r w:rsidR="00A522B2" w:rsidRPr="00505B7B">
        <w:rPr>
          <w:rFonts w:ascii="Times New Roman" w:eastAsiaTheme="minorEastAsia" w:hAnsi="Times New Roman" w:cs="Times New Roman"/>
          <w:color w:val="auto"/>
          <w:kern w:val="0"/>
          <w:sz w:val="24"/>
          <w:szCs w:val="24"/>
        </w:rPr>
        <w:t xml:space="preserve">адаптированную </w:t>
      </w:r>
      <w:r w:rsidRPr="00505B7B">
        <w:rPr>
          <w:rFonts w:ascii="Times New Roman" w:eastAsiaTheme="minorEastAsia" w:hAnsi="Times New Roman" w:cs="Times New Roman"/>
          <w:color w:val="auto"/>
          <w:kern w:val="0"/>
          <w:sz w:val="24"/>
          <w:szCs w:val="24"/>
        </w:rPr>
        <w:t xml:space="preserve">основную общеобразовательную программу начального общего образования </w:t>
      </w:r>
      <w:r w:rsidR="00A522B2" w:rsidRPr="00505B7B">
        <w:rPr>
          <w:rFonts w:ascii="Times New Roman" w:eastAsiaTheme="minorEastAsia" w:hAnsi="Times New Roman" w:cs="Times New Roman"/>
          <w:color w:val="auto"/>
          <w:kern w:val="0"/>
          <w:sz w:val="24"/>
          <w:szCs w:val="24"/>
        </w:rPr>
        <w:t xml:space="preserve">для </w:t>
      </w:r>
      <w:r w:rsidR="006718A5" w:rsidRPr="00505B7B">
        <w:rPr>
          <w:rFonts w:ascii="Times New Roman" w:hAnsi="Times New Roman" w:cs="Times New Roman"/>
          <w:sz w:val="24"/>
          <w:szCs w:val="24"/>
        </w:rPr>
        <w:t>учащихся</w:t>
      </w:r>
      <w:r w:rsidR="00A522B2" w:rsidRPr="00505B7B">
        <w:rPr>
          <w:rFonts w:ascii="Times New Roman" w:eastAsiaTheme="minorEastAsia" w:hAnsi="Times New Roman" w:cs="Times New Roman"/>
          <w:color w:val="auto"/>
          <w:kern w:val="0"/>
          <w:sz w:val="24"/>
          <w:szCs w:val="24"/>
        </w:rPr>
        <w:t xml:space="preserve"> с ЗП</w:t>
      </w:r>
      <w:r w:rsidRPr="00505B7B">
        <w:rPr>
          <w:rFonts w:ascii="Times New Roman" w:eastAsiaTheme="minorEastAsia" w:hAnsi="Times New Roman" w:cs="Times New Roman"/>
          <w:color w:val="auto"/>
          <w:kern w:val="0"/>
          <w:sz w:val="24"/>
          <w:szCs w:val="24"/>
        </w:rPr>
        <w:t>Р, имеют высшее профессиональное образование и квалификацию «учитель начальных классов» по специальности «Начальное образование».</w:t>
      </w:r>
    </w:p>
    <w:p w:rsidR="0059492E" w:rsidRPr="00505B7B" w:rsidRDefault="0059492E" w:rsidP="00741E2C">
      <w:pPr>
        <w:widowControl w:val="0"/>
        <w:suppressAutoHyphens w:val="0"/>
        <w:overflowPunct w:val="0"/>
        <w:autoSpaceDE w:val="0"/>
        <w:autoSpaceDN w:val="0"/>
        <w:adjustRightInd w:val="0"/>
        <w:spacing w:after="0" w:line="240" w:lineRule="auto"/>
        <w:ind w:right="100" w:firstLine="708"/>
        <w:jc w:val="both"/>
        <w:rPr>
          <w:rFonts w:ascii="Times New Roman" w:eastAsiaTheme="minorEastAsia" w:hAnsi="Times New Roman" w:cs="Times New Roman"/>
          <w:color w:val="auto"/>
          <w:kern w:val="0"/>
          <w:sz w:val="24"/>
          <w:szCs w:val="24"/>
        </w:rPr>
      </w:pPr>
      <w:r w:rsidRPr="00505B7B">
        <w:rPr>
          <w:rFonts w:ascii="Times New Roman" w:eastAsiaTheme="minorEastAsia" w:hAnsi="Times New Roman" w:cs="Times New Roman"/>
          <w:color w:val="auto"/>
          <w:kern w:val="0"/>
          <w:sz w:val="24"/>
          <w:szCs w:val="24"/>
        </w:rPr>
        <w:t xml:space="preserve">Педагоги образовательной организации, которые реализуют программу коррекционной работы АООП НОО </w:t>
      </w:r>
      <w:r w:rsidR="006718A5" w:rsidRPr="00505B7B">
        <w:rPr>
          <w:rFonts w:ascii="Times New Roman" w:hAnsi="Times New Roman" w:cs="Times New Roman"/>
          <w:sz w:val="24"/>
          <w:szCs w:val="24"/>
        </w:rPr>
        <w:t>учащихся</w:t>
      </w:r>
      <w:r w:rsidR="00A522B2" w:rsidRPr="00505B7B">
        <w:rPr>
          <w:rFonts w:ascii="Times New Roman" w:eastAsiaTheme="minorEastAsia" w:hAnsi="Times New Roman" w:cs="Times New Roman"/>
          <w:color w:val="auto"/>
          <w:kern w:val="0"/>
          <w:sz w:val="24"/>
          <w:szCs w:val="24"/>
        </w:rPr>
        <w:t xml:space="preserve"> с ЗПР (вариант 7.2</w:t>
      </w:r>
      <w:r w:rsidRPr="00505B7B">
        <w:rPr>
          <w:rFonts w:ascii="Times New Roman" w:eastAsiaTheme="minorEastAsia" w:hAnsi="Times New Roman" w:cs="Times New Roman"/>
          <w:color w:val="auto"/>
          <w:kern w:val="0"/>
          <w:sz w:val="24"/>
          <w:szCs w:val="24"/>
        </w:rPr>
        <w:t xml:space="preserve">), имеют высшее профессиональное образование. </w:t>
      </w:r>
    </w:p>
    <w:p w:rsidR="00922952" w:rsidRPr="00505B7B" w:rsidRDefault="00922952" w:rsidP="00922952">
      <w:pPr>
        <w:widowControl w:val="0"/>
        <w:suppressAutoHyphens w:val="0"/>
        <w:autoSpaceDE w:val="0"/>
        <w:autoSpaceDN w:val="0"/>
        <w:adjustRightInd w:val="0"/>
        <w:spacing w:after="0" w:line="240" w:lineRule="auto"/>
        <w:ind w:firstLine="708"/>
        <w:jc w:val="both"/>
        <w:rPr>
          <w:rFonts w:ascii="Times New Roman" w:hAnsi="Times New Roman" w:cs="Times New Roman"/>
          <w:b/>
          <w:bCs/>
          <w:sz w:val="24"/>
          <w:szCs w:val="24"/>
        </w:rPr>
      </w:pPr>
      <w:r w:rsidRPr="00505B7B">
        <w:rPr>
          <w:rFonts w:ascii="Times New Roman" w:hAnsi="Times New Roman" w:cs="Times New Roman"/>
          <w:b/>
          <w:bCs/>
          <w:sz w:val="24"/>
          <w:szCs w:val="24"/>
        </w:rPr>
        <w:t xml:space="preserve">Финансовые условия </w:t>
      </w:r>
    </w:p>
    <w:p w:rsidR="00922952" w:rsidRPr="00505B7B" w:rsidRDefault="00922952" w:rsidP="00922952">
      <w:pPr>
        <w:widowControl w:val="0"/>
        <w:suppressAutoHyphens w:val="0"/>
        <w:autoSpaceDE w:val="0"/>
        <w:autoSpaceDN w:val="0"/>
        <w:adjustRightInd w:val="0"/>
        <w:spacing w:after="0" w:line="240" w:lineRule="auto"/>
        <w:ind w:firstLine="708"/>
        <w:jc w:val="both"/>
        <w:rPr>
          <w:rFonts w:ascii="Times New Roman" w:hAnsi="Times New Roman" w:cs="Times New Roman"/>
          <w:sz w:val="24"/>
          <w:szCs w:val="24"/>
        </w:rPr>
      </w:pPr>
      <w:r w:rsidRPr="00505B7B">
        <w:rPr>
          <w:rFonts w:ascii="Times New Roman" w:hAnsi="Times New Roman" w:cs="Times New Roman"/>
          <w:sz w:val="24"/>
          <w:szCs w:val="24"/>
        </w:rPr>
        <w:t>Финансовое обеспечение государственных гарантий на получение уча</w:t>
      </w:r>
      <w:r w:rsidR="00A522B2" w:rsidRPr="00505B7B">
        <w:rPr>
          <w:rFonts w:ascii="Times New Roman" w:hAnsi="Times New Roman" w:cs="Times New Roman"/>
          <w:sz w:val="24"/>
          <w:szCs w:val="24"/>
        </w:rPr>
        <w:t>щимися с ЗП</w:t>
      </w:r>
      <w:r w:rsidRPr="00505B7B">
        <w:rPr>
          <w:rFonts w:ascii="Times New Roman" w:hAnsi="Times New Roman" w:cs="Times New Roman"/>
          <w:sz w:val="24"/>
          <w:szCs w:val="24"/>
        </w:rPr>
        <w:t>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учащихся с ОВЗ.</w:t>
      </w:r>
    </w:p>
    <w:p w:rsidR="00922952" w:rsidRPr="00505B7B" w:rsidRDefault="00A522B2" w:rsidP="00922952">
      <w:pPr>
        <w:pStyle w:val="Default"/>
        <w:ind w:firstLine="708"/>
        <w:jc w:val="both"/>
      </w:pPr>
      <w:r w:rsidRPr="00505B7B">
        <w:t>АООП НОО (ОВЗ ЗП</w:t>
      </w:r>
      <w:r w:rsidR="00922952" w:rsidRPr="00505B7B">
        <w:t>Р)</w:t>
      </w:r>
      <w:r w:rsidRPr="00505B7B">
        <w:t xml:space="preserve"> предполагает, что учащийся с ЗП</w:t>
      </w:r>
      <w:r w:rsidR="00922952" w:rsidRPr="00505B7B">
        <w:t>Р получает образование, находясь в среде сверстников, не имеющих огран</w:t>
      </w:r>
      <w:r w:rsidRPr="00505B7B">
        <w:t>ичений по возможностям здоровья. Учащемуся с ЗП</w:t>
      </w:r>
      <w:r w:rsidR="00922952" w:rsidRPr="00505B7B">
        <w:t xml:space="preserve">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w:t>
      </w:r>
      <w:r w:rsidR="00922952" w:rsidRPr="00505B7B">
        <w:lastRenderedPageBreak/>
        <w:t xml:space="preserve">особые образовательные потребности учащегося и при разработке которой необходимо учитывать следующее: </w:t>
      </w:r>
    </w:p>
    <w:p w:rsidR="00922952" w:rsidRPr="00505B7B" w:rsidRDefault="00922952" w:rsidP="00922952">
      <w:pPr>
        <w:pStyle w:val="Default"/>
        <w:spacing w:after="24"/>
        <w:jc w:val="both"/>
      </w:pPr>
      <w:r w:rsidRPr="00505B7B">
        <w:t>1) обязательное включение в структуру АООП начального общего</w:t>
      </w:r>
      <w:r w:rsidR="00A522B2" w:rsidRPr="00505B7B">
        <w:t xml:space="preserve"> образования для учащегося с ЗП</w:t>
      </w:r>
      <w:r w:rsidRPr="00505B7B">
        <w:t xml:space="preserve">Р программы коррекционной работы, что требует качественно особого кадрового состава специалистов, реализующих АООП; </w:t>
      </w:r>
    </w:p>
    <w:p w:rsidR="00922952" w:rsidRPr="00505B7B" w:rsidRDefault="00922952" w:rsidP="00922952">
      <w:pPr>
        <w:pStyle w:val="Default"/>
        <w:jc w:val="both"/>
      </w:pPr>
      <w:r w:rsidRPr="00505B7B">
        <w:t>2) при необходимости предусматривается участие в образовательно-коррекционной работе тьютора, а также учебно-вспомогательного и</w:t>
      </w:r>
      <w:r w:rsidR="00A522B2" w:rsidRPr="00505B7B">
        <w:t xml:space="preserve"> прочего персонала (медицинского работника, необходимого</w:t>
      </w:r>
      <w:r w:rsidRPr="00505B7B">
        <w:t xml:space="preserve"> д</w:t>
      </w:r>
      <w:r w:rsidR="00A64946" w:rsidRPr="00505B7B">
        <w:t>ля сопровождения учащихся с ОВЗ</w:t>
      </w:r>
      <w:r w:rsidRPr="00505B7B">
        <w:t>);</w:t>
      </w:r>
    </w:p>
    <w:p w:rsidR="00922952" w:rsidRPr="00505B7B" w:rsidRDefault="00922952" w:rsidP="00922952">
      <w:pPr>
        <w:pStyle w:val="Default"/>
        <w:jc w:val="both"/>
      </w:pPr>
      <w:r w:rsidRPr="00505B7B">
        <w:t xml:space="preserve">3) при необходимости 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учащихся </w:t>
      </w:r>
      <w:r w:rsidR="00A64946" w:rsidRPr="00505B7B">
        <w:t>с ЗП</w:t>
      </w:r>
      <w:r w:rsidRPr="00505B7B">
        <w:t xml:space="preserve">Р. </w:t>
      </w:r>
    </w:p>
    <w:p w:rsidR="00741E2C" w:rsidRPr="00505B7B" w:rsidRDefault="0059492E" w:rsidP="00922952">
      <w:pPr>
        <w:widowControl w:val="0"/>
        <w:suppressAutoHyphens w:val="0"/>
        <w:autoSpaceDE w:val="0"/>
        <w:autoSpaceDN w:val="0"/>
        <w:adjustRightInd w:val="0"/>
        <w:spacing w:after="0" w:line="240" w:lineRule="auto"/>
        <w:ind w:firstLine="708"/>
        <w:jc w:val="both"/>
        <w:rPr>
          <w:rFonts w:ascii="Times New Roman" w:hAnsi="Times New Roman" w:cs="Times New Roman"/>
          <w:b/>
          <w:kern w:val="28"/>
          <w:sz w:val="24"/>
          <w:szCs w:val="24"/>
        </w:rPr>
      </w:pPr>
      <w:r w:rsidRPr="00505B7B">
        <w:rPr>
          <w:rFonts w:ascii="Times New Roman" w:hAnsi="Times New Roman" w:cs="Times New Roman"/>
          <w:b/>
          <w:kern w:val="28"/>
          <w:sz w:val="24"/>
          <w:szCs w:val="24"/>
        </w:rPr>
        <w:t>Материально-технические условия</w:t>
      </w:r>
    </w:p>
    <w:p w:rsidR="0059492E" w:rsidRPr="00505B7B" w:rsidRDefault="0059492E" w:rsidP="00741E2C">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505B7B">
        <w:rPr>
          <w:rFonts w:ascii="Times New Roman" w:eastAsia="Times New Roman" w:hAnsi="Times New Roman" w:cs="Times New Roman"/>
          <w:iCs/>
          <w:color w:val="000000"/>
          <w:kern w:val="0"/>
          <w:sz w:val="24"/>
          <w:szCs w:val="24"/>
          <w:lang w:eastAsia="ru-RU"/>
        </w:rPr>
        <w:t>Материально-технические условия -</w:t>
      </w:r>
      <w:r w:rsidRPr="00505B7B">
        <w:rPr>
          <w:rFonts w:ascii="Times New Roman" w:eastAsia="Times New Roman" w:hAnsi="Times New Roman" w:cs="Times New Roman"/>
          <w:color w:val="000000"/>
          <w:kern w:val="0"/>
          <w:sz w:val="24"/>
          <w:szCs w:val="24"/>
          <w:lang w:eastAsia="ru-RU"/>
        </w:rPr>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w:t>
      </w:r>
      <w:r w:rsidR="006718A5" w:rsidRPr="00505B7B">
        <w:rPr>
          <w:rFonts w:ascii="Times New Roman" w:hAnsi="Times New Roman" w:cs="Times New Roman"/>
          <w:sz w:val="24"/>
          <w:szCs w:val="24"/>
        </w:rPr>
        <w:t>учащихся</w:t>
      </w:r>
      <w:r w:rsidR="00505B7B" w:rsidRPr="00505B7B">
        <w:rPr>
          <w:rFonts w:ascii="Times New Roman" w:hAnsi="Times New Roman" w:cs="Times New Roman"/>
          <w:sz w:val="24"/>
          <w:szCs w:val="24"/>
        </w:rPr>
        <w:t xml:space="preserve"> </w:t>
      </w:r>
      <w:r w:rsidR="00A64946" w:rsidRPr="00505B7B">
        <w:rPr>
          <w:rFonts w:ascii="Times New Roman" w:eastAsia="Times New Roman" w:hAnsi="Times New Roman" w:cs="Times New Roman"/>
          <w:color w:val="000000"/>
          <w:kern w:val="0"/>
          <w:sz w:val="24"/>
          <w:szCs w:val="24"/>
          <w:lang w:eastAsia="ru-RU"/>
        </w:rPr>
        <w:t>с ЗП</w:t>
      </w:r>
      <w:r w:rsidR="00BB0855" w:rsidRPr="00505B7B">
        <w:rPr>
          <w:rFonts w:ascii="Times New Roman" w:eastAsia="Times New Roman" w:hAnsi="Times New Roman" w:cs="Times New Roman"/>
          <w:color w:val="000000"/>
          <w:kern w:val="0"/>
          <w:sz w:val="24"/>
          <w:szCs w:val="24"/>
          <w:lang w:eastAsia="ru-RU"/>
        </w:rPr>
        <w:t>Р отвечает</w:t>
      </w:r>
      <w:r w:rsidRPr="00505B7B">
        <w:rPr>
          <w:rFonts w:ascii="Times New Roman" w:eastAsia="Times New Roman" w:hAnsi="Times New Roman" w:cs="Times New Roman"/>
          <w:color w:val="000000"/>
          <w:kern w:val="0"/>
          <w:sz w:val="24"/>
          <w:szCs w:val="24"/>
          <w:lang w:eastAsia="ru-RU"/>
        </w:rPr>
        <w:t xml:space="preserve"> не только общим, но и их особым образовательным потребностям. Структура материально-технического обеспеч</w:t>
      </w:r>
      <w:r w:rsidR="00BB0855" w:rsidRPr="00505B7B">
        <w:rPr>
          <w:rFonts w:ascii="Times New Roman" w:eastAsia="Times New Roman" w:hAnsi="Times New Roman" w:cs="Times New Roman"/>
          <w:color w:val="000000"/>
          <w:kern w:val="0"/>
          <w:sz w:val="24"/>
          <w:szCs w:val="24"/>
          <w:lang w:eastAsia="ru-RU"/>
        </w:rPr>
        <w:t xml:space="preserve">ения процесса образования </w:t>
      </w:r>
      <w:r w:rsidRPr="00505B7B">
        <w:rPr>
          <w:rFonts w:ascii="Times New Roman" w:eastAsia="Times New Roman" w:hAnsi="Times New Roman" w:cs="Times New Roman"/>
          <w:color w:val="000000"/>
          <w:kern w:val="0"/>
          <w:sz w:val="24"/>
          <w:szCs w:val="24"/>
          <w:lang w:eastAsia="ru-RU"/>
        </w:rPr>
        <w:t xml:space="preserve"> отражает специфику требований к:</w:t>
      </w:r>
    </w:p>
    <w:p w:rsidR="0059492E" w:rsidRPr="00505B7B" w:rsidRDefault="0059492E" w:rsidP="0059492E">
      <w:pPr>
        <w:numPr>
          <w:ilvl w:val="0"/>
          <w:numId w:val="1"/>
        </w:numPr>
        <w:tabs>
          <w:tab w:val="left" w:pos="360"/>
          <w:tab w:val="left" w:pos="640"/>
        </w:tabs>
        <w:suppressAutoHyphens w:val="0"/>
        <w:autoSpaceDE w:val="0"/>
        <w:autoSpaceDN w:val="0"/>
        <w:adjustRightInd w:val="0"/>
        <w:spacing w:after="0" w:line="240" w:lineRule="auto"/>
        <w:ind w:left="0" w:firstLine="709"/>
        <w:jc w:val="both"/>
        <w:textAlignment w:val="center"/>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организации пространства, в</w:t>
      </w:r>
      <w:r w:rsidR="00A64946" w:rsidRPr="00505B7B">
        <w:rPr>
          <w:rFonts w:ascii="Times New Roman" w:eastAsia="Times New Roman" w:hAnsi="Times New Roman" w:cs="Times New Roman"/>
          <w:color w:val="auto"/>
          <w:kern w:val="0"/>
          <w:sz w:val="24"/>
          <w:szCs w:val="24"/>
          <w:lang w:eastAsia="ru-RU"/>
        </w:rPr>
        <w:t xml:space="preserve"> котором обучается учащийся с ЗП</w:t>
      </w:r>
      <w:r w:rsidRPr="00505B7B">
        <w:rPr>
          <w:rFonts w:ascii="Times New Roman" w:eastAsia="Times New Roman" w:hAnsi="Times New Roman" w:cs="Times New Roman"/>
          <w:color w:val="auto"/>
          <w:kern w:val="0"/>
          <w:sz w:val="24"/>
          <w:szCs w:val="24"/>
          <w:lang w:eastAsia="ru-RU"/>
        </w:rPr>
        <w:t>Р;</w:t>
      </w:r>
    </w:p>
    <w:p w:rsidR="0059492E" w:rsidRPr="00505B7B" w:rsidRDefault="0059492E" w:rsidP="0059492E">
      <w:pPr>
        <w:numPr>
          <w:ilvl w:val="0"/>
          <w:numId w:val="1"/>
        </w:numPr>
        <w:tabs>
          <w:tab w:val="left" w:pos="360"/>
          <w:tab w:val="left" w:pos="640"/>
        </w:tabs>
        <w:suppressAutoHyphens w:val="0"/>
        <w:autoSpaceDE w:val="0"/>
        <w:autoSpaceDN w:val="0"/>
        <w:adjustRightInd w:val="0"/>
        <w:spacing w:after="0" w:line="240" w:lineRule="auto"/>
        <w:ind w:left="0" w:firstLine="709"/>
        <w:jc w:val="both"/>
        <w:textAlignment w:val="center"/>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организации временного режима обучения;</w:t>
      </w:r>
    </w:p>
    <w:p w:rsidR="0059492E" w:rsidRPr="00505B7B" w:rsidRDefault="0059492E" w:rsidP="0059492E">
      <w:pPr>
        <w:numPr>
          <w:ilvl w:val="0"/>
          <w:numId w:val="1"/>
        </w:numPr>
        <w:tabs>
          <w:tab w:val="left" w:pos="360"/>
          <w:tab w:val="left" w:pos="640"/>
        </w:tabs>
        <w:suppressAutoHyphens w:val="0"/>
        <w:autoSpaceDE w:val="0"/>
        <w:autoSpaceDN w:val="0"/>
        <w:adjustRightInd w:val="0"/>
        <w:spacing w:after="0" w:line="240" w:lineRule="auto"/>
        <w:ind w:left="0" w:firstLine="709"/>
        <w:jc w:val="both"/>
        <w:textAlignment w:val="center"/>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59492E" w:rsidRPr="00505B7B" w:rsidRDefault="0059492E" w:rsidP="0059492E">
      <w:pPr>
        <w:numPr>
          <w:ilvl w:val="0"/>
          <w:numId w:val="1"/>
        </w:numPr>
        <w:tabs>
          <w:tab w:val="left" w:pos="360"/>
          <w:tab w:val="left" w:pos="640"/>
        </w:tabs>
        <w:suppressAutoHyphens w:val="0"/>
        <w:autoSpaceDE w:val="0"/>
        <w:autoSpaceDN w:val="0"/>
        <w:adjustRightInd w:val="0"/>
        <w:spacing w:after="0" w:line="240" w:lineRule="auto"/>
        <w:ind w:left="0" w:firstLine="709"/>
        <w:jc w:val="both"/>
        <w:textAlignment w:val="center"/>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 xml:space="preserve">обеспечению условий для организации обучения и взаимодействия специалистов, их сотрудничества с родителями (законными представителями) </w:t>
      </w:r>
      <w:r w:rsidR="00DA144A" w:rsidRPr="00505B7B">
        <w:rPr>
          <w:rFonts w:ascii="Times New Roman" w:hAnsi="Times New Roman" w:cs="Times New Roman"/>
          <w:sz w:val="24"/>
          <w:szCs w:val="24"/>
        </w:rPr>
        <w:t>учащихся</w:t>
      </w:r>
      <w:r w:rsidRPr="00505B7B">
        <w:rPr>
          <w:rFonts w:ascii="Times New Roman" w:eastAsia="Times New Roman" w:hAnsi="Times New Roman" w:cs="Times New Roman"/>
          <w:color w:val="auto"/>
          <w:kern w:val="0"/>
          <w:sz w:val="24"/>
          <w:szCs w:val="24"/>
          <w:lang w:eastAsia="ru-RU"/>
        </w:rPr>
        <w:t>;</w:t>
      </w:r>
    </w:p>
    <w:p w:rsidR="0059492E" w:rsidRPr="00505B7B" w:rsidRDefault="0059492E" w:rsidP="0059492E">
      <w:pPr>
        <w:numPr>
          <w:ilvl w:val="0"/>
          <w:numId w:val="1"/>
        </w:numPr>
        <w:tabs>
          <w:tab w:val="left" w:pos="360"/>
          <w:tab w:val="left" w:pos="640"/>
        </w:tabs>
        <w:suppressAutoHyphens w:val="0"/>
        <w:autoSpaceDE w:val="0"/>
        <w:autoSpaceDN w:val="0"/>
        <w:adjustRightInd w:val="0"/>
        <w:spacing w:after="0" w:line="240" w:lineRule="auto"/>
        <w:ind w:left="0" w:firstLine="709"/>
        <w:jc w:val="both"/>
        <w:textAlignment w:val="center"/>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w:t>
      </w:r>
      <w:r w:rsidR="00DA144A" w:rsidRPr="00505B7B">
        <w:rPr>
          <w:rFonts w:ascii="Times New Roman" w:hAnsi="Times New Roman" w:cs="Times New Roman"/>
          <w:sz w:val="24"/>
          <w:szCs w:val="24"/>
        </w:rPr>
        <w:t>учащихся</w:t>
      </w:r>
      <w:r w:rsidR="00A64946" w:rsidRPr="00505B7B">
        <w:rPr>
          <w:rFonts w:ascii="Times New Roman" w:eastAsia="Times New Roman" w:hAnsi="Times New Roman" w:cs="Times New Roman"/>
          <w:color w:val="auto"/>
          <w:kern w:val="0"/>
          <w:sz w:val="24"/>
          <w:szCs w:val="24"/>
          <w:lang w:eastAsia="ru-RU"/>
        </w:rPr>
        <w:t xml:space="preserve"> с ЗП</w:t>
      </w:r>
      <w:r w:rsidRPr="00505B7B">
        <w:rPr>
          <w:rFonts w:ascii="Times New Roman" w:eastAsia="Times New Roman" w:hAnsi="Times New Roman" w:cs="Times New Roman"/>
          <w:color w:val="auto"/>
          <w:kern w:val="0"/>
          <w:sz w:val="24"/>
          <w:szCs w:val="24"/>
          <w:lang w:eastAsia="ru-RU"/>
        </w:rPr>
        <w:t>Р.</w:t>
      </w:r>
    </w:p>
    <w:p w:rsidR="00A64946" w:rsidRPr="00505B7B" w:rsidRDefault="00A64946" w:rsidP="00A64946">
      <w:pPr>
        <w:pStyle w:val="Default"/>
        <w:ind w:firstLine="708"/>
        <w:jc w:val="both"/>
        <w:rPr>
          <w:color w:val="auto"/>
        </w:rPr>
      </w:pPr>
      <w:r w:rsidRPr="00505B7B">
        <w:t>Материально-техническое обеспечение начального общего образования учащихся с ЗПР</w:t>
      </w:r>
      <w:r w:rsidR="00505B7B" w:rsidRPr="00505B7B">
        <w:t xml:space="preserve"> </w:t>
      </w:r>
      <w:r w:rsidRPr="00505B7B">
        <w:t xml:space="preserve">отвечает не только общим, но и их особым образовательным потребностям. </w:t>
      </w:r>
    </w:p>
    <w:p w:rsidR="00A64946" w:rsidRPr="00505B7B" w:rsidRDefault="00A64946" w:rsidP="00A64946">
      <w:pPr>
        <w:pStyle w:val="Default"/>
        <w:ind w:firstLine="709"/>
        <w:jc w:val="both"/>
      </w:pPr>
      <w:r w:rsidRPr="00505B7B">
        <w:t>В связи с этим в структуре материально-технического обеспечения процесса образования должна быть отражена специфика требований к:</w:t>
      </w:r>
    </w:p>
    <w:p w:rsidR="00A64946" w:rsidRPr="00505B7B" w:rsidRDefault="00A64946" w:rsidP="00A64946">
      <w:pPr>
        <w:pStyle w:val="18TexstSPISOK1"/>
        <w:numPr>
          <w:ilvl w:val="0"/>
          <w:numId w:val="1"/>
        </w:numPr>
        <w:spacing w:line="240" w:lineRule="auto"/>
        <w:ind w:left="0" w:firstLine="709"/>
        <w:rPr>
          <w:rFonts w:ascii="Times New Roman" w:hAnsi="Times New Roman" w:cs="Times New Roman"/>
          <w:color w:val="auto"/>
          <w:sz w:val="24"/>
          <w:szCs w:val="24"/>
        </w:rPr>
      </w:pPr>
      <w:r w:rsidRPr="00505B7B">
        <w:rPr>
          <w:rFonts w:ascii="Times New Roman" w:hAnsi="Times New Roman" w:cs="Times New Roman"/>
          <w:color w:val="auto"/>
          <w:sz w:val="24"/>
          <w:szCs w:val="24"/>
        </w:rPr>
        <w:t>организации пространства, в котором обучается ребенок с ЗПР;</w:t>
      </w:r>
    </w:p>
    <w:p w:rsidR="00A64946" w:rsidRPr="00505B7B" w:rsidRDefault="00A64946" w:rsidP="00A64946">
      <w:pPr>
        <w:pStyle w:val="18TexstSPISOK1"/>
        <w:numPr>
          <w:ilvl w:val="0"/>
          <w:numId w:val="1"/>
        </w:numPr>
        <w:spacing w:line="240" w:lineRule="auto"/>
        <w:ind w:left="0" w:firstLine="709"/>
        <w:rPr>
          <w:rFonts w:ascii="Times New Roman" w:hAnsi="Times New Roman" w:cs="Times New Roman"/>
          <w:color w:val="auto"/>
          <w:sz w:val="24"/>
          <w:szCs w:val="24"/>
        </w:rPr>
      </w:pPr>
      <w:r w:rsidRPr="00505B7B">
        <w:rPr>
          <w:rFonts w:ascii="Times New Roman" w:hAnsi="Times New Roman" w:cs="Times New Roman"/>
          <w:color w:val="auto"/>
          <w:sz w:val="24"/>
          <w:szCs w:val="24"/>
        </w:rPr>
        <w:t>организации временного режима обучения;</w:t>
      </w:r>
    </w:p>
    <w:p w:rsidR="00A64946" w:rsidRPr="00505B7B" w:rsidRDefault="00A64946" w:rsidP="00A64946">
      <w:pPr>
        <w:pStyle w:val="18TexstSPISOK1"/>
        <w:numPr>
          <w:ilvl w:val="0"/>
          <w:numId w:val="1"/>
        </w:numPr>
        <w:spacing w:line="240" w:lineRule="auto"/>
        <w:ind w:left="0" w:firstLine="709"/>
        <w:rPr>
          <w:rFonts w:ascii="Times New Roman" w:hAnsi="Times New Roman" w:cs="Times New Roman"/>
          <w:color w:val="auto"/>
          <w:sz w:val="24"/>
          <w:szCs w:val="24"/>
        </w:rPr>
      </w:pPr>
      <w:r w:rsidRPr="00505B7B">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A64946" w:rsidRPr="00505B7B" w:rsidRDefault="00A64946" w:rsidP="00A64946">
      <w:pPr>
        <w:pStyle w:val="18TexstSPISOK1"/>
        <w:numPr>
          <w:ilvl w:val="0"/>
          <w:numId w:val="1"/>
        </w:numPr>
        <w:spacing w:line="240" w:lineRule="auto"/>
        <w:ind w:left="0" w:firstLine="709"/>
        <w:rPr>
          <w:rFonts w:ascii="Times New Roman" w:hAnsi="Times New Roman" w:cs="Times New Roman"/>
          <w:color w:val="auto"/>
          <w:sz w:val="24"/>
          <w:szCs w:val="24"/>
        </w:rPr>
      </w:pPr>
      <w:r w:rsidRPr="00505B7B">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59492E" w:rsidRPr="00505B7B" w:rsidRDefault="0059492E" w:rsidP="00A64946">
      <w:pPr>
        <w:suppressAutoHyphens w:val="0"/>
        <w:autoSpaceDE w:val="0"/>
        <w:autoSpaceDN w:val="0"/>
        <w:adjustRightInd w:val="0"/>
        <w:spacing w:after="0" w:line="240" w:lineRule="auto"/>
        <w:ind w:firstLine="709"/>
        <w:jc w:val="both"/>
        <w:rPr>
          <w:rFonts w:ascii="Times New Roman" w:eastAsia="Times New Roman" w:hAnsi="Times New Roman" w:cs="Times New Roman"/>
          <w:iCs/>
          <w:color w:val="000000"/>
          <w:kern w:val="0"/>
          <w:sz w:val="24"/>
          <w:szCs w:val="24"/>
          <w:lang w:eastAsia="ru-RU"/>
        </w:rPr>
      </w:pPr>
      <w:r w:rsidRPr="00505B7B">
        <w:rPr>
          <w:rFonts w:ascii="Times New Roman" w:eastAsia="Times New Roman" w:hAnsi="Times New Roman" w:cs="Times New Roman"/>
          <w:b/>
          <w:color w:val="000000"/>
          <w:kern w:val="0"/>
          <w:sz w:val="24"/>
          <w:szCs w:val="24"/>
          <w:lang w:eastAsia="ru-RU"/>
        </w:rPr>
        <w:t>Информационное обеспечение</w:t>
      </w:r>
      <w:r w:rsidRPr="00505B7B">
        <w:rPr>
          <w:rFonts w:ascii="Times New Roman" w:eastAsia="Times New Roman" w:hAnsi="Times New Roman" w:cs="Times New Roman"/>
          <w:color w:val="000000"/>
          <w:kern w:val="0"/>
          <w:sz w:val="24"/>
          <w:szCs w:val="24"/>
          <w:lang w:eastAsia="ru-RU"/>
        </w:rPr>
        <w:t xml:space="preserve"> включает необходимую нормативно-правовую базу образования </w:t>
      </w:r>
      <w:r w:rsidR="00DA144A" w:rsidRPr="00505B7B">
        <w:rPr>
          <w:rFonts w:ascii="Times New Roman" w:hAnsi="Times New Roman" w:cs="Times New Roman"/>
          <w:sz w:val="24"/>
          <w:szCs w:val="24"/>
        </w:rPr>
        <w:t>учащихся</w:t>
      </w:r>
      <w:r w:rsidR="00A64946" w:rsidRPr="00505B7B">
        <w:rPr>
          <w:rFonts w:ascii="Times New Roman" w:eastAsia="Times New Roman" w:hAnsi="Times New Roman" w:cs="Times New Roman"/>
          <w:color w:val="000000"/>
          <w:kern w:val="0"/>
          <w:sz w:val="24"/>
          <w:szCs w:val="24"/>
          <w:lang w:eastAsia="ru-RU"/>
        </w:rPr>
        <w:t xml:space="preserve"> с ЗП</w:t>
      </w:r>
      <w:r w:rsidRPr="00505B7B">
        <w:rPr>
          <w:rFonts w:ascii="Times New Roman" w:eastAsia="Times New Roman" w:hAnsi="Times New Roman" w:cs="Times New Roman"/>
          <w:color w:val="000000"/>
          <w:kern w:val="0"/>
          <w:sz w:val="24"/>
          <w:szCs w:val="24"/>
          <w:lang w:eastAsia="ru-RU"/>
        </w:rPr>
        <w:t>Р и характеристики предполагаемых информационных св</w:t>
      </w:r>
      <w:r w:rsidR="008B365B" w:rsidRPr="00505B7B">
        <w:rPr>
          <w:rFonts w:ascii="Times New Roman" w:eastAsia="Times New Roman" w:hAnsi="Times New Roman" w:cs="Times New Roman"/>
          <w:color w:val="000000"/>
          <w:kern w:val="0"/>
          <w:sz w:val="24"/>
          <w:szCs w:val="24"/>
          <w:lang w:eastAsia="ru-RU"/>
        </w:rPr>
        <w:t>язей участников образовательных отношений</w:t>
      </w:r>
      <w:r w:rsidRPr="00505B7B">
        <w:rPr>
          <w:rFonts w:ascii="Times New Roman" w:eastAsia="Times New Roman" w:hAnsi="Times New Roman" w:cs="Times New Roman"/>
          <w:color w:val="000000"/>
          <w:kern w:val="0"/>
          <w:sz w:val="24"/>
          <w:szCs w:val="24"/>
          <w:lang w:eastAsia="ru-RU"/>
        </w:rPr>
        <w:t>.</w:t>
      </w:r>
    </w:p>
    <w:p w:rsidR="0059492E" w:rsidRPr="00505B7B" w:rsidRDefault="0059492E" w:rsidP="0059492E">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505B7B">
        <w:rPr>
          <w:rFonts w:ascii="Times New Roman" w:eastAsia="Times New Roman" w:hAnsi="Times New Roman" w:cs="Times New Roman"/>
          <w:b/>
          <w:color w:val="000000"/>
          <w:kern w:val="0"/>
          <w:sz w:val="24"/>
          <w:szCs w:val="24"/>
          <w:lang w:eastAsia="ru-RU"/>
        </w:rPr>
        <w:t>Информационно-образовательная среда</w:t>
      </w:r>
      <w:r w:rsidRPr="00505B7B">
        <w:rPr>
          <w:rFonts w:ascii="Times New Roman" w:eastAsia="Times New Roman" w:hAnsi="Times New Roman" w:cs="Times New Roman"/>
          <w:color w:val="000000"/>
          <w:kern w:val="0"/>
          <w:sz w:val="24"/>
          <w:szCs w:val="24"/>
          <w:lang w:eastAsia="ru-RU"/>
        </w:rPr>
        <w:t xml:space="preserve"> образовательной организации  обеспечивает возможность осуществлять в электронной (цифровой) форме следующие виды деятельности:</w:t>
      </w:r>
    </w:p>
    <w:p w:rsidR="0059492E" w:rsidRPr="00505B7B" w:rsidRDefault="0059492E" w:rsidP="0059492E">
      <w:pPr>
        <w:numPr>
          <w:ilvl w:val="0"/>
          <w:numId w:val="2"/>
        </w:numPr>
        <w:tabs>
          <w:tab w:val="clear" w:pos="720"/>
          <w:tab w:val="num" w:pos="66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000000"/>
          <w:kern w:val="0"/>
          <w:sz w:val="24"/>
          <w:szCs w:val="24"/>
          <w:lang w:eastAsia="ru-RU"/>
        </w:rPr>
      </w:pPr>
      <w:r w:rsidRPr="00505B7B">
        <w:rPr>
          <w:rFonts w:ascii="Times New Roman" w:eastAsia="Times New Roman" w:hAnsi="Times New Roman" w:cs="Times New Roman"/>
          <w:color w:val="000000"/>
          <w:kern w:val="0"/>
          <w:sz w:val="24"/>
          <w:szCs w:val="24"/>
          <w:lang w:eastAsia="ru-RU"/>
        </w:rPr>
        <w:t xml:space="preserve">планирование </w:t>
      </w:r>
      <w:r w:rsidR="00DA144A" w:rsidRPr="00505B7B">
        <w:rPr>
          <w:rFonts w:ascii="Times New Roman" w:eastAsia="Times New Roman" w:hAnsi="Times New Roman" w:cs="Times New Roman"/>
          <w:color w:val="000000"/>
          <w:kern w:val="0"/>
          <w:sz w:val="24"/>
          <w:szCs w:val="24"/>
          <w:lang w:eastAsia="ru-RU"/>
        </w:rPr>
        <w:t>образовательной деятельности</w:t>
      </w:r>
      <w:r w:rsidRPr="00505B7B">
        <w:rPr>
          <w:rFonts w:ascii="Times New Roman" w:eastAsia="Times New Roman" w:hAnsi="Times New Roman" w:cs="Times New Roman"/>
          <w:color w:val="000000"/>
          <w:kern w:val="0"/>
          <w:sz w:val="24"/>
          <w:szCs w:val="24"/>
          <w:lang w:eastAsia="ru-RU"/>
        </w:rPr>
        <w:t>;</w:t>
      </w:r>
    </w:p>
    <w:p w:rsidR="0059492E" w:rsidRPr="00505B7B" w:rsidRDefault="0059492E" w:rsidP="0059492E">
      <w:pPr>
        <w:numPr>
          <w:ilvl w:val="0"/>
          <w:numId w:val="2"/>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000000"/>
          <w:kern w:val="0"/>
          <w:sz w:val="24"/>
          <w:szCs w:val="24"/>
          <w:lang w:eastAsia="ru-RU"/>
        </w:rPr>
      </w:pPr>
      <w:r w:rsidRPr="00505B7B">
        <w:rPr>
          <w:rFonts w:ascii="Times New Roman" w:eastAsia="Times New Roman" w:hAnsi="Times New Roman" w:cs="Times New Roman"/>
          <w:color w:val="000000"/>
          <w:kern w:val="0"/>
          <w:sz w:val="24"/>
          <w:szCs w:val="24"/>
          <w:lang w:eastAsia="ru-RU"/>
        </w:rPr>
        <w:t>размещение и сохран</w:t>
      </w:r>
      <w:r w:rsidR="008B365B" w:rsidRPr="00505B7B">
        <w:rPr>
          <w:rFonts w:ascii="Times New Roman" w:eastAsia="Times New Roman" w:hAnsi="Times New Roman" w:cs="Times New Roman"/>
          <w:color w:val="000000"/>
          <w:kern w:val="0"/>
          <w:sz w:val="24"/>
          <w:szCs w:val="24"/>
          <w:lang w:eastAsia="ru-RU"/>
        </w:rPr>
        <w:t>ение материалов образовательной деятельности</w:t>
      </w:r>
      <w:r w:rsidRPr="00505B7B">
        <w:rPr>
          <w:rFonts w:ascii="Times New Roman" w:eastAsia="Times New Roman" w:hAnsi="Times New Roman" w:cs="Times New Roman"/>
          <w:color w:val="000000"/>
          <w:kern w:val="0"/>
          <w:sz w:val="24"/>
          <w:szCs w:val="24"/>
          <w:lang w:eastAsia="ru-RU"/>
        </w:rPr>
        <w:t xml:space="preserve">, в том числе – работ </w:t>
      </w:r>
      <w:r w:rsidR="00DA144A" w:rsidRPr="00505B7B">
        <w:rPr>
          <w:rFonts w:ascii="Times New Roman" w:eastAsia="Times New Roman" w:hAnsi="Times New Roman" w:cs="Times New Roman"/>
          <w:color w:val="000000"/>
          <w:kern w:val="0"/>
          <w:sz w:val="24"/>
          <w:szCs w:val="24"/>
          <w:lang w:eastAsia="ru-RU"/>
        </w:rPr>
        <w:t>учащихся</w:t>
      </w:r>
      <w:r w:rsidRPr="00505B7B">
        <w:rPr>
          <w:rFonts w:ascii="Times New Roman" w:eastAsia="Times New Roman" w:hAnsi="Times New Roman" w:cs="Times New Roman"/>
          <w:color w:val="000000"/>
          <w:kern w:val="0"/>
          <w:sz w:val="24"/>
          <w:szCs w:val="24"/>
          <w:lang w:eastAsia="ru-RU"/>
        </w:rPr>
        <w:t xml:space="preserve"> и педагогов, используемых участниками </w:t>
      </w:r>
      <w:r w:rsidR="008B365B" w:rsidRPr="00505B7B">
        <w:rPr>
          <w:rFonts w:ascii="Times New Roman" w:eastAsia="Times New Roman" w:hAnsi="Times New Roman" w:cs="Times New Roman"/>
          <w:color w:val="000000"/>
          <w:kern w:val="0"/>
          <w:sz w:val="24"/>
          <w:szCs w:val="24"/>
          <w:lang w:eastAsia="ru-RU"/>
        </w:rPr>
        <w:t xml:space="preserve">образовательныхотношений </w:t>
      </w:r>
      <w:r w:rsidRPr="00505B7B">
        <w:rPr>
          <w:rFonts w:ascii="Times New Roman" w:eastAsia="Times New Roman" w:hAnsi="Times New Roman" w:cs="Times New Roman"/>
          <w:color w:val="000000"/>
          <w:kern w:val="0"/>
          <w:sz w:val="24"/>
          <w:szCs w:val="24"/>
          <w:lang w:eastAsia="ru-RU"/>
        </w:rPr>
        <w:t>информационных ресурсов;</w:t>
      </w:r>
    </w:p>
    <w:p w:rsidR="0059492E" w:rsidRPr="00505B7B" w:rsidRDefault="0059492E" w:rsidP="0059492E">
      <w:pPr>
        <w:numPr>
          <w:ilvl w:val="0"/>
          <w:numId w:val="3"/>
        </w:numPr>
        <w:tabs>
          <w:tab w:val="clear" w:pos="72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000000"/>
          <w:kern w:val="0"/>
          <w:sz w:val="24"/>
          <w:szCs w:val="24"/>
          <w:lang w:eastAsia="ru-RU"/>
        </w:rPr>
      </w:pPr>
      <w:r w:rsidRPr="00505B7B">
        <w:rPr>
          <w:rFonts w:ascii="Times New Roman" w:eastAsia="Times New Roman" w:hAnsi="Times New Roman" w:cs="Times New Roman"/>
          <w:color w:val="000000"/>
          <w:kern w:val="0"/>
          <w:sz w:val="24"/>
          <w:szCs w:val="24"/>
          <w:lang w:eastAsia="ru-RU"/>
        </w:rPr>
        <w:lastRenderedPageBreak/>
        <w:t xml:space="preserve">фиксацию хода </w:t>
      </w:r>
      <w:r w:rsidR="00DA144A" w:rsidRPr="00505B7B">
        <w:rPr>
          <w:rFonts w:ascii="Times New Roman" w:eastAsia="Times New Roman" w:hAnsi="Times New Roman" w:cs="Times New Roman"/>
          <w:color w:val="000000"/>
          <w:kern w:val="0"/>
          <w:sz w:val="24"/>
          <w:szCs w:val="24"/>
          <w:lang w:eastAsia="ru-RU"/>
        </w:rPr>
        <w:t>образовательной деятельности</w:t>
      </w:r>
      <w:r w:rsidRPr="00505B7B">
        <w:rPr>
          <w:rFonts w:ascii="Times New Roman" w:eastAsia="Times New Roman" w:hAnsi="Times New Roman" w:cs="Times New Roman"/>
          <w:color w:val="000000"/>
          <w:kern w:val="0"/>
          <w:sz w:val="24"/>
          <w:szCs w:val="24"/>
          <w:lang w:eastAsia="ru-RU"/>
        </w:rPr>
        <w:t xml:space="preserve"> и результатов освоения адаптированной основной общеобразовательной программы начального общего образования </w:t>
      </w:r>
      <w:r w:rsidR="00DA144A" w:rsidRPr="00505B7B">
        <w:rPr>
          <w:rFonts w:ascii="Times New Roman" w:hAnsi="Times New Roman" w:cs="Times New Roman"/>
          <w:sz w:val="24"/>
          <w:szCs w:val="24"/>
        </w:rPr>
        <w:t>учащихся</w:t>
      </w:r>
      <w:r w:rsidR="00A64946" w:rsidRPr="00505B7B">
        <w:rPr>
          <w:rFonts w:ascii="Times New Roman" w:eastAsia="Times New Roman" w:hAnsi="Times New Roman" w:cs="Times New Roman"/>
          <w:color w:val="000000"/>
          <w:kern w:val="0"/>
          <w:sz w:val="24"/>
          <w:szCs w:val="24"/>
          <w:lang w:eastAsia="ru-RU"/>
        </w:rPr>
        <w:t xml:space="preserve"> с ЗП</w:t>
      </w:r>
      <w:r w:rsidRPr="00505B7B">
        <w:rPr>
          <w:rFonts w:ascii="Times New Roman" w:eastAsia="Times New Roman" w:hAnsi="Times New Roman" w:cs="Times New Roman"/>
          <w:color w:val="000000"/>
          <w:kern w:val="0"/>
          <w:sz w:val="24"/>
          <w:szCs w:val="24"/>
          <w:lang w:eastAsia="ru-RU"/>
        </w:rPr>
        <w:t>Р;</w:t>
      </w:r>
    </w:p>
    <w:p w:rsidR="0059492E" w:rsidRPr="00505B7B" w:rsidRDefault="0059492E" w:rsidP="0059492E">
      <w:pPr>
        <w:numPr>
          <w:ilvl w:val="0"/>
          <w:numId w:val="3"/>
        </w:numPr>
        <w:tabs>
          <w:tab w:val="clear" w:pos="72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000000"/>
          <w:kern w:val="0"/>
          <w:sz w:val="24"/>
          <w:szCs w:val="24"/>
          <w:lang w:eastAsia="ru-RU"/>
        </w:rPr>
      </w:pPr>
      <w:r w:rsidRPr="00505B7B">
        <w:rPr>
          <w:rFonts w:ascii="Times New Roman" w:eastAsia="Times New Roman" w:hAnsi="Times New Roman" w:cs="Times New Roman"/>
          <w:color w:val="000000"/>
          <w:kern w:val="0"/>
          <w:sz w:val="24"/>
          <w:szCs w:val="24"/>
          <w:lang w:eastAsia="ru-RU"/>
        </w:rPr>
        <w:t xml:space="preserve">взаимодействие между участниками </w:t>
      </w:r>
      <w:r w:rsidR="008B365B" w:rsidRPr="00505B7B">
        <w:rPr>
          <w:rFonts w:ascii="Times New Roman" w:eastAsia="Times New Roman" w:hAnsi="Times New Roman" w:cs="Times New Roman"/>
          <w:color w:val="000000"/>
          <w:kern w:val="0"/>
          <w:sz w:val="24"/>
          <w:szCs w:val="24"/>
          <w:lang w:eastAsia="ru-RU"/>
        </w:rPr>
        <w:t>образовательных отношений</w:t>
      </w:r>
      <w:r w:rsidRPr="00505B7B">
        <w:rPr>
          <w:rFonts w:ascii="Times New Roman" w:eastAsia="Times New Roman" w:hAnsi="Times New Roman" w:cs="Times New Roman"/>
          <w:color w:val="000000"/>
          <w:kern w:val="0"/>
          <w:sz w:val="24"/>
          <w:szCs w:val="24"/>
          <w:lang w:eastAsia="ru-RU"/>
        </w:rPr>
        <w:t xml:space="preserve">, в том числе – дистанционное посредством сети Интернет, возможность использования данных, формируемых в ходе </w:t>
      </w:r>
      <w:r w:rsidR="00DA144A" w:rsidRPr="00505B7B">
        <w:rPr>
          <w:rFonts w:ascii="Times New Roman" w:eastAsia="Times New Roman" w:hAnsi="Times New Roman" w:cs="Times New Roman"/>
          <w:color w:val="000000"/>
          <w:kern w:val="0"/>
          <w:sz w:val="24"/>
          <w:szCs w:val="24"/>
          <w:lang w:eastAsia="ru-RU"/>
        </w:rPr>
        <w:t>образовательной деятельности</w:t>
      </w:r>
      <w:r w:rsidRPr="00505B7B">
        <w:rPr>
          <w:rFonts w:ascii="Times New Roman" w:eastAsia="Times New Roman" w:hAnsi="Times New Roman" w:cs="Times New Roman"/>
          <w:color w:val="000000"/>
          <w:kern w:val="0"/>
          <w:sz w:val="24"/>
          <w:szCs w:val="24"/>
          <w:lang w:eastAsia="ru-RU"/>
        </w:rPr>
        <w:t xml:space="preserve"> для решения задач управления образовательной деятельностью;</w:t>
      </w:r>
    </w:p>
    <w:p w:rsidR="0059492E" w:rsidRPr="00505B7B" w:rsidRDefault="0059492E" w:rsidP="0059492E">
      <w:pPr>
        <w:numPr>
          <w:ilvl w:val="0"/>
          <w:numId w:val="3"/>
        </w:numPr>
        <w:tabs>
          <w:tab w:val="clear" w:pos="72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000000"/>
          <w:kern w:val="0"/>
          <w:sz w:val="24"/>
          <w:szCs w:val="24"/>
          <w:lang w:eastAsia="ru-RU"/>
        </w:rPr>
      </w:pPr>
      <w:r w:rsidRPr="00505B7B">
        <w:rPr>
          <w:rFonts w:ascii="Times New Roman" w:eastAsia="Times New Roman" w:hAnsi="Times New Roman" w:cs="Times New Roman"/>
          <w:color w:val="000000"/>
          <w:kern w:val="0"/>
          <w:sz w:val="24"/>
          <w:szCs w:val="24"/>
          <w:lang w:eastAsia="ru-RU"/>
        </w:rPr>
        <w:t xml:space="preserve">контролируемый доступ участников </w:t>
      </w:r>
      <w:r w:rsidR="008B365B" w:rsidRPr="00505B7B">
        <w:rPr>
          <w:rFonts w:ascii="Times New Roman" w:eastAsia="Times New Roman" w:hAnsi="Times New Roman" w:cs="Times New Roman"/>
          <w:color w:val="000000"/>
          <w:kern w:val="0"/>
          <w:sz w:val="24"/>
          <w:szCs w:val="24"/>
          <w:lang w:eastAsia="ru-RU"/>
        </w:rPr>
        <w:t>образовательных отношений</w:t>
      </w:r>
      <w:r w:rsidRPr="00505B7B">
        <w:rPr>
          <w:rFonts w:ascii="Times New Roman" w:eastAsia="Times New Roman" w:hAnsi="Times New Roman" w:cs="Times New Roman"/>
          <w:color w:val="000000"/>
          <w:kern w:val="0"/>
          <w:sz w:val="24"/>
          <w:szCs w:val="24"/>
          <w:lang w:eastAsia="ru-RU"/>
        </w:rPr>
        <w:t xml:space="preserve">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w:t>
      </w:r>
      <w:r w:rsidR="00DA144A" w:rsidRPr="00505B7B">
        <w:rPr>
          <w:rFonts w:ascii="Times New Roman" w:hAnsi="Times New Roman" w:cs="Times New Roman"/>
          <w:sz w:val="24"/>
          <w:szCs w:val="24"/>
        </w:rPr>
        <w:t>учащихся</w:t>
      </w:r>
      <w:r w:rsidRPr="00505B7B">
        <w:rPr>
          <w:rFonts w:ascii="Times New Roman" w:eastAsia="Times New Roman" w:hAnsi="Times New Roman" w:cs="Times New Roman"/>
          <w:color w:val="000000"/>
          <w:kern w:val="0"/>
          <w:sz w:val="24"/>
          <w:szCs w:val="24"/>
          <w:lang w:eastAsia="ru-RU"/>
        </w:rPr>
        <w:t>);</w:t>
      </w:r>
    </w:p>
    <w:p w:rsidR="0059492E" w:rsidRPr="00505B7B" w:rsidRDefault="0059492E" w:rsidP="0059492E">
      <w:pPr>
        <w:numPr>
          <w:ilvl w:val="0"/>
          <w:numId w:val="3"/>
        </w:numPr>
        <w:tabs>
          <w:tab w:val="clear" w:pos="72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000000"/>
          <w:kern w:val="0"/>
          <w:sz w:val="24"/>
          <w:szCs w:val="24"/>
          <w:lang w:eastAsia="ru-RU"/>
        </w:rPr>
      </w:pPr>
      <w:r w:rsidRPr="00505B7B">
        <w:rPr>
          <w:rFonts w:ascii="Times New Roman" w:eastAsia="Times New Roman" w:hAnsi="Times New Roman" w:cs="Times New Roman"/>
          <w:color w:val="000000"/>
          <w:kern w:val="0"/>
          <w:sz w:val="24"/>
          <w:szCs w:val="24"/>
          <w:lang w:eastAsia="ru-RU"/>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59492E" w:rsidRPr="00505B7B" w:rsidRDefault="0059492E" w:rsidP="0059492E">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505B7B">
        <w:rPr>
          <w:rFonts w:ascii="Times New Roman" w:eastAsia="Times New Roman" w:hAnsi="Times New Roman" w:cs="Times New Roman"/>
          <w:color w:val="000000"/>
          <w:kern w:val="0"/>
          <w:sz w:val="24"/>
          <w:szCs w:val="24"/>
          <w:lang w:eastAsia="ru-RU"/>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505B7B">
        <w:rPr>
          <w:rFonts w:ascii="Times New Roman" w:eastAsia="Times New Roman" w:hAnsi="Times New Roman" w:cs="Times New Roman"/>
          <w:color w:val="000000"/>
          <w:kern w:val="0"/>
          <w:sz w:val="24"/>
          <w:szCs w:val="24"/>
          <w:vertAlign w:val="superscript"/>
          <w:lang w:eastAsia="ru-RU"/>
        </w:rPr>
        <w:footnoteReference w:id="10"/>
      </w:r>
      <w:r w:rsidRPr="00505B7B">
        <w:rPr>
          <w:rFonts w:ascii="Times New Roman" w:eastAsia="Times New Roman" w:hAnsi="Times New Roman" w:cs="Times New Roman"/>
          <w:color w:val="000000"/>
          <w:kern w:val="0"/>
          <w:sz w:val="24"/>
          <w:szCs w:val="24"/>
          <w:lang w:eastAsia="ru-RU"/>
        </w:rPr>
        <w:t>.</w:t>
      </w:r>
    </w:p>
    <w:p w:rsidR="0059492E" w:rsidRPr="00505B7B" w:rsidRDefault="0059492E" w:rsidP="0059492E">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505B7B">
        <w:rPr>
          <w:rFonts w:ascii="Times New Roman" w:eastAsia="Times New Roman" w:hAnsi="Times New Roman" w:cs="Times New Roman"/>
          <w:bCs/>
          <w:color w:val="000000"/>
          <w:kern w:val="0"/>
          <w:sz w:val="24"/>
          <w:szCs w:val="24"/>
          <w:lang w:eastAsia="ru-RU"/>
        </w:rPr>
        <w:t xml:space="preserve">Для </w:t>
      </w:r>
      <w:r w:rsidR="00DA144A" w:rsidRPr="00505B7B">
        <w:rPr>
          <w:rFonts w:ascii="Times New Roman" w:hAnsi="Times New Roman" w:cs="Times New Roman"/>
          <w:sz w:val="24"/>
          <w:szCs w:val="24"/>
        </w:rPr>
        <w:t>учащихся</w:t>
      </w:r>
      <w:r w:rsidR="00A64946" w:rsidRPr="00505B7B">
        <w:rPr>
          <w:rFonts w:ascii="Times New Roman" w:eastAsia="Times New Roman" w:hAnsi="Times New Roman" w:cs="Times New Roman"/>
          <w:bCs/>
          <w:color w:val="000000"/>
          <w:kern w:val="0"/>
          <w:sz w:val="24"/>
          <w:szCs w:val="24"/>
          <w:lang w:eastAsia="ru-RU"/>
        </w:rPr>
        <w:t xml:space="preserve"> с ЗП</w:t>
      </w:r>
      <w:r w:rsidRPr="00505B7B">
        <w:rPr>
          <w:rFonts w:ascii="Times New Roman" w:eastAsia="Times New Roman" w:hAnsi="Times New Roman" w:cs="Times New Roman"/>
          <w:bCs/>
          <w:color w:val="000000"/>
          <w:kern w:val="0"/>
          <w:sz w:val="24"/>
          <w:szCs w:val="24"/>
          <w:lang w:eastAsia="ru-RU"/>
        </w:rPr>
        <w:t>Р предусматривается определенная форма и доля социальной и образовательной интеграции</w:t>
      </w:r>
      <w:r w:rsidRPr="00505B7B">
        <w:rPr>
          <w:rFonts w:ascii="Times New Roman" w:eastAsia="Times New Roman" w:hAnsi="Times New Roman" w:cs="Times New Roman"/>
          <w:color w:val="000000"/>
          <w:kern w:val="0"/>
          <w:sz w:val="24"/>
          <w:szCs w:val="24"/>
          <w:lang w:eastAsia="ru-RU"/>
        </w:rPr>
        <w:t xml:space="preserve">. </w:t>
      </w:r>
      <w:r w:rsidRPr="00505B7B">
        <w:rPr>
          <w:rFonts w:ascii="Times New Roman" w:eastAsia="Times New Roman" w:hAnsi="Times New Roman" w:cs="Times New Roman"/>
          <w:bCs/>
          <w:color w:val="000000"/>
          <w:kern w:val="0"/>
          <w:sz w:val="24"/>
          <w:szCs w:val="24"/>
          <w:lang w:eastAsia="ru-RU"/>
        </w:rPr>
        <w:t xml:space="preserve">Это требует координации действий, обязательного, регулярного и качественного взаимодействия специалистов, работающих как с </w:t>
      </w:r>
      <w:r w:rsidR="00DA144A" w:rsidRPr="00505B7B">
        <w:rPr>
          <w:rFonts w:ascii="Times New Roman" w:eastAsia="Times New Roman" w:hAnsi="Times New Roman" w:cs="Times New Roman"/>
          <w:bCs/>
          <w:color w:val="000000"/>
          <w:kern w:val="0"/>
          <w:sz w:val="24"/>
          <w:szCs w:val="24"/>
          <w:lang w:eastAsia="ru-RU"/>
        </w:rPr>
        <w:t>учащимися</w:t>
      </w:r>
      <w:r w:rsidRPr="00505B7B">
        <w:rPr>
          <w:rFonts w:ascii="Times New Roman" w:eastAsia="Times New Roman" w:hAnsi="Times New Roman" w:cs="Times New Roman"/>
          <w:bCs/>
          <w:color w:val="000000"/>
          <w:kern w:val="0"/>
          <w:sz w:val="24"/>
          <w:szCs w:val="24"/>
          <w:lang w:eastAsia="ru-RU"/>
        </w:rPr>
        <w:t>, не имеющими речевой патолог</w:t>
      </w:r>
      <w:r w:rsidR="00A64946" w:rsidRPr="00505B7B">
        <w:rPr>
          <w:rFonts w:ascii="Times New Roman" w:eastAsia="Times New Roman" w:hAnsi="Times New Roman" w:cs="Times New Roman"/>
          <w:bCs/>
          <w:color w:val="000000"/>
          <w:kern w:val="0"/>
          <w:sz w:val="24"/>
          <w:szCs w:val="24"/>
          <w:lang w:eastAsia="ru-RU"/>
        </w:rPr>
        <w:t>ии, так и с их сверстниками с ЗП</w:t>
      </w:r>
      <w:r w:rsidRPr="00505B7B">
        <w:rPr>
          <w:rFonts w:ascii="Times New Roman" w:eastAsia="Times New Roman" w:hAnsi="Times New Roman" w:cs="Times New Roman"/>
          <w:bCs/>
          <w:color w:val="000000"/>
          <w:kern w:val="0"/>
          <w:sz w:val="24"/>
          <w:szCs w:val="24"/>
          <w:lang w:eastAsia="ru-RU"/>
        </w:rPr>
        <w:t>Р.</w:t>
      </w:r>
      <w:r w:rsidRPr="00505B7B">
        <w:rPr>
          <w:rFonts w:ascii="Times New Roman" w:eastAsia="Times New Roman" w:hAnsi="Times New Roman" w:cs="Times New Roman"/>
          <w:color w:val="000000"/>
          <w:kern w:val="0"/>
          <w:sz w:val="24"/>
          <w:szCs w:val="24"/>
          <w:lang w:eastAsia="ru-RU"/>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59492E" w:rsidRPr="00505B7B" w:rsidRDefault="0059492E" w:rsidP="0059492E">
      <w:pPr>
        <w:widowControl w:val="0"/>
        <w:tabs>
          <w:tab w:val="left" w:pos="0"/>
        </w:tabs>
        <w:spacing w:after="0" w:line="240" w:lineRule="auto"/>
        <w:ind w:firstLine="709"/>
        <w:jc w:val="both"/>
        <w:rPr>
          <w:rFonts w:ascii="Times New Roman" w:hAnsi="Times New Roman" w:cs="Times New Roman"/>
          <w:sz w:val="24"/>
          <w:szCs w:val="24"/>
        </w:rPr>
      </w:pPr>
      <w:r w:rsidRPr="00505B7B">
        <w:rPr>
          <w:rFonts w:ascii="Times New Roman" w:hAnsi="Times New Roman" w:cs="Times New Roman"/>
          <w:sz w:val="24"/>
          <w:szCs w:val="24"/>
        </w:rPr>
        <w:t xml:space="preserve">Материально-техническая база реализации адаптированной основной общеобразовательной программы начального образования </w:t>
      </w:r>
      <w:r w:rsidR="00DA144A" w:rsidRPr="00505B7B">
        <w:rPr>
          <w:rFonts w:ascii="Times New Roman" w:hAnsi="Times New Roman" w:cs="Times New Roman"/>
          <w:sz w:val="24"/>
          <w:szCs w:val="24"/>
        </w:rPr>
        <w:t>учащихся</w:t>
      </w:r>
      <w:r w:rsidR="00A64946" w:rsidRPr="00505B7B">
        <w:rPr>
          <w:rFonts w:ascii="Times New Roman" w:hAnsi="Times New Roman" w:cs="Times New Roman"/>
          <w:sz w:val="24"/>
          <w:szCs w:val="24"/>
        </w:rPr>
        <w:t xml:space="preserve"> с ЗП</w:t>
      </w:r>
      <w:r w:rsidRPr="00505B7B">
        <w:rPr>
          <w:rFonts w:ascii="Times New Roman" w:hAnsi="Times New Roman" w:cs="Times New Roman"/>
          <w:sz w:val="24"/>
          <w:szCs w:val="24"/>
        </w:rPr>
        <w:t xml:space="preserve">Р </w:t>
      </w:r>
      <w:r w:rsidR="00BB0855" w:rsidRPr="00505B7B">
        <w:rPr>
          <w:rFonts w:ascii="Times New Roman" w:hAnsi="Times New Roman" w:cs="Times New Roman"/>
          <w:sz w:val="24"/>
          <w:szCs w:val="24"/>
        </w:rPr>
        <w:t>до соответствует</w:t>
      </w:r>
      <w:r w:rsidRPr="00505B7B">
        <w:rPr>
          <w:rFonts w:ascii="Times New Roman" w:hAnsi="Times New Roman" w:cs="Times New Roman"/>
          <w:sz w:val="24"/>
          <w:szCs w:val="24"/>
        </w:rPr>
        <w:t xml:space="preserve"> действующим санитарным и противопожарным нормам, нормам охраны труда работников образовательных учреждениям, предъявляемым к:</w:t>
      </w:r>
    </w:p>
    <w:p w:rsidR="0059492E" w:rsidRPr="00505B7B" w:rsidRDefault="0059492E" w:rsidP="0059492E">
      <w:pPr>
        <w:numPr>
          <w:ilvl w:val="0"/>
          <w:numId w:val="7"/>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 xml:space="preserve">участку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59492E" w:rsidRPr="00505B7B" w:rsidRDefault="0059492E" w:rsidP="00C4512C">
      <w:pPr>
        <w:numPr>
          <w:ilvl w:val="0"/>
          <w:numId w:val="8"/>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помещениям библиотек</w:t>
      </w:r>
      <w:r w:rsidR="004B1FCC" w:rsidRPr="00505B7B">
        <w:rPr>
          <w:rFonts w:ascii="Times New Roman" w:eastAsia="Times New Roman" w:hAnsi="Times New Roman" w:cs="Times New Roman"/>
          <w:color w:val="auto"/>
          <w:kern w:val="0"/>
          <w:sz w:val="24"/>
          <w:szCs w:val="24"/>
          <w:lang w:eastAsia="ru-RU"/>
        </w:rPr>
        <w:t>и</w:t>
      </w:r>
      <w:r w:rsidRPr="00505B7B">
        <w:rPr>
          <w:rFonts w:ascii="Times New Roman" w:eastAsia="Times New Roman" w:hAnsi="Times New Roman" w:cs="Times New Roman"/>
          <w:color w:val="auto"/>
          <w:kern w:val="0"/>
          <w:sz w:val="24"/>
          <w:szCs w:val="24"/>
          <w:lang w:eastAsia="ru-RU"/>
        </w:rPr>
        <w:t xml:space="preserve"> (площадь, размещение рабочих зон, наличие читального зала, число читательских мест, медиатеки)</w:t>
      </w:r>
    </w:p>
    <w:p w:rsidR="0059492E" w:rsidRPr="00505B7B" w:rsidRDefault="0059492E" w:rsidP="00C4512C">
      <w:pPr>
        <w:numPr>
          <w:ilvl w:val="0"/>
          <w:numId w:val="9"/>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помещениям дл</w:t>
      </w:r>
      <w:r w:rsidR="008B365B" w:rsidRPr="00505B7B">
        <w:rPr>
          <w:rFonts w:ascii="Times New Roman" w:eastAsia="Times New Roman" w:hAnsi="Times New Roman" w:cs="Times New Roman"/>
          <w:color w:val="auto"/>
          <w:kern w:val="0"/>
          <w:sz w:val="24"/>
          <w:szCs w:val="24"/>
          <w:lang w:eastAsia="ru-RU"/>
        </w:rPr>
        <w:t>я осуществления образовательной деятельности</w:t>
      </w:r>
      <w:r w:rsidRPr="00505B7B">
        <w:rPr>
          <w:rFonts w:ascii="Times New Roman" w:eastAsia="Times New Roman" w:hAnsi="Times New Roman" w:cs="Times New Roman"/>
          <w:color w:val="auto"/>
          <w:kern w:val="0"/>
          <w:sz w:val="24"/>
          <w:szCs w:val="24"/>
          <w:lang w:eastAsia="ru-RU"/>
        </w:rPr>
        <w:t xml:space="preserve">: классам, кабинету учителя-логопеда, педагога-психолога и др. специалистов </w:t>
      </w:r>
    </w:p>
    <w:p w:rsidR="0059492E" w:rsidRPr="00505B7B" w:rsidRDefault="0059492E" w:rsidP="00C4512C">
      <w:pPr>
        <w:numPr>
          <w:ilvl w:val="0"/>
          <w:numId w:val="9"/>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w:t>
      </w:r>
    </w:p>
    <w:p w:rsidR="0059492E" w:rsidRPr="00505B7B" w:rsidRDefault="0059492E" w:rsidP="00C4512C">
      <w:pPr>
        <w:numPr>
          <w:ilvl w:val="0"/>
          <w:numId w:val="10"/>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спортивным залам, игровому и спортивному оборудованию;</w:t>
      </w:r>
    </w:p>
    <w:p w:rsidR="0059492E" w:rsidRPr="00505B7B" w:rsidRDefault="0059492E" w:rsidP="00C4512C">
      <w:pPr>
        <w:numPr>
          <w:ilvl w:val="0"/>
          <w:numId w:val="11"/>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 xml:space="preserve">помещениям для медицинского персонала; </w:t>
      </w:r>
    </w:p>
    <w:p w:rsidR="0059492E" w:rsidRPr="00505B7B" w:rsidRDefault="008B365B" w:rsidP="00C4512C">
      <w:pPr>
        <w:numPr>
          <w:ilvl w:val="0"/>
          <w:numId w:val="12"/>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lastRenderedPageBreak/>
        <w:t>помещениям для питания уча</w:t>
      </w:r>
      <w:r w:rsidR="0059492E" w:rsidRPr="00505B7B">
        <w:rPr>
          <w:rFonts w:ascii="Times New Roman" w:eastAsia="Times New Roman" w:hAnsi="Times New Roman" w:cs="Times New Roman"/>
          <w:color w:val="auto"/>
          <w:kern w:val="0"/>
          <w:sz w:val="24"/>
          <w:szCs w:val="24"/>
          <w:lang w:eastAsia="ru-RU"/>
        </w:rPr>
        <w:t>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9492E" w:rsidRPr="00505B7B" w:rsidRDefault="0059492E" w:rsidP="00C4512C">
      <w:pPr>
        <w:numPr>
          <w:ilvl w:val="0"/>
          <w:numId w:val="13"/>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мебели, офисному оснащению и хозяйственному инвентарю;</w:t>
      </w:r>
    </w:p>
    <w:p w:rsidR="0059492E" w:rsidRPr="00505B7B" w:rsidRDefault="00505B7B" w:rsidP="0059492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МАОУ «СОШ №40</w:t>
      </w:r>
      <w:r w:rsidR="0059492E" w:rsidRPr="00505B7B">
        <w:rPr>
          <w:rFonts w:ascii="Times New Roman" w:eastAsia="Times New Roman" w:hAnsi="Times New Roman" w:cs="Times New Roman"/>
          <w:color w:val="auto"/>
          <w:kern w:val="0"/>
          <w:sz w:val="24"/>
          <w:szCs w:val="24"/>
          <w:lang w:eastAsia="ru-RU"/>
        </w:rPr>
        <w:t xml:space="preserve">» обеспечивает оснащение </w:t>
      </w:r>
      <w:r w:rsidR="00DA144A" w:rsidRPr="00505B7B">
        <w:rPr>
          <w:rFonts w:ascii="Times New Roman" w:eastAsia="Times New Roman" w:hAnsi="Times New Roman" w:cs="Times New Roman"/>
          <w:color w:val="auto"/>
          <w:kern w:val="0"/>
          <w:sz w:val="24"/>
          <w:szCs w:val="24"/>
          <w:lang w:eastAsia="ru-RU"/>
        </w:rPr>
        <w:t>образовательной деятельности</w:t>
      </w:r>
      <w:r w:rsidR="0059492E" w:rsidRPr="00505B7B">
        <w:rPr>
          <w:rFonts w:ascii="Times New Roman" w:eastAsia="Times New Roman" w:hAnsi="Times New Roman" w:cs="Times New Roman"/>
          <w:color w:val="auto"/>
          <w:kern w:val="0"/>
          <w:sz w:val="24"/>
          <w:szCs w:val="24"/>
          <w:lang w:eastAsia="ru-RU"/>
        </w:rPr>
        <w:t xml:space="preserve"> на </w:t>
      </w:r>
      <w:r w:rsidR="008B365B" w:rsidRPr="00505B7B">
        <w:rPr>
          <w:rFonts w:ascii="Times New Roman" w:eastAsia="Times New Roman" w:hAnsi="Times New Roman" w:cs="Times New Roman"/>
          <w:color w:val="auto"/>
          <w:kern w:val="0"/>
          <w:sz w:val="24"/>
          <w:szCs w:val="24"/>
          <w:lang w:eastAsia="ru-RU"/>
        </w:rPr>
        <w:t xml:space="preserve">всех уровнях </w:t>
      </w:r>
      <w:r w:rsidR="0059492E" w:rsidRPr="00505B7B">
        <w:rPr>
          <w:rFonts w:ascii="Times New Roman" w:eastAsia="Times New Roman" w:hAnsi="Times New Roman" w:cs="Times New Roman"/>
          <w:color w:val="auto"/>
          <w:kern w:val="0"/>
          <w:sz w:val="24"/>
          <w:szCs w:val="24"/>
          <w:lang w:eastAsia="ru-RU"/>
        </w:rPr>
        <w:t>общего образования.</w:t>
      </w:r>
    </w:p>
    <w:p w:rsidR="0059492E" w:rsidRPr="00505B7B" w:rsidRDefault="0059492E" w:rsidP="0059492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 xml:space="preserve">Материально-техническое и информационное оснащение </w:t>
      </w:r>
      <w:r w:rsidR="00DA144A" w:rsidRPr="00505B7B">
        <w:rPr>
          <w:rFonts w:ascii="Times New Roman" w:eastAsia="Times New Roman" w:hAnsi="Times New Roman" w:cs="Times New Roman"/>
          <w:color w:val="auto"/>
          <w:kern w:val="0"/>
          <w:sz w:val="24"/>
          <w:szCs w:val="24"/>
          <w:lang w:eastAsia="ru-RU"/>
        </w:rPr>
        <w:t>образовательной деятельности</w:t>
      </w:r>
      <w:r w:rsidRPr="00505B7B">
        <w:rPr>
          <w:rFonts w:ascii="Times New Roman" w:eastAsia="Times New Roman" w:hAnsi="Times New Roman" w:cs="Times New Roman"/>
          <w:color w:val="auto"/>
          <w:kern w:val="0"/>
          <w:sz w:val="24"/>
          <w:szCs w:val="24"/>
          <w:lang w:eastAsia="ru-RU"/>
        </w:rPr>
        <w:t xml:space="preserve"> обеспечивает возможность:</w:t>
      </w:r>
    </w:p>
    <w:p w:rsidR="0059492E" w:rsidRPr="00505B7B" w:rsidRDefault="0059492E" w:rsidP="0059492E">
      <w:pPr>
        <w:numPr>
          <w:ilvl w:val="0"/>
          <w:numId w:val="4"/>
        </w:numPr>
        <w:tabs>
          <w:tab w:val="clear" w:pos="72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59492E" w:rsidRPr="00505B7B" w:rsidRDefault="0059492E" w:rsidP="0059492E">
      <w:pPr>
        <w:numPr>
          <w:ilvl w:val="0"/>
          <w:numId w:val="4"/>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59492E" w:rsidRPr="00505B7B" w:rsidRDefault="0059492E" w:rsidP="0059492E">
      <w:pPr>
        <w:numPr>
          <w:ilvl w:val="0"/>
          <w:numId w:val="4"/>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проведения экспериментов, в том числе</w:t>
      </w:r>
      <w:r w:rsidR="008B365B" w:rsidRPr="00505B7B">
        <w:rPr>
          <w:rFonts w:ascii="Times New Roman" w:eastAsia="Times New Roman" w:hAnsi="Times New Roman" w:cs="Times New Roman"/>
          <w:color w:val="auto"/>
          <w:kern w:val="0"/>
          <w:sz w:val="24"/>
          <w:szCs w:val="24"/>
          <w:lang w:eastAsia="ru-RU"/>
        </w:rPr>
        <w:t>,</w:t>
      </w:r>
      <w:r w:rsidRPr="00505B7B">
        <w:rPr>
          <w:rFonts w:ascii="Times New Roman" w:eastAsia="Times New Roman" w:hAnsi="Times New Roman" w:cs="Times New Roman"/>
          <w:color w:val="auto"/>
          <w:kern w:val="0"/>
          <w:sz w:val="24"/>
          <w:szCs w:val="24"/>
          <w:lang w:eastAsia="ru-RU"/>
        </w:rPr>
        <w:t xml:space="preserve">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9492E" w:rsidRPr="00505B7B" w:rsidRDefault="0059492E" w:rsidP="0059492E">
      <w:pPr>
        <w:numPr>
          <w:ilvl w:val="0"/>
          <w:numId w:val="5"/>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физического развития, участия в спортивных соревнованиях и играх;</w:t>
      </w:r>
    </w:p>
    <w:p w:rsidR="0059492E" w:rsidRPr="00505B7B" w:rsidRDefault="0059492E" w:rsidP="0059492E">
      <w:pPr>
        <w:numPr>
          <w:ilvl w:val="0"/>
          <w:numId w:val="5"/>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 xml:space="preserve">планирования учебного процесса, фиксирования его реализации в целом и отдельных этапов; </w:t>
      </w:r>
    </w:p>
    <w:p w:rsidR="0059492E" w:rsidRPr="00505B7B" w:rsidRDefault="0059492E" w:rsidP="0059492E">
      <w:pPr>
        <w:numPr>
          <w:ilvl w:val="0"/>
          <w:numId w:val="6"/>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 xml:space="preserve">размещения своих материалов и работ в информационной среде образовательной организации; </w:t>
      </w:r>
    </w:p>
    <w:p w:rsidR="0059492E" w:rsidRPr="00505B7B" w:rsidRDefault="0059492E" w:rsidP="0059492E">
      <w:pPr>
        <w:numPr>
          <w:ilvl w:val="0"/>
          <w:numId w:val="6"/>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проведения массовых мероприятий, собраний, представлений;</w:t>
      </w:r>
    </w:p>
    <w:p w:rsidR="0059492E" w:rsidRPr="00505B7B" w:rsidRDefault="0059492E" w:rsidP="0059492E">
      <w:pPr>
        <w:numPr>
          <w:ilvl w:val="0"/>
          <w:numId w:val="6"/>
        </w:numPr>
        <w:tabs>
          <w:tab w:val="clear" w:pos="720"/>
          <w:tab w:val="num" w:pos="0"/>
        </w:tabs>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организации отдыха и питания;</w:t>
      </w:r>
    </w:p>
    <w:p w:rsidR="0059492E" w:rsidRPr="00505B7B" w:rsidRDefault="0059492E" w:rsidP="0059492E">
      <w:pPr>
        <w:numPr>
          <w:ilvl w:val="0"/>
          <w:numId w:val="6"/>
        </w:numPr>
        <w:tabs>
          <w:tab w:val="clear" w:pos="720"/>
          <w:tab w:val="num" w:pos="0"/>
        </w:tabs>
        <w:suppressAutoHyphens w:val="0"/>
        <w:autoSpaceDE w:val="0"/>
        <w:autoSpaceDN w:val="0"/>
        <w:adjustRightInd w:val="0"/>
        <w:spacing w:after="0" w:line="240" w:lineRule="auto"/>
        <w:ind w:left="0" w:firstLine="709"/>
        <w:rPr>
          <w:rFonts w:ascii="Times New Roman" w:eastAsia="Times New Roman" w:hAnsi="Times New Roman" w:cs="Times New Roman"/>
          <w:color w:val="auto"/>
          <w:kern w:val="0"/>
          <w:sz w:val="24"/>
          <w:szCs w:val="24"/>
          <w:lang w:eastAsia="ru-RU"/>
        </w:rPr>
      </w:pPr>
      <w:r w:rsidRPr="00505B7B">
        <w:rPr>
          <w:rFonts w:ascii="Times New Roman" w:eastAsia="Times New Roman" w:hAnsi="Times New Roman" w:cs="Times New Roman"/>
          <w:color w:val="auto"/>
          <w:kern w:val="0"/>
          <w:sz w:val="24"/>
          <w:szCs w:val="24"/>
          <w:lang w:eastAsia="ru-RU"/>
        </w:rPr>
        <w:t>эффективной коррекции нарушений речи.</w:t>
      </w:r>
    </w:p>
    <w:p w:rsidR="0059492E" w:rsidRPr="00505B7B" w:rsidRDefault="0059492E" w:rsidP="0059492E">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rPr>
      </w:pPr>
    </w:p>
    <w:p w:rsidR="00A64946" w:rsidRPr="00505B7B" w:rsidRDefault="00A64946" w:rsidP="00A64946">
      <w:pPr>
        <w:pStyle w:val="14TexstOSNOVA1012"/>
        <w:spacing w:line="240" w:lineRule="auto"/>
        <w:ind w:firstLine="709"/>
        <w:rPr>
          <w:rFonts w:ascii="Times New Roman" w:hAnsi="Times New Roman" w:cs="Times New Roman"/>
          <w:sz w:val="24"/>
          <w:szCs w:val="24"/>
        </w:rPr>
      </w:pPr>
      <w:bookmarkStart w:id="12" w:name="page19"/>
      <w:bookmarkStart w:id="13" w:name="page21"/>
      <w:bookmarkStart w:id="14" w:name="page23"/>
      <w:bookmarkStart w:id="15" w:name="page53"/>
      <w:bookmarkEnd w:id="12"/>
      <w:bookmarkEnd w:id="13"/>
      <w:bookmarkEnd w:id="14"/>
      <w:bookmarkEnd w:id="15"/>
      <w:r w:rsidRPr="00505B7B">
        <w:rPr>
          <w:rFonts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B065A" w:rsidRPr="00505B7B" w:rsidRDefault="00FB065A" w:rsidP="00741E2C">
      <w:pPr>
        <w:tabs>
          <w:tab w:val="left" w:pos="0"/>
          <w:tab w:val="right" w:leader="dot" w:pos="9639"/>
        </w:tabs>
        <w:spacing w:after="0" w:line="360" w:lineRule="auto"/>
        <w:jc w:val="both"/>
        <w:outlineLvl w:val="0"/>
        <w:rPr>
          <w:rFonts w:ascii="Times New Roman" w:hAnsi="Times New Roman" w:cs="Times New Roman"/>
          <w:color w:val="auto"/>
          <w:sz w:val="24"/>
          <w:szCs w:val="24"/>
        </w:rPr>
      </w:pPr>
    </w:p>
    <w:sectPr w:rsidR="00FB065A" w:rsidRPr="00505B7B" w:rsidSect="00E60692">
      <w:footerReference w:type="default" r:id="rId10"/>
      <w:pgSz w:w="11906" w:h="16838"/>
      <w:pgMar w:top="851" w:right="851" w:bottom="851"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7A5" w:rsidRDefault="004C17A5">
      <w:pPr>
        <w:spacing w:after="0" w:line="240" w:lineRule="auto"/>
      </w:pPr>
      <w:r>
        <w:separator/>
      </w:r>
    </w:p>
  </w:endnote>
  <w:endnote w:type="continuationSeparator" w:id="1">
    <w:p w:rsidR="004C17A5" w:rsidRDefault="004C1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charset w:val="8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ragmaticaC">
    <w:altName w:val="Juice ITC"/>
    <w:charset w:val="CC"/>
    <w:family w:val="decorative"/>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046029" w:usb3="00000000" w:csb0="000001FF" w:csb1="00000000"/>
  </w:font>
  <w:font w:name="№Е">
    <w:altName w:val="Calibri"/>
    <w:charset w:val="00"/>
    <w:family w:val="roman"/>
    <w:pitch w:val="variable"/>
    <w:sig w:usb0="00000000" w:usb1="09060000" w:usb2="00000010" w:usb3="00000000" w:csb0="00080000" w:csb1="00000000"/>
  </w:font>
  <w:font w:name="TimesNewRoman">
    <w:altName w:val="MS Mincho"/>
    <w:charset w:val="8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81" w:rsidRDefault="00B50433">
    <w:pPr>
      <w:pStyle w:val="afa"/>
      <w:jc w:val="center"/>
    </w:pPr>
    <w:fldSimple w:instr=" PAGE   \* MERGEFORMAT ">
      <w:r w:rsidR="00905E29">
        <w:rPr>
          <w:noProof/>
        </w:rPr>
        <w:t>130</w:t>
      </w:r>
    </w:fldSimple>
  </w:p>
  <w:p w:rsidR="00F85781" w:rsidRDefault="00F85781">
    <w:pPr>
      <w:pStyle w:val="afa"/>
    </w:pPr>
  </w:p>
  <w:p w:rsidR="00F85781" w:rsidRDefault="00F85781"/>
  <w:p w:rsidR="00F85781" w:rsidRDefault="00F857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7A5" w:rsidRDefault="004C17A5">
      <w:pPr>
        <w:spacing w:after="0" w:line="240" w:lineRule="auto"/>
      </w:pPr>
      <w:r>
        <w:separator/>
      </w:r>
    </w:p>
  </w:footnote>
  <w:footnote w:type="continuationSeparator" w:id="1">
    <w:p w:rsidR="004C17A5" w:rsidRDefault="004C17A5">
      <w:pPr>
        <w:spacing w:after="0" w:line="240" w:lineRule="auto"/>
      </w:pPr>
      <w:r>
        <w:continuationSeparator/>
      </w:r>
    </w:p>
  </w:footnote>
  <w:footnote w:id="2">
    <w:p w:rsidR="00F85781" w:rsidRPr="00D75B81" w:rsidRDefault="00F85781" w:rsidP="008E5DC1">
      <w:pPr>
        <w:pStyle w:val="aa"/>
        <w:rPr>
          <w:rFonts w:ascii="Times New Roman" w:hAnsi="Times New Roman"/>
          <w:kern w:val="24"/>
          <w:sz w:val="20"/>
        </w:rPr>
      </w:pPr>
      <w:r>
        <w:rPr>
          <w:rStyle w:val="a4"/>
        </w:rPr>
        <w:footnoteRef/>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F85781" w:rsidRDefault="00F85781" w:rsidP="008E5DC1">
      <w:pPr>
        <w:pStyle w:val="aa"/>
      </w:pPr>
    </w:p>
  </w:footnote>
  <w:footnote w:id="3">
    <w:p w:rsidR="00F85781" w:rsidRPr="00C314C3" w:rsidRDefault="00F85781" w:rsidP="003820AC">
      <w:pPr>
        <w:spacing w:after="0" w:line="240" w:lineRule="auto"/>
        <w:jc w:val="both"/>
        <w:rPr>
          <w:rFonts w:ascii="Times New Roman" w:hAnsi="Times New Roman" w:cs="Times New Roman"/>
          <w:sz w:val="20"/>
          <w:szCs w:val="20"/>
        </w:rPr>
      </w:pPr>
      <w:r w:rsidRPr="00C314C3">
        <w:rPr>
          <w:rStyle w:val="a7"/>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F85781" w:rsidRPr="004547B5" w:rsidRDefault="00F85781" w:rsidP="003820AC">
      <w:pPr>
        <w:spacing w:before="120" w:after="120" w:line="240" w:lineRule="auto"/>
        <w:jc w:val="both"/>
        <w:rPr>
          <w:rFonts w:ascii="Times New Roman" w:hAnsi="Times New Roman" w:cs="Times New Roman"/>
          <w:sz w:val="20"/>
          <w:szCs w:val="20"/>
        </w:rPr>
      </w:pPr>
      <w:r>
        <w:rPr>
          <w:rStyle w:val="a7"/>
        </w:rPr>
        <w:footnoteRef/>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F85781" w:rsidRPr="004547B5" w:rsidRDefault="00F85781" w:rsidP="003820AC">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F85781" w:rsidRPr="004A6B41" w:rsidRDefault="00F85781" w:rsidP="00DE0723">
      <w:pPr>
        <w:pStyle w:val="aff8"/>
        <w:jc w:val="both"/>
        <w:rPr>
          <w:sz w:val="14"/>
          <w:szCs w:val="18"/>
        </w:rPr>
      </w:pPr>
      <w:r w:rsidRPr="00033B40">
        <w:rPr>
          <w:rStyle w:val="a4"/>
          <w:sz w:val="18"/>
          <w:szCs w:val="18"/>
        </w:rPr>
        <w:footnoteRef/>
      </w:r>
      <w:r w:rsidRPr="00033B40">
        <w:rPr>
          <w:rFonts w:eastAsia="Times New Roman"/>
          <w:color w:val="000000"/>
          <w:sz w:val="18"/>
          <w:szCs w:val="18"/>
        </w:rPr>
        <w:t>Е.Л. Гончарова, О.И. Кукушкина</w:t>
      </w:r>
      <w:r w:rsidRPr="00033B40">
        <w:rPr>
          <w:bCs/>
          <w:sz w:val="18"/>
          <w:szCs w:val="18"/>
        </w:rPr>
        <w:t xml:space="preserve"> «</w:t>
      </w:r>
      <w:r w:rsidRPr="00033B40">
        <w:rPr>
          <w:sz w:val="18"/>
          <w:szCs w:val="18"/>
        </w:rPr>
        <w:t>Ребенок с особыми образовательными потребностями</w:t>
      </w:r>
      <w:r w:rsidRPr="00033B40">
        <w:rPr>
          <w:color w:val="000000"/>
          <w:sz w:val="18"/>
          <w:szCs w:val="18"/>
        </w:rPr>
        <w:t xml:space="preserve">» </w:t>
      </w:r>
      <w:hyperlink r:id="rId1" w:history="1">
        <w:r w:rsidRPr="004A6B41">
          <w:rPr>
            <w:rStyle w:val="ad"/>
            <w:color w:val="auto"/>
            <w:sz w:val="18"/>
          </w:rPr>
          <w:t>http://almanah.ikprao.ru/articles/almanah-5/rebenok-s-osobymi-obrazovatelnymi-potrebnostjami</w:t>
        </w:r>
      </w:hyperlink>
    </w:p>
    <w:p w:rsidR="00F85781" w:rsidRDefault="00F85781" w:rsidP="00DE0723">
      <w:pPr>
        <w:pStyle w:val="aa"/>
      </w:pPr>
    </w:p>
  </w:footnote>
  <w:footnote w:id="7">
    <w:p w:rsidR="00F85781" w:rsidRPr="00271F9B" w:rsidRDefault="00F85781" w:rsidP="008615DB">
      <w:pPr>
        <w:pStyle w:val="af6"/>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r w:rsidRPr="00271F9B">
        <w:rPr>
          <w:sz w:val="20"/>
          <w:szCs w:val="20"/>
        </w:rPr>
        <w:t>Изучается во всех разделах курса.</w:t>
      </w:r>
    </w:p>
    <w:p w:rsidR="00F85781" w:rsidRDefault="00F85781" w:rsidP="008615DB">
      <w:pPr>
        <w:pStyle w:val="af6"/>
      </w:pPr>
    </w:p>
  </w:footnote>
  <w:footnote w:id="8">
    <w:p w:rsidR="00F85781" w:rsidRDefault="00F85781" w:rsidP="008615DB">
      <w:pPr>
        <w:pStyle w:val="af6"/>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F85781" w:rsidRDefault="00F85781" w:rsidP="008615DB">
      <w:pPr>
        <w:pStyle w:val="af6"/>
      </w:pPr>
    </w:p>
  </w:footnote>
  <w:footnote w:id="9">
    <w:p w:rsidR="00F85781" w:rsidRPr="004B4FBB" w:rsidRDefault="00F85781" w:rsidP="008615DB">
      <w:pPr>
        <w:pStyle w:val="af6"/>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0">
    <w:p w:rsidR="00F85781" w:rsidRPr="0006557A" w:rsidRDefault="00F85781" w:rsidP="0059492E">
      <w:pPr>
        <w:pStyle w:val="aa"/>
        <w:jc w:val="both"/>
        <w:rPr>
          <w:rFonts w:ascii="Times New Roman" w:hAnsi="Times New Roman"/>
          <w:kern w:val="24"/>
          <w:sz w:val="20"/>
        </w:rPr>
      </w:pPr>
      <w:r>
        <w:rPr>
          <w:rStyle w:val="a4"/>
        </w:rPr>
        <w:footnoteRef/>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1080"/>
        </w:tabs>
        <w:ind w:left="1080" w:hanging="360"/>
      </w:pPr>
      <w:rPr>
        <w:rFonts w:ascii="Wingdings 2" w:hAnsi="Wingdings 2"/>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9">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1">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2">
    <w:nsid w:val="0000001F"/>
    <w:multiLevelType w:val="singleLevel"/>
    <w:tmpl w:val="2EAE5312"/>
    <w:name w:val="WW8Num33"/>
    <w:lvl w:ilvl="0">
      <w:start w:val="1"/>
      <w:numFmt w:val="decimal"/>
      <w:lvlText w:val="%1)"/>
      <w:lvlJc w:val="left"/>
      <w:pPr>
        <w:tabs>
          <w:tab w:val="num" w:pos="794"/>
        </w:tabs>
        <w:ind w:left="-283" w:firstLine="992"/>
      </w:pPr>
      <w:rPr>
        <w:rFonts w:hint="default"/>
        <w:b w:val="0"/>
        <w:color w:val="auto"/>
        <w:kern w:val="1"/>
      </w:rPr>
    </w:lvl>
  </w:abstractNum>
  <w:abstractNum w:abstractNumId="13">
    <w:nsid w:val="00000022"/>
    <w:multiLevelType w:val="multilevel"/>
    <w:tmpl w:val="00000022"/>
    <w:name w:val="WW8Num3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4">
    <w:nsid w:val="00000023"/>
    <w:multiLevelType w:val="multilevel"/>
    <w:tmpl w:val="00000023"/>
    <w:name w:val="WW8Num35"/>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15">
    <w:nsid w:val="00000024"/>
    <w:multiLevelType w:val="multilevel"/>
    <w:tmpl w:val="00000024"/>
    <w:name w:val="WW8Num3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6">
    <w:nsid w:val="00000025"/>
    <w:multiLevelType w:val="multilevel"/>
    <w:tmpl w:val="00000025"/>
    <w:name w:val="WW8Num37"/>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7">
    <w:nsid w:val="00000026"/>
    <w:multiLevelType w:val="multilevel"/>
    <w:tmpl w:val="00000026"/>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18">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9">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2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21">
    <w:nsid w:val="0000003C"/>
    <w:multiLevelType w:val="multilevel"/>
    <w:tmpl w:val="B1CEBC7E"/>
    <w:name w:val="WW8Num61"/>
    <w:lvl w:ilvl="0">
      <w:start w:val="1"/>
      <w:numFmt w:val="decimal"/>
      <w:lvlText w:val="%1."/>
      <w:lvlJc w:val="left"/>
      <w:pPr>
        <w:tabs>
          <w:tab w:val="num" w:pos="0"/>
        </w:tabs>
        <w:ind w:left="720" w:hanging="360"/>
      </w:pPr>
    </w:lvl>
    <w:lvl w:ilvl="1">
      <w:start w:val="2"/>
      <w:numFmt w:val="decimal"/>
      <w:isLgl/>
      <w:lvlText w:val="%1.%2."/>
      <w:lvlJc w:val="left"/>
      <w:pPr>
        <w:ind w:left="49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0000046"/>
    <w:multiLevelType w:val="singleLevel"/>
    <w:tmpl w:val="00000046"/>
    <w:name w:val="WW8Num71"/>
    <w:lvl w:ilvl="0">
      <w:start w:val="1"/>
      <w:numFmt w:val="decimal"/>
      <w:lvlText w:val="%1."/>
      <w:lvlJc w:val="left"/>
      <w:pPr>
        <w:tabs>
          <w:tab w:val="num" w:pos="0"/>
        </w:tabs>
        <w:ind w:left="720" w:hanging="360"/>
      </w:pPr>
    </w:lvl>
  </w:abstractNum>
  <w:abstractNum w:abstractNumId="23">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4">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2290948"/>
    <w:multiLevelType w:val="hybridMultilevel"/>
    <w:tmpl w:val="776AB47E"/>
    <w:lvl w:ilvl="0" w:tplc="04190001">
      <w:start w:val="1"/>
      <w:numFmt w:val="bullet"/>
      <w:lvlText w:val=""/>
      <w:lvlJc w:val="left"/>
      <w:pPr>
        <w:tabs>
          <w:tab w:val="num" w:pos="1260"/>
        </w:tabs>
        <w:ind w:left="1260" w:hanging="360"/>
      </w:pPr>
      <w:rPr>
        <w:rFonts w:ascii="Symbol" w:hAnsi="Symbol" w:hint="default"/>
      </w:rPr>
    </w:lvl>
    <w:lvl w:ilvl="1" w:tplc="B5FAE00E">
      <w:numFmt w:val="bullet"/>
      <w:lvlText w:val="·"/>
      <w:lvlJc w:val="left"/>
      <w:pPr>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04457F99"/>
    <w:multiLevelType w:val="hybridMultilevel"/>
    <w:tmpl w:val="D7D0E0AA"/>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142F7E70"/>
    <w:multiLevelType w:val="hybridMultilevel"/>
    <w:tmpl w:val="082AA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90229B9"/>
    <w:multiLevelType w:val="hybridMultilevel"/>
    <w:tmpl w:val="B666EF54"/>
    <w:lvl w:ilvl="0" w:tplc="44FE1CDC">
      <w:numFmt w:val="bullet"/>
      <w:lvlText w:val="–"/>
      <w:lvlJc w:val="left"/>
      <w:pPr>
        <w:ind w:left="1429" w:hanging="360"/>
      </w:pPr>
      <w:rPr>
        <w:rFonts w:ascii="Times New Roman" w:eastAsia="MS Mincho" w:hAnsi="Times New Roman" w:hint="default"/>
      </w:rPr>
    </w:lvl>
    <w:lvl w:ilvl="1" w:tplc="0AC228A2">
      <w:numFmt w:val="bullet"/>
      <w:lvlText w:val=""/>
      <w:lvlJc w:val="left"/>
      <w:pPr>
        <w:ind w:left="2704" w:hanging="915"/>
      </w:pPr>
      <w:rPr>
        <w:rFonts w:ascii="Symbol" w:eastAsia="Calibr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12E74CA"/>
    <w:multiLevelType w:val="hybridMultilevel"/>
    <w:tmpl w:val="412CB0CC"/>
    <w:lvl w:ilvl="0" w:tplc="44FE1CDC">
      <w:numFmt w:val="bullet"/>
      <w:lvlText w:val="–"/>
      <w:lvlJc w:val="left"/>
      <w:pPr>
        <w:ind w:left="1429" w:hanging="360"/>
      </w:pPr>
      <w:rPr>
        <w:rFonts w:ascii="Times New Roman" w:eastAsia="MS Mincho" w:hAnsi="Times New Roman" w:hint="default"/>
      </w:rPr>
    </w:lvl>
    <w:lvl w:ilvl="1" w:tplc="240AFA22">
      <w:numFmt w:val="bullet"/>
      <w:lvlText w:val="•"/>
      <w:lvlJc w:val="left"/>
      <w:pPr>
        <w:ind w:left="2674" w:hanging="885"/>
      </w:pPr>
      <w:rPr>
        <w:rFonts w:ascii="Times New Roman" w:eastAsia="Arial Unicode MS"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0">
    <w:nsid w:val="493A73A3"/>
    <w:multiLevelType w:val="multilevel"/>
    <w:tmpl w:val="E6A6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4F27553C"/>
    <w:multiLevelType w:val="hybridMultilevel"/>
    <w:tmpl w:val="BA32A994"/>
    <w:lvl w:ilvl="0" w:tplc="FE14FCE2">
      <w:start w:val="3"/>
      <w:numFmt w:val="decimal"/>
      <w:lvlText w:val="%1"/>
      <w:lvlJc w:val="left"/>
      <w:pPr>
        <w:ind w:left="1184" w:hanging="1046"/>
      </w:pPr>
      <w:rPr>
        <w:rFonts w:cs="Times New Roman" w:hint="default"/>
      </w:rPr>
    </w:lvl>
    <w:lvl w:ilvl="1" w:tplc="FBE2D30A">
      <w:numFmt w:val="none"/>
      <w:lvlText w:val=""/>
      <w:lvlJc w:val="left"/>
      <w:pPr>
        <w:tabs>
          <w:tab w:val="num" w:pos="360"/>
        </w:tabs>
      </w:pPr>
      <w:rPr>
        <w:rFonts w:cs="Times New Roman"/>
      </w:rPr>
    </w:lvl>
    <w:lvl w:ilvl="2" w:tplc="E8885F82">
      <w:start w:val="1"/>
      <w:numFmt w:val="decimal"/>
      <w:lvlText w:val="%3)"/>
      <w:lvlJc w:val="left"/>
      <w:pPr>
        <w:ind w:left="264" w:hanging="272"/>
      </w:pPr>
      <w:rPr>
        <w:rFonts w:ascii="Liberation Serif" w:eastAsia="Times New Roman" w:hAnsi="Liberation Serif" w:cs="Liberation Serif" w:hint="default"/>
        <w:w w:val="100"/>
        <w:sz w:val="24"/>
        <w:szCs w:val="24"/>
      </w:rPr>
    </w:lvl>
    <w:lvl w:ilvl="3" w:tplc="6FA4787E">
      <w:numFmt w:val="bullet"/>
      <w:lvlText w:val="•"/>
      <w:lvlJc w:val="left"/>
      <w:pPr>
        <w:ind w:left="3180" w:hanging="272"/>
      </w:pPr>
      <w:rPr>
        <w:rFonts w:hint="default"/>
      </w:rPr>
    </w:lvl>
    <w:lvl w:ilvl="4" w:tplc="12EA0022">
      <w:numFmt w:val="bullet"/>
      <w:lvlText w:val="•"/>
      <w:lvlJc w:val="left"/>
      <w:pPr>
        <w:ind w:left="4180" w:hanging="272"/>
      </w:pPr>
      <w:rPr>
        <w:rFonts w:hint="default"/>
      </w:rPr>
    </w:lvl>
    <w:lvl w:ilvl="5" w:tplc="6A40A37A">
      <w:numFmt w:val="bullet"/>
      <w:lvlText w:val="•"/>
      <w:lvlJc w:val="left"/>
      <w:pPr>
        <w:ind w:left="5180" w:hanging="272"/>
      </w:pPr>
      <w:rPr>
        <w:rFonts w:hint="default"/>
      </w:rPr>
    </w:lvl>
    <w:lvl w:ilvl="6" w:tplc="3264A640">
      <w:numFmt w:val="bullet"/>
      <w:lvlText w:val="•"/>
      <w:lvlJc w:val="left"/>
      <w:pPr>
        <w:ind w:left="6180" w:hanging="272"/>
      </w:pPr>
      <w:rPr>
        <w:rFonts w:hint="default"/>
      </w:rPr>
    </w:lvl>
    <w:lvl w:ilvl="7" w:tplc="62C8FE8C">
      <w:numFmt w:val="bullet"/>
      <w:lvlText w:val="•"/>
      <w:lvlJc w:val="left"/>
      <w:pPr>
        <w:ind w:left="7180" w:hanging="272"/>
      </w:pPr>
      <w:rPr>
        <w:rFonts w:hint="default"/>
      </w:rPr>
    </w:lvl>
    <w:lvl w:ilvl="8" w:tplc="E0A48094">
      <w:numFmt w:val="bullet"/>
      <w:lvlText w:val="•"/>
      <w:lvlJc w:val="left"/>
      <w:pPr>
        <w:ind w:left="8180" w:hanging="272"/>
      </w:pPr>
      <w:rPr>
        <w:rFonts w:hint="default"/>
      </w:rPr>
    </w:lvl>
  </w:abstractNum>
  <w:abstractNum w:abstractNumId="43">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5">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6">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6"/>
  </w:num>
  <w:num w:numId="3">
    <w:abstractNumId w:val="24"/>
  </w:num>
  <w:num w:numId="4">
    <w:abstractNumId w:val="33"/>
  </w:num>
  <w:num w:numId="5">
    <w:abstractNumId w:val="32"/>
  </w:num>
  <w:num w:numId="6">
    <w:abstractNumId w:val="43"/>
  </w:num>
  <w:num w:numId="7">
    <w:abstractNumId w:val="30"/>
  </w:num>
  <w:num w:numId="8">
    <w:abstractNumId w:val="29"/>
  </w:num>
  <w:num w:numId="9">
    <w:abstractNumId w:val="37"/>
  </w:num>
  <w:num w:numId="10">
    <w:abstractNumId w:val="41"/>
  </w:num>
  <w:num w:numId="11">
    <w:abstractNumId w:val="35"/>
  </w:num>
  <w:num w:numId="12">
    <w:abstractNumId w:val="39"/>
  </w:num>
  <w:num w:numId="13">
    <w:abstractNumId w:val="27"/>
  </w:num>
  <w:num w:numId="14">
    <w:abstractNumId w:val="1"/>
  </w:num>
  <w:num w:numId="15">
    <w:abstractNumId w:val="4"/>
  </w:num>
  <w:num w:numId="16">
    <w:abstractNumId w:val="2"/>
  </w:num>
  <w:num w:numId="17">
    <w:abstractNumId w:val="48"/>
  </w:num>
  <w:num w:numId="18">
    <w:abstractNumId w:val="5"/>
  </w:num>
  <w:num w:numId="19">
    <w:abstractNumId w:val="22"/>
    <w:lvlOverride w:ilvl="0">
      <w:startOverride w:val="1"/>
    </w:lvlOverride>
  </w:num>
  <w:num w:numId="20">
    <w:abstractNumId w:val="21"/>
    <w:lvlOverride w:ilvl="0">
      <w:startOverride w:val="1"/>
    </w:lvlOverride>
  </w:num>
  <w:num w:numId="21">
    <w:abstractNumId w:val="28"/>
  </w:num>
  <w:num w:numId="22">
    <w:abstractNumId w:val="0"/>
  </w:num>
  <w:num w:numId="23">
    <w:abstractNumId w:val="34"/>
  </w:num>
  <w:num w:numId="24">
    <w:abstractNumId w:val="31"/>
  </w:num>
  <w:num w:numId="25">
    <w:abstractNumId w:val="26"/>
  </w:num>
  <w:num w:numId="26">
    <w:abstractNumId w:val="18"/>
  </w:num>
  <w:num w:numId="27">
    <w:abstractNumId w:val="45"/>
  </w:num>
  <w:num w:numId="28">
    <w:abstractNumId w:val="8"/>
  </w:num>
  <w:num w:numId="29">
    <w:abstractNumId w:val="9"/>
  </w:num>
  <w:num w:numId="30">
    <w:abstractNumId w:val="11"/>
  </w:num>
  <w:num w:numId="31">
    <w:abstractNumId w:val="12"/>
  </w:num>
  <w:num w:numId="32">
    <w:abstractNumId w:val="19"/>
  </w:num>
  <w:num w:numId="33">
    <w:abstractNumId w:val="20"/>
  </w:num>
  <w:num w:numId="34">
    <w:abstractNumId w:val="44"/>
  </w:num>
  <w:num w:numId="35">
    <w:abstractNumId w:val="38"/>
  </w:num>
  <w:num w:numId="36">
    <w:abstractNumId w:val="47"/>
  </w:num>
  <w:num w:numId="37">
    <w:abstractNumId w:val="15"/>
  </w:num>
  <w:num w:numId="38">
    <w:abstractNumId w:val="25"/>
  </w:num>
  <w:num w:numId="39">
    <w:abstractNumId w:val="42"/>
  </w:num>
  <w:num w:numId="40">
    <w:abstractNumId w:val="46"/>
  </w:num>
  <w:num w:numId="41">
    <w:abstractNumId w:val="4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10"/>
  <w:displayHorizontalDrawingGridEvery w:val="2"/>
  <w:noPunctuationKerning/>
  <w:characterSpacingControl w:val="doNotCompress"/>
  <w:hdrShapeDefaults>
    <o:shapedefaults v:ext="edit" spidmax="22530"/>
  </w:hdrShapeDefaults>
  <w:footnotePr>
    <w:footnote w:id="0"/>
    <w:footnote w:id="1"/>
  </w:footnotePr>
  <w:endnotePr>
    <w:endnote w:id="0"/>
    <w:endnote w:id="1"/>
  </w:endnotePr>
  <w:compat/>
  <w:rsids>
    <w:rsidRoot w:val="005441CE"/>
    <w:rsid w:val="000001A5"/>
    <w:rsid w:val="000001E1"/>
    <w:rsid w:val="0000053C"/>
    <w:rsid w:val="00001FAF"/>
    <w:rsid w:val="000023C6"/>
    <w:rsid w:val="000026E8"/>
    <w:rsid w:val="00002C7C"/>
    <w:rsid w:val="0000370D"/>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532"/>
    <w:rsid w:val="00010994"/>
    <w:rsid w:val="00010C40"/>
    <w:rsid w:val="0001149A"/>
    <w:rsid w:val="00011778"/>
    <w:rsid w:val="00011EE0"/>
    <w:rsid w:val="00012ED1"/>
    <w:rsid w:val="0001323F"/>
    <w:rsid w:val="00014638"/>
    <w:rsid w:val="00015636"/>
    <w:rsid w:val="00017356"/>
    <w:rsid w:val="0001740F"/>
    <w:rsid w:val="00017D79"/>
    <w:rsid w:val="00021A20"/>
    <w:rsid w:val="00022E7A"/>
    <w:rsid w:val="00023CDE"/>
    <w:rsid w:val="000310CC"/>
    <w:rsid w:val="0003135E"/>
    <w:rsid w:val="00031D46"/>
    <w:rsid w:val="00031DE5"/>
    <w:rsid w:val="00032364"/>
    <w:rsid w:val="00032B69"/>
    <w:rsid w:val="00032E0C"/>
    <w:rsid w:val="000343DF"/>
    <w:rsid w:val="000345A5"/>
    <w:rsid w:val="00034F9E"/>
    <w:rsid w:val="00035995"/>
    <w:rsid w:val="000359B7"/>
    <w:rsid w:val="00035BDE"/>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338"/>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47E"/>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5ADE"/>
    <w:rsid w:val="000B63C9"/>
    <w:rsid w:val="000B6DFC"/>
    <w:rsid w:val="000C23E7"/>
    <w:rsid w:val="000C27D6"/>
    <w:rsid w:val="000C30BF"/>
    <w:rsid w:val="000C34FA"/>
    <w:rsid w:val="000C3C63"/>
    <w:rsid w:val="000C57CF"/>
    <w:rsid w:val="000C6113"/>
    <w:rsid w:val="000C76A4"/>
    <w:rsid w:val="000D0078"/>
    <w:rsid w:val="000D0FA2"/>
    <w:rsid w:val="000D15CF"/>
    <w:rsid w:val="000D1D50"/>
    <w:rsid w:val="000D1EBD"/>
    <w:rsid w:val="000D2DF3"/>
    <w:rsid w:val="000D3ACB"/>
    <w:rsid w:val="000D471A"/>
    <w:rsid w:val="000D4D50"/>
    <w:rsid w:val="000D53A9"/>
    <w:rsid w:val="000D7131"/>
    <w:rsid w:val="000E0065"/>
    <w:rsid w:val="000E0489"/>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4CAB"/>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325"/>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4AE"/>
    <w:rsid w:val="00146B53"/>
    <w:rsid w:val="00146BA5"/>
    <w:rsid w:val="00146CE2"/>
    <w:rsid w:val="00150333"/>
    <w:rsid w:val="00150916"/>
    <w:rsid w:val="0015100A"/>
    <w:rsid w:val="00151515"/>
    <w:rsid w:val="00151B3E"/>
    <w:rsid w:val="001520B0"/>
    <w:rsid w:val="001537FF"/>
    <w:rsid w:val="00155423"/>
    <w:rsid w:val="00155C30"/>
    <w:rsid w:val="00156537"/>
    <w:rsid w:val="001565A1"/>
    <w:rsid w:val="0015714B"/>
    <w:rsid w:val="001605EF"/>
    <w:rsid w:val="001609F8"/>
    <w:rsid w:val="00161632"/>
    <w:rsid w:val="00161C51"/>
    <w:rsid w:val="00162179"/>
    <w:rsid w:val="00163133"/>
    <w:rsid w:val="00163773"/>
    <w:rsid w:val="00163A02"/>
    <w:rsid w:val="00164073"/>
    <w:rsid w:val="00164F61"/>
    <w:rsid w:val="001653E5"/>
    <w:rsid w:val="001653EF"/>
    <w:rsid w:val="00166021"/>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7755E"/>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434E"/>
    <w:rsid w:val="00195F74"/>
    <w:rsid w:val="00195FBB"/>
    <w:rsid w:val="001961A0"/>
    <w:rsid w:val="00197C25"/>
    <w:rsid w:val="001A00D9"/>
    <w:rsid w:val="001A3A14"/>
    <w:rsid w:val="001A41B7"/>
    <w:rsid w:val="001A5183"/>
    <w:rsid w:val="001A5698"/>
    <w:rsid w:val="001A5C6F"/>
    <w:rsid w:val="001A607D"/>
    <w:rsid w:val="001A7457"/>
    <w:rsid w:val="001A7A25"/>
    <w:rsid w:val="001A7CA4"/>
    <w:rsid w:val="001B01F3"/>
    <w:rsid w:val="001B0697"/>
    <w:rsid w:val="001B0A5C"/>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29CD"/>
    <w:rsid w:val="001D3255"/>
    <w:rsid w:val="001D36D5"/>
    <w:rsid w:val="001D3792"/>
    <w:rsid w:val="001D4C23"/>
    <w:rsid w:val="001D54F1"/>
    <w:rsid w:val="001D6176"/>
    <w:rsid w:val="001E03F2"/>
    <w:rsid w:val="001E1099"/>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11F"/>
    <w:rsid w:val="00213EA7"/>
    <w:rsid w:val="00214849"/>
    <w:rsid w:val="0021652C"/>
    <w:rsid w:val="002168B4"/>
    <w:rsid w:val="00216F10"/>
    <w:rsid w:val="00220232"/>
    <w:rsid w:val="00220913"/>
    <w:rsid w:val="00220F24"/>
    <w:rsid w:val="0022128F"/>
    <w:rsid w:val="00221416"/>
    <w:rsid w:val="00221AD9"/>
    <w:rsid w:val="0022257C"/>
    <w:rsid w:val="00223E34"/>
    <w:rsid w:val="00225F2E"/>
    <w:rsid w:val="00226098"/>
    <w:rsid w:val="00226421"/>
    <w:rsid w:val="002264B1"/>
    <w:rsid w:val="002272FE"/>
    <w:rsid w:val="002274B3"/>
    <w:rsid w:val="00227535"/>
    <w:rsid w:val="00230825"/>
    <w:rsid w:val="00231099"/>
    <w:rsid w:val="002313D3"/>
    <w:rsid w:val="00231893"/>
    <w:rsid w:val="002330FF"/>
    <w:rsid w:val="00233C6C"/>
    <w:rsid w:val="002347FC"/>
    <w:rsid w:val="002353D2"/>
    <w:rsid w:val="00235503"/>
    <w:rsid w:val="002355A5"/>
    <w:rsid w:val="002362C5"/>
    <w:rsid w:val="00236F98"/>
    <w:rsid w:val="00237534"/>
    <w:rsid w:val="0024005B"/>
    <w:rsid w:val="002409FD"/>
    <w:rsid w:val="002413B2"/>
    <w:rsid w:val="0024183D"/>
    <w:rsid w:val="00241D55"/>
    <w:rsid w:val="00242C0D"/>
    <w:rsid w:val="00242F5B"/>
    <w:rsid w:val="00242F5C"/>
    <w:rsid w:val="00243E39"/>
    <w:rsid w:val="00243FC8"/>
    <w:rsid w:val="00245FEE"/>
    <w:rsid w:val="00246433"/>
    <w:rsid w:val="00246A32"/>
    <w:rsid w:val="002502C6"/>
    <w:rsid w:val="002510AF"/>
    <w:rsid w:val="0025264F"/>
    <w:rsid w:val="00252A50"/>
    <w:rsid w:val="002530F5"/>
    <w:rsid w:val="00254BE2"/>
    <w:rsid w:val="00255397"/>
    <w:rsid w:val="002553B9"/>
    <w:rsid w:val="00255604"/>
    <w:rsid w:val="0025697E"/>
    <w:rsid w:val="00256F26"/>
    <w:rsid w:val="00257B22"/>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4AE0"/>
    <w:rsid w:val="00285227"/>
    <w:rsid w:val="00285AD7"/>
    <w:rsid w:val="00286ACD"/>
    <w:rsid w:val="00287485"/>
    <w:rsid w:val="00290746"/>
    <w:rsid w:val="00290887"/>
    <w:rsid w:val="00290F42"/>
    <w:rsid w:val="00291131"/>
    <w:rsid w:val="00292343"/>
    <w:rsid w:val="002924D3"/>
    <w:rsid w:val="0029396D"/>
    <w:rsid w:val="00293D80"/>
    <w:rsid w:val="0029406A"/>
    <w:rsid w:val="00294630"/>
    <w:rsid w:val="002947D6"/>
    <w:rsid w:val="00294C71"/>
    <w:rsid w:val="00294D92"/>
    <w:rsid w:val="002951F6"/>
    <w:rsid w:val="00295D09"/>
    <w:rsid w:val="00295DD3"/>
    <w:rsid w:val="00297ED6"/>
    <w:rsid w:val="002A04E2"/>
    <w:rsid w:val="002A0FB0"/>
    <w:rsid w:val="002A12BA"/>
    <w:rsid w:val="002A200B"/>
    <w:rsid w:val="002A2542"/>
    <w:rsid w:val="002A29EE"/>
    <w:rsid w:val="002A2E8E"/>
    <w:rsid w:val="002A374F"/>
    <w:rsid w:val="002A3A23"/>
    <w:rsid w:val="002A3A8F"/>
    <w:rsid w:val="002A440B"/>
    <w:rsid w:val="002A4450"/>
    <w:rsid w:val="002A4565"/>
    <w:rsid w:val="002A4D67"/>
    <w:rsid w:val="002A515A"/>
    <w:rsid w:val="002A53E4"/>
    <w:rsid w:val="002A5C41"/>
    <w:rsid w:val="002A6442"/>
    <w:rsid w:val="002A6694"/>
    <w:rsid w:val="002A68DB"/>
    <w:rsid w:val="002B0276"/>
    <w:rsid w:val="002B1B53"/>
    <w:rsid w:val="002B24C9"/>
    <w:rsid w:val="002B367A"/>
    <w:rsid w:val="002B38C1"/>
    <w:rsid w:val="002B3F02"/>
    <w:rsid w:val="002B466B"/>
    <w:rsid w:val="002B4F80"/>
    <w:rsid w:val="002B50A0"/>
    <w:rsid w:val="002B5254"/>
    <w:rsid w:val="002B54F3"/>
    <w:rsid w:val="002B5597"/>
    <w:rsid w:val="002B5C36"/>
    <w:rsid w:val="002B69AF"/>
    <w:rsid w:val="002B78A5"/>
    <w:rsid w:val="002C2937"/>
    <w:rsid w:val="002C3978"/>
    <w:rsid w:val="002C3A82"/>
    <w:rsid w:val="002C43C7"/>
    <w:rsid w:val="002C48F6"/>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7EE"/>
    <w:rsid w:val="002E6C9C"/>
    <w:rsid w:val="002E75C6"/>
    <w:rsid w:val="002E7F4B"/>
    <w:rsid w:val="002F0BCF"/>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075F1"/>
    <w:rsid w:val="00310033"/>
    <w:rsid w:val="00311F0E"/>
    <w:rsid w:val="00313731"/>
    <w:rsid w:val="0031420D"/>
    <w:rsid w:val="003143EC"/>
    <w:rsid w:val="0031482A"/>
    <w:rsid w:val="00315181"/>
    <w:rsid w:val="003155CE"/>
    <w:rsid w:val="00316A63"/>
    <w:rsid w:val="00316C2F"/>
    <w:rsid w:val="00316D4F"/>
    <w:rsid w:val="003212D7"/>
    <w:rsid w:val="00321629"/>
    <w:rsid w:val="00321729"/>
    <w:rsid w:val="003217D0"/>
    <w:rsid w:val="00321BF9"/>
    <w:rsid w:val="00322665"/>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238"/>
    <w:rsid w:val="003666D3"/>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0AC"/>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1A3"/>
    <w:rsid w:val="00397804"/>
    <w:rsid w:val="003A0B4F"/>
    <w:rsid w:val="003A0C7A"/>
    <w:rsid w:val="003A17FE"/>
    <w:rsid w:val="003A1959"/>
    <w:rsid w:val="003A2198"/>
    <w:rsid w:val="003A3316"/>
    <w:rsid w:val="003A365B"/>
    <w:rsid w:val="003A3D74"/>
    <w:rsid w:val="003A66BF"/>
    <w:rsid w:val="003A79D5"/>
    <w:rsid w:val="003B0207"/>
    <w:rsid w:val="003B024A"/>
    <w:rsid w:val="003B16E9"/>
    <w:rsid w:val="003B18E2"/>
    <w:rsid w:val="003B2489"/>
    <w:rsid w:val="003B25A0"/>
    <w:rsid w:val="003B3874"/>
    <w:rsid w:val="003B3D43"/>
    <w:rsid w:val="003B3F50"/>
    <w:rsid w:val="003B4672"/>
    <w:rsid w:val="003B47D1"/>
    <w:rsid w:val="003B49E9"/>
    <w:rsid w:val="003B5E8C"/>
    <w:rsid w:val="003B729D"/>
    <w:rsid w:val="003C0437"/>
    <w:rsid w:val="003C0813"/>
    <w:rsid w:val="003C0A01"/>
    <w:rsid w:val="003C0B2F"/>
    <w:rsid w:val="003C1A14"/>
    <w:rsid w:val="003C1C3C"/>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17DE"/>
    <w:rsid w:val="003E2D54"/>
    <w:rsid w:val="003E2F85"/>
    <w:rsid w:val="003E366A"/>
    <w:rsid w:val="003E366F"/>
    <w:rsid w:val="003E3A59"/>
    <w:rsid w:val="003E455B"/>
    <w:rsid w:val="003E4D08"/>
    <w:rsid w:val="003E5B75"/>
    <w:rsid w:val="003E5B94"/>
    <w:rsid w:val="003E662E"/>
    <w:rsid w:val="003E6DE8"/>
    <w:rsid w:val="003E6E9D"/>
    <w:rsid w:val="003E6ECF"/>
    <w:rsid w:val="003E711A"/>
    <w:rsid w:val="003E7A2B"/>
    <w:rsid w:val="003F0B63"/>
    <w:rsid w:val="003F18B5"/>
    <w:rsid w:val="003F19A9"/>
    <w:rsid w:val="003F1A1D"/>
    <w:rsid w:val="003F31E8"/>
    <w:rsid w:val="003F3DD0"/>
    <w:rsid w:val="003F41A9"/>
    <w:rsid w:val="003F6051"/>
    <w:rsid w:val="003F6DA7"/>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17AD1"/>
    <w:rsid w:val="00420E9B"/>
    <w:rsid w:val="004211E5"/>
    <w:rsid w:val="00422AA3"/>
    <w:rsid w:val="004234B5"/>
    <w:rsid w:val="004239A3"/>
    <w:rsid w:val="00423B0C"/>
    <w:rsid w:val="004261BA"/>
    <w:rsid w:val="004265E4"/>
    <w:rsid w:val="00427056"/>
    <w:rsid w:val="004273E9"/>
    <w:rsid w:val="00431A49"/>
    <w:rsid w:val="004334DB"/>
    <w:rsid w:val="00433741"/>
    <w:rsid w:val="00433838"/>
    <w:rsid w:val="00434388"/>
    <w:rsid w:val="00434F02"/>
    <w:rsid w:val="00435DB4"/>
    <w:rsid w:val="00435FD9"/>
    <w:rsid w:val="00437DBD"/>
    <w:rsid w:val="00440828"/>
    <w:rsid w:val="00440F66"/>
    <w:rsid w:val="004416D2"/>
    <w:rsid w:val="004419B1"/>
    <w:rsid w:val="00442074"/>
    <w:rsid w:val="0044283A"/>
    <w:rsid w:val="00442A4D"/>
    <w:rsid w:val="00442DAB"/>
    <w:rsid w:val="004431DF"/>
    <w:rsid w:val="004435FC"/>
    <w:rsid w:val="00443BC7"/>
    <w:rsid w:val="00443FA6"/>
    <w:rsid w:val="00444348"/>
    <w:rsid w:val="0044509F"/>
    <w:rsid w:val="00445EB7"/>
    <w:rsid w:val="004471F1"/>
    <w:rsid w:val="004509B0"/>
    <w:rsid w:val="004523F8"/>
    <w:rsid w:val="00452A14"/>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3FB4"/>
    <w:rsid w:val="004842FF"/>
    <w:rsid w:val="004844C2"/>
    <w:rsid w:val="0048506E"/>
    <w:rsid w:val="00485952"/>
    <w:rsid w:val="00486B96"/>
    <w:rsid w:val="00486D71"/>
    <w:rsid w:val="00491528"/>
    <w:rsid w:val="00492093"/>
    <w:rsid w:val="0049336F"/>
    <w:rsid w:val="004933BA"/>
    <w:rsid w:val="00493A5F"/>
    <w:rsid w:val="00493E3E"/>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5E91"/>
    <w:rsid w:val="004A6B41"/>
    <w:rsid w:val="004A75B2"/>
    <w:rsid w:val="004A7A5B"/>
    <w:rsid w:val="004A7C12"/>
    <w:rsid w:val="004A7CF4"/>
    <w:rsid w:val="004A7F57"/>
    <w:rsid w:val="004B0FD5"/>
    <w:rsid w:val="004B1764"/>
    <w:rsid w:val="004B17F4"/>
    <w:rsid w:val="004B1FCC"/>
    <w:rsid w:val="004B21DE"/>
    <w:rsid w:val="004B44BF"/>
    <w:rsid w:val="004B4E58"/>
    <w:rsid w:val="004B5485"/>
    <w:rsid w:val="004B6473"/>
    <w:rsid w:val="004B6B18"/>
    <w:rsid w:val="004B7ADC"/>
    <w:rsid w:val="004C0845"/>
    <w:rsid w:val="004C17A5"/>
    <w:rsid w:val="004C192E"/>
    <w:rsid w:val="004C1B9E"/>
    <w:rsid w:val="004C243A"/>
    <w:rsid w:val="004C2641"/>
    <w:rsid w:val="004C2708"/>
    <w:rsid w:val="004C2A12"/>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C42"/>
    <w:rsid w:val="004E4D05"/>
    <w:rsid w:val="004E5605"/>
    <w:rsid w:val="004E5FD4"/>
    <w:rsid w:val="004E631B"/>
    <w:rsid w:val="004E6364"/>
    <w:rsid w:val="004E6891"/>
    <w:rsid w:val="004F0062"/>
    <w:rsid w:val="004F0CC0"/>
    <w:rsid w:val="004F0D59"/>
    <w:rsid w:val="004F16F4"/>
    <w:rsid w:val="004F1EFB"/>
    <w:rsid w:val="004F1FE6"/>
    <w:rsid w:val="004F2A45"/>
    <w:rsid w:val="004F2A7E"/>
    <w:rsid w:val="004F3642"/>
    <w:rsid w:val="004F51AD"/>
    <w:rsid w:val="004F6178"/>
    <w:rsid w:val="004F674B"/>
    <w:rsid w:val="004F68D1"/>
    <w:rsid w:val="004F6953"/>
    <w:rsid w:val="004F6AB1"/>
    <w:rsid w:val="004F75FF"/>
    <w:rsid w:val="00500794"/>
    <w:rsid w:val="00500F9A"/>
    <w:rsid w:val="0050104B"/>
    <w:rsid w:val="005011F2"/>
    <w:rsid w:val="00502017"/>
    <w:rsid w:val="0050210A"/>
    <w:rsid w:val="00502840"/>
    <w:rsid w:val="00503490"/>
    <w:rsid w:val="005039A6"/>
    <w:rsid w:val="00503AF0"/>
    <w:rsid w:val="005040D8"/>
    <w:rsid w:val="005052C0"/>
    <w:rsid w:val="00505B7B"/>
    <w:rsid w:val="00505D11"/>
    <w:rsid w:val="00506964"/>
    <w:rsid w:val="00506AA5"/>
    <w:rsid w:val="00507587"/>
    <w:rsid w:val="005075BD"/>
    <w:rsid w:val="005079C3"/>
    <w:rsid w:val="005079E1"/>
    <w:rsid w:val="005079E9"/>
    <w:rsid w:val="00507F41"/>
    <w:rsid w:val="00510774"/>
    <w:rsid w:val="00510C47"/>
    <w:rsid w:val="00510DF0"/>
    <w:rsid w:val="005136DD"/>
    <w:rsid w:val="0051386F"/>
    <w:rsid w:val="005138B9"/>
    <w:rsid w:val="00514CF9"/>
    <w:rsid w:val="005157DB"/>
    <w:rsid w:val="00515FF1"/>
    <w:rsid w:val="005170F4"/>
    <w:rsid w:val="00517E88"/>
    <w:rsid w:val="005203F5"/>
    <w:rsid w:val="005228F1"/>
    <w:rsid w:val="00522BBB"/>
    <w:rsid w:val="00522C99"/>
    <w:rsid w:val="005230E7"/>
    <w:rsid w:val="00523811"/>
    <w:rsid w:val="00523A72"/>
    <w:rsid w:val="0052717D"/>
    <w:rsid w:val="005279A3"/>
    <w:rsid w:val="00530AA3"/>
    <w:rsid w:val="00530DD6"/>
    <w:rsid w:val="00530EA2"/>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60A"/>
    <w:rsid w:val="00546C36"/>
    <w:rsid w:val="00546E9D"/>
    <w:rsid w:val="0054719B"/>
    <w:rsid w:val="00550F08"/>
    <w:rsid w:val="00550F60"/>
    <w:rsid w:val="005514BE"/>
    <w:rsid w:val="00551783"/>
    <w:rsid w:val="00552B90"/>
    <w:rsid w:val="00552F62"/>
    <w:rsid w:val="005539E2"/>
    <w:rsid w:val="00555E95"/>
    <w:rsid w:val="005562F0"/>
    <w:rsid w:val="0055684F"/>
    <w:rsid w:val="00557396"/>
    <w:rsid w:val="0056076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3BF"/>
    <w:rsid w:val="00573660"/>
    <w:rsid w:val="0057383A"/>
    <w:rsid w:val="0057390A"/>
    <w:rsid w:val="00573AA9"/>
    <w:rsid w:val="00573B39"/>
    <w:rsid w:val="005742CD"/>
    <w:rsid w:val="0057446E"/>
    <w:rsid w:val="005744F3"/>
    <w:rsid w:val="00574E5E"/>
    <w:rsid w:val="005755BC"/>
    <w:rsid w:val="00576D40"/>
    <w:rsid w:val="00576E06"/>
    <w:rsid w:val="00577900"/>
    <w:rsid w:val="00580F23"/>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C71"/>
    <w:rsid w:val="00590F18"/>
    <w:rsid w:val="00593C4A"/>
    <w:rsid w:val="0059492E"/>
    <w:rsid w:val="005952A7"/>
    <w:rsid w:val="00595BE6"/>
    <w:rsid w:val="00597B9E"/>
    <w:rsid w:val="005A0253"/>
    <w:rsid w:val="005A12BE"/>
    <w:rsid w:val="005A269A"/>
    <w:rsid w:val="005A2815"/>
    <w:rsid w:val="005A28F9"/>
    <w:rsid w:val="005A375A"/>
    <w:rsid w:val="005A3BE3"/>
    <w:rsid w:val="005A404B"/>
    <w:rsid w:val="005A4F0E"/>
    <w:rsid w:val="005A6279"/>
    <w:rsid w:val="005A636D"/>
    <w:rsid w:val="005A68EA"/>
    <w:rsid w:val="005A6E65"/>
    <w:rsid w:val="005B0255"/>
    <w:rsid w:val="005B0956"/>
    <w:rsid w:val="005B0D13"/>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1ECA"/>
    <w:rsid w:val="005C3D04"/>
    <w:rsid w:val="005C4753"/>
    <w:rsid w:val="005C5473"/>
    <w:rsid w:val="005C6EE5"/>
    <w:rsid w:val="005C741E"/>
    <w:rsid w:val="005D0980"/>
    <w:rsid w:val="005D169A"/>
    <w:rsid w:val="005D1BD0"/>
    <w:rsid w:val="005D1C5C"/>
    <w:rsid w:val="005D45C2"/>
    <w:rsid w:val="005D51B6"/>
    <w:rsid w:val="005D51D3"/>
    <w:rsid w:val="005D61D7"/>
    <w:rsid w:val="005D673F"/>
    <w:rsid w:val="005D6F5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5C38"/>
    <w:rsid w:val="005E7131"/>
    <w:rsid w:val="005F0EE8"/>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143"/>
    <w:rsid w:val="00602709"/>
    <w:rsid w:val="006058B7"/>
    <w:rsid w:val="00605C0A"/>
    <w:rsid w:val="0061034B"/>
    <w:rsid w:val="00610394"/>
    <w:rsid w:val="00610426"/>
    <w:rsid w:val="00610966"/>
    <w:rsid w:val="00611922"/>
    <w:rsid w:val="00612257"/>
    <w:rsid w:val="00612402"/>
    <w:rsid w:val="00613A7A"/>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08A"/>
    <w:rsid w:val="006344C7"/>
    <w:rsid w:val="006348BA"/>
    <w:rsid w:val="00634C15"/>
    <w:rsid w:val="00634CE4"/>
    <w:rsid w:val="00635398"/>
    <w:rsid w:val="006357C1"/>
    <w:rsid w:val="00635CEA"/>
    <w:rsid w:val="00636E64"/>
    <w:rsid w:val="00640FED"/>
    <w:rsid w:val="00641C45"/>
    <w:rsid w:val="006436C8"/>
    <w:rsid w:val="00643708"/>
    <w:rsid w:val="0064442E"/>
    <w:rsid w:val="006445AD"/>
    <w:rsid w:val="00644CDB"/>
    <w:rsid w:val="00644FAC"/>
    <w:rsid w:val="00646242"/>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8A5"/>
    <w:rsid w:val="00671DF3"/>
    <w:rsid w:val="00673742"/>
    <w:rsid w:val="00673988"/>
    <w:rsid w:val="00674486"/>
    <w:rsid w:val="00674A37"/>
    <w:rsid w:val="00674AEF"/>
    <w:rsid w:val="00675923"/>
    <w:rsid w:val="00675B04"/>
    <w:rsid w:val="0067788E"/>
    <w:rsid w:val="006809CE"/>
    <w:rsid w:val="00681761"/>
    <w:rsid w:val="00682146"/>
    <w:rsid w:val="00682AC2"/>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1"/>
    <w:rsid w:val="006B1F07"/>
    <w:rsid w:val="006B310A"/>
    <w:rsid w:val="006B3172"/>
    <w:rsid w:val="006B3407"/>
    <w:rsid w:val="006B3A4F"/>
    <w:rsid w:val="006B468D"/>
    <w:rsid w:val="006B563B"/>
    <w:rsid w:val="006B68F1"/>
    <w:rsid w:val="006B793B"/>
    <w:rsid w:val="006B7C46"/>
    <w:rsid w:val="006C0114"/>
    <w:rsid w:val="006C08CF"/>
    <w:rsid w:val="006C0A2F"/>
    <w:rsid w:val="006C0BC2"/>
    <w:rsid w:val="006C1C70"/>
    <w:rsid w:val="006C2268"/>
    <w:rsid w:val="006C25AC"/>
    <w:rsid w:val="006C375F"/>
    <w:rsid w:val="006C4E61"/>
    <w:rsid w:val="006C5225"/>
    <w:rsid w:val="006C575B"/>
    <w:rsid w:val="006C5A5F"/>
    <w:rsid w:val="006C5B75"/>
    <w:rsid w:val="006C5B96"/>
    <w:rsid w:val="006C5F51"/>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288"/>
    <w:rsid w:val="0073747A"/>
    <w:rsid w:val="007374B2"/>
    <w:rsid w:val="00737607"/>
    <w:rsid w:val="00737C59"/>
    <w:rsid w:val="00740563"/>
    <w:rsid w:val="00740983"/>
    <w:rsid w:val="00740E2C"/>
    <w:rsid w:val="00741E2C"/>
    <w:rsid w:val="00743463"/>
    <w:rsid w:val="0074389F"/>
    <w:rsid w:val="00743E8D"/>
    <w:rsid w:val="0074460D"/>
    <w:rsid w:val="007446FA"/>
    <w:rsid w:val="00744CA2"/>
    <w:rsid w:val="0074568C"/>
    <w:rsid w:val="00746473"/>
    <w:rsid w:val="00747D2C"/>
    <w:rsid w:val="007510F4"/>
    <w:rsid w:val="007512D1"/>
    <w:rsid w:val="00752546"/>
    <w:rsid w:val="00752D42"/>
    <w:rsid w:val="007533B2"/>
    <w:rsid w:val="007534FF"/>
    <w:rsid w:val="00753BC4"/>
    <w:rsid w:val="00753C7C"/>
    <w:rsid w:val="007543F9"/>
    <w:rsid w:val="00754C7E"/>
    <w:rsid w:val="00755249"/>
    <w:rsid w:val="007557C4"/>
    <w:rsid w:val="00755D7B"/>
    <w:rsid w:val="0075649F"/>
    <w:rsid w:val="0075667A"/>
    <w:rsid w:val="0075688E"/>
    <w:rsid w:val="00756BC9"/>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304"/>
    <w:rsid w:val="00775D07"/>
    <w:rsid w:val="00775E86"/>
    <w:rsid w:val="00776D0D"/>
    <w:rsid w:val="00777D70"/>
    <w:rsid w:val="007807A0"/>
    <w:rsid w:val="00780AF3"/>
    <w:rsid w:val="00783071"/>
    <w:rsid w:val="007837F6"/>
    <w:rsid w:val="00783FB9"/>
    <w:rsid w:val="00785748"/>
    <w:rsid w:val="00785841"/>
    <w:rsid w:val="007867AF"/>
    <w:rsid w:val="00786A1D"/>
    <w:rsid w:val="0078715A"/>
    <w:rsid w:val="007878BF"/>
    <w:rsid w:val="0079018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464"/>
    <w:rsid w:val="007A280A"/>
    <w:rsid w:val="007A2932"/>
    <w:rsid w:val="007A3547"/>
    <w:rsid w:val="007A3972"/>
    <w:rsid w:val="007A58CE"/>
    <w:rsid w:val="007A66BE"/>
    <w:rsid w:val="007A6DA1"/>
    <w:rsid w:val="007A71EF"/>
    <w:rsid w:val="007A7CE9"/>
    <w:rsid w:val="007B0108"/>
    <w:rsid w:val="007B0D37"/>
    <w:rsid w:val="007B1139"/>
    <w:rsid w:val="007B1D04"/>
    <w:rsid w:val="007B2B69"/>
    <w:rsid w:val="007B35D7"/>
    <w:rsid w:val="007B5B75"/>
    <w:rsid w:val="007B6934"/>
    <w:rsid w:val="007B6C8C"/>
    <w:rsid w:val="007B7839"/>
    <w:rsid w:val="007B7BE1"/>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51C7"/>
    <w:rsid w:val="007D61BB"/>
    <w:rsid w:val="007D668E"/>
    <w:rsid w:val="007D6890"/>
    <w:rsid w:val="007E0E31"/>
    <w:rsid w:val="007E113A"/>
    <w:rsid w:val="007E2040"/>
    <w:rsid w:val="007E2FC2"/>
    <w:rsid w:val="007E308A"/>
    <w:rsid w:val="007E4AB2"/>
    <w:rsid w:val="007E4F77"/>
    <w:rsid w:val="007E5D2A"/>
    <w:rsid w:val="007E6677"/>
    <w:rsid w:val="007F112A"/>
    <w:rsid w:val="007F1D70"/>
    <w:rsid w:val="007F1FE7"/>
    <w:rsid w:val="007F2677"/>
    <w:rsid w:val="007F3283"/>
    <w:rsid w:val="007F370B"/>
    <w:rsid w:val="007F3904"/>
    <w:rsid w:val="007F39E2"/>
    <w:rsid w:val="007F3A57"/>
    <w:rsid w:val="007F3C0B"/>
    <w:rsid w:val="007F481C"/>
    <w:rsid w:val="007F4DC6"/>
    <w:rsid w:val="007F5193"/>
    <w:rsid w:val="007F5512"/>
    <w:rsid w:val="007F57E8"/>
    <w:rsid w:val="007F58CD"/>
    <w:rsid w:val="007F683E"/>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17832"/>
    <w:rsid w:val="00820018"/>
    <w:rsid w:val="0082095C"/>
    <w:rsid w:val="00822355"/>
    <w:rsid w:val="0082250F"/>
    <w:rsid w:val="008241B2"/>
    <w:rsid w:val="008243B3"/>
    <w:rsid w:val="00825724"/>
    <w:rsid w:val="00826189"/>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1CB7"/>
    <w:rsid w:val="008523B2"/>
    <w:rsid w:val="008523CE"/>
    <w:rsid w:val="00852A61"/>
    <w:rsid w:val="008533D1"/>
    <w:rsid w:val="0085373F"/>
    <w:rsid w:val="00853C18"/>
    <w:rsid w:val="00855EE1"/>
    <w:rsid w:val="00856995"/>
    <w:rsid w:val="00856E59"/>
    <w:rsid w:val="00857037"/>
    <w:rsid w:val="00857BF0"/>
    <w:rsid w:val="008615DB"/>
    <w:rsid w:val="00861879"/>
    <w:rsid w:val="00862ACC"/>
    <w:rsid w:val="00863201"/>
    <w:rsid w:val="00863597"/>
    <w:rsid w:val="008647BB"/>
    <w:rsid w:val="0086504E"/>
    <w:rsid w:val="00865D06"/>
    <w:rsid w:val="008675BD"/>
    <w:rsid w:val="00867B72"/>
    <w:rsid w:val="00870408"/>
    <w:rsid w:val="00870C7D"/>
    <w:rsid w:val="00870D88"/>
    <w:rsid w:val="00870DED"/>
    <w:rsid w:val="008712AC"/>
    <w:rsid w:val="00871802"/>
    <w:rsid w:val="00871C6E"/>
    <w:rsid w:val="00872A71"/>
    <w:rsid w:val="00872B51"/>
    <w:rsid w:val="00872D0C"/>
    <w:rsid w:val="00874580"/>
    <w:rsid w:val="00875F6C"/>
    <w:rsid w:val="008761A7"/>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266"/>
    <w:rsid w:val="008A0904"/>
    <w:rsid w:val="008A130B"/>
    <w:rsid w:val="008A14D9"/>
    <w:rsid w:val="008A15BB"/>
    <w:rsid w:val="008A1FFB"/>
    <w:rsid w:val="008A2440"/>
    <w:rsid w:val="008A287F"/>
    <w:rsid w:val="008A2B06"/>
    <w:rsid w:val="008A3E25"/>
    <w:rsid w:val="008A40F7"/>
    <w:rsid w:val="008A478A"/>
    <w:rsid w:val="008A7403"/>
    <w:rsid w:val="008B16A5"/>
    <w:rsid w:val="008B1C04"/>
    <w:rsid w:val="008B1E87"/>
    <w:rsid w:val="008B1ED5"/>
    <w:rsid w:val="008B32E2"/>
    <w:rsid w:val="008B365B"/>
    <w:rsid w:val="008B375A"/>
    <w:rsid w:val="008B3861"/>
    <w:rsid w:val="008B4A51"/>
    <w:rsid w:val="008B4D44"/>
    <w:rsid w:val="008B515D"/>
    <w:rsid w:val="008B534B"/>
    <w:rsid w:val="008B597E"/>
    <w:rsid w:val="008B59EA"/>
    <w:rsid w:val="008B5E5B"/>
    <w:rsid w:val="008B6442"/>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4EF"/>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CDF"/>
    <w:rsid w:val="00903D7A"/>
    <w:rsid w:val="00904403"/>
    <w:rsid w:val="0090473A"/>
    <w:rsid w:val="00904E61"/>
    <w:rsid w:val="00905855"/>
    <w:rsid w:val="00905E29"/>
    <w:rsid w:val="00906215"/>
    <w:rsid w:val="00906577"/>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952"/>
    <w:rsid w:val="00922F1B"/>
    <w:rsid w:val="009238BF"/>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1B49"/>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6D7"/>
    <w:rsid w:val="00957A98"/>
    <w:rsid w:val="00960AD2"/>
    <w:rsid w:val="00960BB7"/>
    <w:rsid w:val="0096414C"/>
    <w:rsid w:val="00964617"/>
    <w:rsid w:val="00964C99"/>
    <w:rsid w:val="0096651F"/>
    <w:rsid w:val="009666DC"/>
    <w:rsid w:val="009667C6"/>
    <w:rsid w:val="00966BC5"/>
    <w:rsid w:val="00966EBD"/>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04C"/>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27C"/>
    <w:rsid w:val="009B164A"/>
    <w:rsid w:val="009B1858"/>
    <w:rsid w:val="009B2CFF"/>
    <w:rsid w:val="009B3586"/>
    <w:rsid w:val="009B3A7D"/>
    <w:rsid w:val="009B40B3"/>
    <w:rsid w:val="009B5D00"/>
    <w:rsid w:val="009B793F"/>
    <w:rsid w:val="009C20B1"/>
    <w:rsid w:val="009C296F"/>
    <w:rsid w:val="009C2A8F"/>
    <w:rsid w:val="009C3300"/>
    <w:rsid w:val="009C3696"/>
    <w:rsid w:val="009C3C1F"/>
    <w:rsid w:val="009C3DA3"/>
    <w:rsid w:val="009C43AE"/>
    <w:rsid w:val="009C4980"/>
    <w:rsid w:val="009C76FB"/>
    <w:rsid w:val="009D0DE8"/>
    <w:rsid w:val="009D13FC"/>
    <w:rsid w:val="009D22AC"/>
    <w:rsid w:val="009D28E8"/>
    <w:rsid w:val="009D2AB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252E"/>
    <w:rsid w:val="009F3181"/>
    <w:rsid w:val="009F3227"/>
    <w:rsid w:val="009F391B"/>
    <w:rsid w:val="009F3F25"/>
    <w:rsid w:val="009F5516"/>
    <w:rsid w:val="009F5E45"/>
    <w:rsid w:val="009F6F14"/>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02C6"/>
    <w:rsid w:val="00A206EB"/>
    <w:rsid w:val="00A21034"/>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5795"/>
    <w:rsid w:val="00A36A5A"/>
    <w:rsid w:val="00A37806"/>
    <w:rsid w:val="00A37D2C"/>
    <w:rsid w:val="00A37F5E"/>
    <w:rsid w:val="00A405C5"/>
    <w:rsid w:val="00A41313"/>
    <w:rsid w:val="00A41DB3"/>
    <w:rsid w:val="00A41EB7"/>
    <w:rsid w:val="00A4234C"/>
    <w:rsid w:val="00A42663"/>
    <w:rsid w:val="00A4365E"/>
    <w:rsid w:val="00A44FB3"/>
    <w:rsid w:val="00A451C3"/>
    <w:rsid w:val="00A4538F"/>
    <w:rsid w:val="00A47E76"/>
    <w:rsid w:val="00A47EF0"/>
    <w:rsid w:val="00A50C4D"/>
    <w:rsid w:val="00A50CCC"/>
    <w:rsid w:val="00A51353"/>
    <w:rsid w:val="00A513CF"/>
    <w:rsid w:val="00A522B2"/>
    <w:rsid w:val="00A5247E"/>
    <w:rsid w:val="00A53166"/>
    <w:rsid w:val="00A54343"/>
    <w:rsid w:val="00A54851"/>
    <w:rsid w:val="00A54A0B"/>
    <w:rsid w:val="00A55245"/>
    <w:rsid w:val="00A55D00"/>
    <w:rsid w:val="00A605F6"/>
    <w:rsid w:val="00A6074C"/>
    <w:rsid w:val="00A60E95"/>
    <w:rsid w:val="00A613E1"/>
    <w:rsid w:val="00A61FD2"/>
    <w:rsid w:val="00A64893"/>
    <w:rsid w:val="00A64946"/>
    <w:rsid w:val="00A64ED7"/>
    <w:rsid w:val="00A65318"/>
    <w:rsid w:val="00A671D4"/>
    <w:rsid w:val="00A67B5D"/>
    <w:rsid w:val="00A67F4B"/>
    <w:rsid w:val="00A71691"/>
    <w:rsid w:val="00A71EA1"/>
    <w:rsid w:val="00A722D5"/>
    <w:rsid w:val="00A733EC"/>
    <w:rsid w:val="00A74B69"/>
    <w:rsid w:val="00A751D3"/>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87AF8"/>
    <w:rsid w:val="00A90127"/>
    <w:rsid w:val="00A90743"/>
    <w:rsid w:val="00A90DF5"/>
    <w:rsid w:val="00A90E4F"/>
    <w:rsid w:val="00A91814"/>
    <w:rsid w:val="00A92406"/>
    <w:rsid w:val="00A9338E"/>
    <w:rsid w:val="00A9390B"/>
    <w:rsid w:val="00A953D6"/>
    <w:rsid w:val="00A95AAB"/>
    <w:rsid w:val="00A95D4E"/>
    <w:rsid w:val="00A9602A"/>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42CC"/>
    <w:rsid w:val="00AD54E7"/>
    <w:rsid w:val="00AD5E23"/>
    <w:rsid w:val="00AD5EC1"/>
    <w:rsid w:val="00AD6A87"/>
    <w:rsid w:val="00AD6D97"/>
    <w:rsid w:val="00AD7445"/>
    <w:rsid w:val="00AE12AC"/>
    <w:rsid w:val="00AE221A"/>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092C"/>
    <w:rsid w:val="00AF28A8"/>
    <w:rsid w:val="00AF369F"/>
    <w:rsid w:val="00AF4477"/>
    <w:rsid w:val="00AF65B9"/>
    <w:rsid w:val="00AF6AB6"/>
    <w:rsid w:val="00AF7170"/>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563"/>
    <w:rsid w:val="00B31699"/>
    <w:rsid w:val="00B31969"/>
    <w:rsid w:val="00B321D1"/>
    <w:rsid w:val="00B33A66"/>
    <w:rsid w:val="00B33CEF"/>
    <w:rsid w:val="00B352B1"/>
    <w:rsid w:val="00B36DEC"/>
    <w:rsid w:val="00B36FD0"/>
    <w:rsid w:val="00B37786"/>
    <w:rsid w:val="00B40285"/>
    <w:rsid w:val="00B40301"/>
    <w:rsid w:val="00B404E2"/>
    <w:rsid w:val="00B41096"/>
    <w:rsid w:val="00B42E4C"/>
    <w:rsid w:val="00B44BDE"/>
    <w:rsid w:val="00B460B1"/>
    <w:rsid w:val="00B50226"/>
    <w:rsid w:val="00B502BD"/>
    <w:rsid w:val="00B50433"/>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07DD"/>
    <w:rsid w:val="00B6119B"/>
    <w:rsid w:val="00B61943"/>
    <w:rsid w:val="00B62895"/>
    <w:rsid w:val="00B6337E"/>
    <w:rsid w:val="00B6352C"/>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442"/>
    <w:rsid w:val="00B719F7"/>
    <w:rsid w:val="00B727D0"/>
    <w:rsid w:val="00B72956"/>
    <w:rsid w:val="00B72A74"/>
    <w:rsid w:val="00B74651"/>
    <w:rsid w:val="00B74F1F"/>
    <w:rsid w:val="00B756E0"/>
    <w:rsid w:val="00B76F5E"/>
    <w:rsid w:val="00B80040"/>
    <w:rsid w:val="00B8139C"/>
    <w:rsid w:val="00B81E21"/>
    <w:rsid w:val="00B8213E"/>
    <w:rsid w:val="00B82361"/>
    <w:rsid w:val="00B82A29"/>
    <w:rsid w:val="00B82EED"/>
    <w:rsid w:val="00B839F2"/>
    <w:rsid w:val="00B83AAC"/>
    <w:rsid w:val="00B86EC7"/>
    <w:rsid w:val="00B871D3"/>
    <w:rsid w:val="00B907DD"/>
    <w:rsid w:val="00B909C0"/>
    <w:rsid w:val="00B91387"/>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5495"/>
    <w:rsid w:val="00BA640A"/>
    <w:rsid w:val="00BA6544"/>
    <w:rsid w:val="00BB0855"/>
    <w:rsid w:val="00BB17FD"/>
    <w:rsid w:val="00BB2523"/>
    <w:rsid w:val="00BB2731"/>
    <w:rsid w:val="00BB2D41"/>
    <w:rsid w:val="00BB328E"/>
    <w:rsid w:val="00BB3405"/>
    <w:rsid w:val="00BB6C56"/>
    <w:rsid w:val="00BB712E"/>
    <w:rsid w:val="00BB7471"/>
    <w:rsid w:val="00BB76DC"/>
    <w:rsid w:val="00BB7E7E"/>
    <w:rsid w:val="00BC00C2"/>
    <w:rsid w:val="00BC04EE"/>
    <w:rsid w:val="00BC0525"/>
    <w:rsid w:val="00BC0CDF"/>
    <w:rsid w:val="00BC1F59"/>
    <w:rsid w:val="00BC2C27"/>
    <w:rsid w:val="00BC3B01"/>
    <w:rsid w:val="00BC4F1C"/>
    <w:rsid w:val="00BC543D"/>
    <w:rsid w:val="00BC554F"/>
    <w:rsid w:val="00BC6193"/>
    <w:rsid w:val="00BC68ED"/>
    <w:rsid w:val="00BC756D"/>
    <w:rsid w:val="00BD02A8"/>
    <w:rsid w:val="00BD037E"/>
    <w:rsid w:val="00BD124C"/>
    <w:rsid w:val="00BD29F5"/>
    <w:rsid w:val="00BD3B1A"/>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B6F"/>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1AA1"/>
    <w:rsid w:val="00C071B5"/>
    <w:rsid w:val="00C072E9"/>
    <w:rsid w:val="00C078E9"/>
    <w:rsid w:val="00C10286"/>
    <w:rsid w:val="00C11296"/>
    <w:rsid w:val="00C11921"/>
    <w:rsid w:val="00C11F0B"/>
    <w:rsid w:val="00C125FA"/>
    <w:rsid w:val="00C12A08"/>
    <w:rsid w:val="00C140ED"/>
    <w:rsid w:val="00C148F8"/>
    <w:rsid w:val="00C148FA"/>
    <w:rsid w:val="00C14FB6"/>
    <w:rsid w:val="00C1565C"/>
    <w:rsid w:val="00C16076"/>
    <w:rsid w:val="00C161E4"/>
    <w:rsid w:val="00C16375"/>
    <w:rsid w:val="00C21DC2"/>
    <w:rsid w:val="00C220A9"/>
    <w:rsid w:val="00C221CC"/>
    <w:rsid w:val="00C226B3"/>
    <w:rsid w:val="00C22972"/>
    <w:rsid w:val="00C236D9"/>
    <w:rsid w:val="00C23B85"/>
    <w:rsid w:val="00C240C0"/>
    <w:rsid w:val="00C2413B"/>
    <w:rsid w:val="00C248BD"/>
    <w:rsid w:val="00C24C6A"/>
    <w:rsid w:val="00C25081"/>
    <w:rsid w:val="00C26D65"/>
    <w:rsid w:val="00C27A7D"/>
    <w:rsid w:val="00C30B3F"/>
    <w:rsid w:val="00C317D3"/>
    <w:rsid w:val="00C32649"/>
    <w:rsid w:val="00C329DC"/>
    <w:rsid w:val="00C32A55"/>
    <w:rsid w:val="00C3344C"/>
    <w:rsid w:val="00C336E1"/>
    <w:rsid w:val="00C34325"/>
    <w:rsid w:val="00C34FED"/>
    <w:rsid w:val="00C35164"/>
    <w:rsid w:val="00C3742D"/>
    <w:rsid w:val="00C37524"/>
    <w:rsid w:val="00C4068A"/>
    <w:rsid w:val="00C4083C"/>
    <w:rsid w:val="00C4104D"/>
    <w:rsid w:val="00C41990"/>
    <w:rsid w:val="00C4240F"/>
    <w:rsid w:val="00C42B93"/>
    <w:rsid w:val="00C43AC8"/>
    <w:rsid w:val="00C44293"/>
    <w:rsid w:val="00C44D69"/>
    <w:rsid w:val="00C4512C"/>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088B"/>
    <w:rsid w:val="00C61A91"/>
    <w:rsid w:val="00C625AF"/>
    <w:rsid w:val="00C63433"/>
    <w:rsid w:val="00C647F6"/>
    <w:rsid w:val="00C64FF1"/>
    <w:rsid w:val="00C6688B"/>
    <w:rsid w:val="00C66DDA"/>
    <w:rsid w:val="00C66E70"/>
    <w:rsid w:val="00C7073F"/>
    <w:rsid w:val="00C70802"/>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404"/>
    <w:rsid w:val="00C919F4"/>
    <w:rsid w:val="00C92D69"/>
    <w:rsid w:val="00C92FD2"/>
    <w:rsid w:val="00C93139"/>
    <w:rsid w:val="00C93517"/>
    <w:rsid w:val="00C938FF"/>
    <w:rsid w:val="00C93A35"/>
    <w:rsid w:val="00C941FB"/>
    <w:rsid w:val="00C943B2"/>
    <w:rsid w:val="00C949DC"/>
    <w:rsid w:val="00C951B2"/>
    <w:rsid w:val="00C959AC"/>
    <w:rsid w:val="00C96094"/>
    <w:rsid w:val="00C96ECB"/>
    <w:rsid w:val="00C973C8"/>
    <w:rsid w:val="00CA012C"/>
    <w:rsid w:val="00CA02F1"/>
    <w:rsid w:val="00CA0DF0"/>
    <w:rsid w:val="00CA135B"/>
    <w:rsid w:val="00CA19C3"/>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C5C92"/>
    <w:rsid w:val="00CD056B"/>
    <w:rsid w:val="00CD0CCC"/>
    <w:rsid w:val="00CD1351"/>
    <w:rsid w:val="00CD2099"/>
    <w:rsid w:val="00CD328A"/>
    <w:rsid w:val="00CD3A18"/>
    <w:rsid w:val="00CD3F7E"/>
    <w:rsid w:val="00CD4858"/>
    <w:rsid w:val="00CD4C88"/>
    <w:rsid w:val="00CD58F9"/>
    <w:rsid w:val="00CD5E12"/>
    <w:rsid w:val="00CD67B3"/>
    <w:rsid w:val="00CD71CD"/>
    <w:rsid w:val="00CE0CF3"/>
    <w:rsid w:val="00CE3247"/>
    <w:rsid w:val="00CE5A97"/>
    <w:rsid w:val="00CE6D5F"/>
    <w:rsid w:val="00CE6E1E"/>
    <w:rsid w:val="00CE703A"/>
    <w:rsid w:val="00CE76E8"/>
    <w:rsid w:val="00CF0988"/>
    <w:rsid w:val="00CF099F"/>
    <w:rsid w:val="00CF09E0"/>
    <w:rsid w:val="00CF10E6"/>
    <w:rsid w:val="00CF1818"/>
    <w:rsid w:val="00CF1C1E"/>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633D"/>
    <w:rsid w:val="00D07255"/>
    <w:rsid w:val="00D0758E"/>
    <w:rsid w:val="00D07898"/>
    <w:rsid w:val="00D07A2B"/>
    <w:rsid w:val="00D07F30"/>
    <w:rsid w:val="00D105F2"/>
    <w:rsid w:val="00D10B82"/>
    <w:rsid w:val="00D11554"/>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3CF7"/>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10BA"/>
    <w:rsid w:val="00D422F9"/>
    <w:rsid w:val="00D4267B"/>
    <w:rsid w:val="00D42F92"/>
    <w:rsid w:val="00D430DD"/>
    <w:rsid w:val="00D43322"/>
    <w:rsid w:val="00D4370E"/>
    <w:rsid w:val="00D43B8F"/>
    <w:rsid w:val="00D43F67"/>
    <w:rsid w:val="00D4420C"/>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545"/>
    <w:rsid w:val="00D55A7E"/>
    <w:rsid w:val="00D5639F"/>
    <w:rsid w:val="00D56791"/>
    <w:rsid w:val="00D6024A"/>
    <w:rsid w:val="00D608B7"/>
    <w:rsid w:val="00D60B90"/>
    <w:rsid w:val="00D61702"/>
    <w:rsid w:val="00D62C45"/>
    <w:rsid w:val="00D62E3E"/>
    <w:rsid w:val="00D63AF7"/>
    <w:rsid w:val="00D63EF7"/>
    <w:rsid w:val="00D64404"/>
    <w:rsid w:val="00D6465D"/>
    <w:rsid w:val="00D64AC7"/>
    <w:rsid w:val="00D6558C"/>
    <w:rsid w:val="00D658E4"/>
    <w:rsid w:val="00D65BE2"/>
    <w:rsid w:val="00D66156"/>
    <w:rsid w:val="00D66AD8"/>
    <w:rsid w:val="00D67605"/>
    <w:rsid w:val="00D67CF2"/>
    <w:rsid w:val="00D67EA1"/>
    <w:rsid w:val="00D7056D"/>
    <w:rsid w:val="00D70F81"/>
    <w:rsid w:val="00D71FB0"/>
    <w:rsid w:val="00D72C1E"/>
    <w:rsid w:val="00D73475"/>
    <w:rsid w:val="00D736AB"/>
    <w:rsid w:val="00D73A36"/>
    <w:rsid w:val="00D75638"/>
    <w:rsid w:val="00D7585C"/>
    <w:rsid w:val="00D758D8"/>
    <w:rsid w:val="00D763EC"/>
    <w:rsid w:val="00D77680"/>
    <w:rsid w:val="00D776D1"/>
    <w:rsid w:val="00D80861"/>
    <w:rsid w:val="00D80C49"/>
    <w:rsid w:val="00D82F30"/>
    <w:rsid w:val="00D832DD"/>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144A"/>
    <w:rsid w:val="00DA26D6"/>
    <w:rsid w:val="00DA279C"/>
    <w:rsid w:val="00DA3310"/>
    <w:rsid w:val="00DA3446"/>
    <w:rsid w:val="00DA39B3"/>
    <w:rsid w:val="00DA3BAD"/>
    <w:rsid w:val="00DA4FEE"/>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03F"/>
    <w:rsid w:val="00DB3890"/>
    <w:rsid w:val="00DB39FE"/>
    <w:rsid w:val="00DB3A55"/>
    <w:rsid w:val="00DB7000"/>
    <w:rsid w:val="00DB7959"/>
    <w:rsid w:val="00DB7F9D"/>
    <w:rsid w:val="00DC07A9"/>
    <w:rsid w:val="00DC1600"/>
    <w:rsid w:val="00DC18A7"/>
    <w:rsid w:val="00DC1B2D"/>
    <w:rsid w:val="00DC2525"/>
    <w:rsid w:val="00DC368F"/>
    <w:rsid w:val="00DC3AAE"/>
    <w:rsid w:val="00DC40F0"/>
    <w:rsid w:val="00DC674E"/>
    <w:rsid w:val="00DC6E2C"/>
    <w:rsid w:val="00DC7243"/>
    <w:rsid w:val="00DC7736"/>
    <w:rsid w:val="00DC7B9E"/>
    <w:rsid w:val="00DC7F83"/>
    <w:rsid w:val="00DD24A0"/>
    <w:rsid w:val="00DD24D6"/>
    <w:rsid w:val="00DD3EC1"/>
    <w:rsid w:val="00DD43CB"/>
    <w:rsid w:val="00DD5403"/>
    <w:rsid w:val="00DD5AB0"/>
    <w:rsid w:val="00DD76FC"/>
    <w:rsid w:val="00DE0723"/>
    <w:rsid w:val="00DE1336"/>
    <w:rsid w:val="00DE1CB9"/>
    <w:rsid w:val="00DE2CE1"/>
    <w:rsid w:val="00DE42DA"/>
    <w:rsid w:val="00DE4553"/>
    <w:rsid w:val="00DE5034"/>
    <w:rsid w:val="00DE53CC"/>
    <w:rsid w:val="00DE55E6"/>
    <w:rsid w:val="00DE6630"/>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9B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0BC5"/>
    <w:rsid w:val="00E31ED7"/>
    <w:rsid w:val="00E31F75"/>
    <w:rsid w:val="00E339ED"/>
    <w:rsid w:val="00E35576"/>
    <w:rsid w:val="00E36F65"/>
    <w:rsid w:val="00E37F40"/>
    <w:rsid w:val="00E404A0"/>
    <w:rsid w:val="00E41A13"/>
    <w:rsid w:val="00E41E14"/>
    <w:rsid w:val="00E4291A"/>
    <w:rsid w:val="00E4354C"/>
    <w:rsid w:val="00E4488B"/>
    <w:rsid w:val="00E45A9A"/>
    <w:rsid w:val="00E46315"/>
    <w:rsid w:val="00E46CF1"/>
    <w:rsid w:val="00E47076"/>
    <w:rsid w:val="00E47E17"/>
    <w:rsid w:val="00E50E66"/>
    <w:rsid w:val="00E52A2A"/>
    <w:rsid w:val="00E52DB4"/>
    <w:rsid w:val="00E53DD5"/>
    <w:rsid w:val="00E5444C"/>
    <w:rsid w:val="00E54A6F"/>
    <w:rsid w:val="00E54DC5"/>
    <w:rsid w:val="00E5577C"/>
    <w:rsid w:val="00E55877"/>
    <w:rsid w:val="00E55EFD"/>
    <w:rsid w:val="00E566F3"/>
    <w:rsid w:val="00E568F2"/>
    <w:rsid w:val="00E56AE4"/>
    <w:rsid w:val="00E57D41"/>
    <w:rsid w:val="00E57F63"/>
    <w:rsid w:val="00E60692"/>
    <w:rsid w:val="00E6205A"/>
    <w:rsid w:val="00E62842"/>
    <w:rsid w:val="00E62ACB"/>
    <w:rsid w:val="00E63094"/>
    <w:rsid w:val="00E633BF"/>
    <w:rsid w:val="00E633DE"/>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0D5"/>
    <w:rsid w:val="00E76687"/>
    <w:rsid w:val="00E772BF"/>
    <w:rsid w:val="00E7765A"/>
    <w:rsid w:val="00E779F4"/>
    <w:rsid w:val="00E80DB8"/>
    <w:rsid w:val="00E80E9A"/>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3699"/>
    <w:rsid w:val="00E949A5"/>
    <w:rsid w:val="00E9534C"/>
    <w:rsid w:val="00E96524"/>
    <w:rsid w:val="00E96FD0"/>
    <w:rsid w:val="00E9731B"/>
    <w:rsid w:val="00E973A5"/>
    <w:rsid w:val="00EA0FE0"/>
    <w:rsid w:val="00EA1C85"/>
    <w:rsid w:val="00EA249D"/>
    <w:rsid w:val="00EA3E6C"/>
    <w:rsid w:val="00EA41C4"/>
    <w:rsid w:val="00EA4B1C"/>
    <w:rsid w:val="00EA5279"/>
    <w:rsid w:val="00EA5372"/>
    <w:rsid w:val="00EA748B"/>
    <w:rsid w:val="00EA75E5"/>
    <w:rsid w:val="00EA7FAC"/>
    <w:rsid w:val="00EA7FE0"/>
    <w:rsid w:val="00EB2524"/>
    <w:rsid w:val="00EB25B2"/>
    <w:rsid w:val="00EB3D0D"/>
    <w:rsid w:val="00EB4B4D"/>
    <w:rsid w:val="00EB4D72"/>
    <w:rsid w:val="00EB57F2"/>
    <w:rsid w:val="00EB762E"/>
    <w:rsid w:val="00EB7D8F"/>
    <w:rsid w:val="00EC0300"/>
    <w:rsid w:val="00EC0509"/>
    <w:rsid w:val="00EC0944"/>
    <w:rsid w:val="00EC0A48"/>
    <w:rsid w:val="00EC0CDA"/>
    <w:rsid w:val="00EC1E64"/>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60F0"/>
    <w:rsid w:val="00EE7106"/>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5D2B"/>
    <w:rsid w:val="00F16012"/>
    <w:rsid w:val="00F162C3"/>
    <w:rsid w:val="00F163A0"/>
    <w:rsid w:val="00F16771"/>
    <w:rsid w:val="00F17033"/>
    <w:rsid w:val="00F17BAB"/>
    <w:rsid w:val="00F2125D"/>
    <w:rsid w:val="00F22858"/>
    <w:rsid w:val="00F22B93"/>
    <w:rsid w:val="00F231FD"/>
    <w:rsid w:val="00F232B6"/>
    <w:rsid w:val="00F243B1"/>
    <w:rsid w:val="00F24E0C"/>
    <w:rsid w:val="00F25A8F"/>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09E5"/>
    <w:rsid w:val="00F40B13"/>
    <w:rsid w:val="00F41E6E"/>
    <w:rsid w:val="00F42FA7"/>
    <w:rsid w:val="00F43734"/>
    <w:rsid w:val="00F43FBB"/>
    <w:rsid w:val="00F440EC"/>
    <w:rsid w:val="00F44CAD"/>
    <w:rsid w:val="00F450FA"/>
    <w:rsid w:val="00F45BDB"/>
    <w:rsid w:val="00F45E18"/>
    <w:rsid w:val="00F45E4F"/>
    <w:rsid w:val="00F45E69"/>
    <w:rsid w:val="00F46EC7"/>
    <w:rsid w:val="00F47696"/>
    <w:rsid w:val="00F50142"/>
    <w:rsid w:val="00F5026A"/>
    <w:rsid w:val="00F50ACB"/>
    <w:rsid w:val="00F51AC4"/>
    <w:rsid w:val="00F51F89"/>
    <w:rsid w:val="00F528AC"/>
    <w:rsid w:val="00F52BED"/>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022E"/>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781"/>
    <w:rsid w:val="00F85D99"/>
    <w:rsid w:val="00F85E77"/>
    <w:rsid w:val="00F86594"/>
    <w:rsid w:val="00F87497"/>
    <w:rsid w:val="00F87681"/>
    <w:rsid w:val="00F87FE9"/>
    <w:rsid w:val="00F90843"/>
    <w:rsid w:val="00F9094E"/>
    <w:rsid w:val="00F90CE3"/>
    <w:rsid w:val="00F91514"/>
    <w:rsid w:val="00F94526"/>
    <w:rsid w:val="00F96158"/>
    <w:rsid w:val="00F9639D"/>
    <w:rsid w:val="00F975CF"/>
    <w:rsid w:val="00FA01C7"/>
    <w:rsid w:val="00FA093B"/>
    <w:rsid w:val="00FA1A8D"/>
    <w:rsid w:val="00FA1C1E"/>
    <w:rsid w:val="00FA1D29"/>
    <w:rsid w:val="00FA1E00"/>
    <w:rsid w:val="00FA2D80"/>
    <w:rsid w:val="00FA3695"/>
    <w:rsid w:val="00FA43A9"/>
    <w:rsid w:val="00FA53A7"/>
    <w:rsid w:val="00FA6C2F"/>
    <w:rsid w:val="00FA6C61"/>
    <w:rsid w:val="00FA7747"/>
    <w:rsid w:val="00FB037F"/>
    <w:rsid w:val="00FB0413"/>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CDC"/>
    <w:rsid w:val="00FB7D63"/>
    <w:rsid w:val="00FC0E2A"/>
    <w:rsid w:val="00FC1DBD"/>
    <w:rsid w:val="00FC1E2A"/>
    <w:rsid w:val="00FC26F3"/>
    <w:rsid w:val="00FC37AE"/>
    <w:rsid w:val="00FC41B6"/>
    <w:rsid w:val="00FC45FC"/>
    <w:rsid w:val="00FC4CF0"/>
    <w:rsid w:val="00FC4E76"/>
    <w:rsid w:val="00FC591D"/>
    <w:rsid w:val="00FC6522"/>
    <w:rsid w:val="00FC6A35"/>
    <w:rsid w:val="00FD1E71"/>
    <w:rsid w:val="00FD221C"/>
    <w:rsid w:val="00FD232C"/>
    <w:rsid w:val="00FD30F5"/>
    <w:rsid w:val="00FD3781"/>
    <w:rsid w:val="00FD3C69"/>
    <w:rsid w:val="00FD3E4B"/>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C75"/>
    <w:rsid w:val="00FE4E76"/>
    <w:rsid w:val="00FE6B00"/>
    <w:rsid w:val="00FE6DDC"/>
    <w:rsid w:val="00FE6ED6"/>
    <w:rsid w:val="00FF29C0"/>
    <w:rsid w:val="00FF2DF1"/>
    <w:rsid w:val="00FF42CC"/>
    <w:rsid w:val="00FF4E60"/>
    <w:rsid w:val="00FF5F31"/>
    <w:rsid w:val="00FF61C0"/>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931B49"/>
    <w:pPr>
      <w:tabs>
        <w:tab w:val="right" w:leader="dot" w:pos="9498"/>
      </w:tabs>
      <w:jc w:val="both"/>
    </w:pPr>
    <w:rPr>
      <w:rFonts w:ascii="Times New Roman" w:hAnsi="Times New Roman" w:cs="Times New Roman"/>
      <w:b/>
      <w:sz w:val="28"/>
      <w:szCs w:val="28"/>
    </w:rPr>
  </w:style>
  <w:style w:type="character" w:styleId="ad">
    <w:name w:val="Hyperlink"/>
    <w:unhideWhenUsed/>
    <w:rsid w:val="00E85984"/>
    <w:rPr>
      <w:color w:val="0000FF"/>
      <w:u w:val="single"/>
    </w:rPr>
  </w:style>
  <w:style w:type="paragraph" w:styleId="23">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99"/>
    <w:unhideWhenUsed/>
    <w:rsid w:val="0094734D"/>
    <w:pPr>
      <w:spacing w:after="120"/>
    </w:pPr>
    <w:rPr>
      <w:rFonts w:cs="Times New Roman"/>
    </w:rPr>
  </w:style>
  <w:style w:type="character" w:customStyle="1" w:styleId="af">
    <w:name w:val="Основной текст Знак"/>
    <w:link w:val="ae"/>
    <w:uiPriority w:val="99"/>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2">
    <w:name w:val="Буллит"/>
    <w:basedOn w:val="af0"/>
    <w:link w:val="af3"/>
    <w:rsid w:val="0094734D"/>
    <w:pPr>
      <w:ind w:firstLine="244"/>
    </w:pPr>
  </w:style>
  <w:style w:type="paragraph" w:styleId="af4">
    <w:name w:val="List Paragraph"/>
    <w:aliases w:val="мой,ТЗ список,Нумерованый список,List Paragraph1"/>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qForma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c"/>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6">
    <w:name w:val="Без интервала2"/>
    <w:aliases w:val="основа"/>
    <w:qFormat/>
    <w:rsid w:val="00C769D6"/>
    <w:rPr>
      <w:rFonts w:ascii="Calibri" w:eastAsia="Calibri" w:hAnsi="Calibri"/>
      <w:sz w:val="22"/>
      <w:szCs w:val="22"/>
      <w:lang w:eastAsia="en-US"/>
    </w:rPr>
  </w:style>
  <w:style w:type="paragraph" w:customStyle="1" w:styleId="afd">
    <w:name w:val="А ОСН ТЕКСТ"/>
    <w:basedOn w:val="a"/>
    <w:link w:val="afe"/>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E6891"/>
    <w:rPr>
      <w:vertAlign w:val="superscript"/>
    </w:rPr>
  </w:style>
  <w:style w:type="paragraph" w:customStyle="1" w:styleId="aff">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f0">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1">
    <w:name w:val="Основной текст + Полужирный"/>
    <w:semiHidden/>
    <w:rsid w:val="0027525A"/>
    <w:rPr>
      <w:rFonts w:ascii="Century Schoolbook" w:hAnsi="Century Schoolbook"/>
      <w:b/>
      <w:bCs/>
      <w:sz w:val="24"/>
      <w:szCs w:val="24"/>
      <w:lang w:bidi="ar-SA"/>
    </w:rPr>
  </w:style>
  <w:style w:type="paragraph" w:customStyle="1" w:styleId="28">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2">
    <w:name w:val="page number"/>
    <w:basedOn w:val="a0"/>
    <w:rsid w:val="004265E4"/>
  </w:style>
  <w:style w:type="paragraph" w:customStyle="1" w:styleId="29">
    <w:name w:val="Заг 2"/>
    <w:basedOn w:val="1a"/>
    <w:rsid w:val="004265E4"/>
    <w:pPr>
      <w:pageBreakBefore w:val="0"/>
      <w:spacing w:before="283"/>
    </w:pPr>
    <w:rPr>
      <w:caps w:val="0"/>
    </w:rPr>
  </w:style>
  <w:style w:type="paragraph" w:customStyle="1" w:styleId="1a">
    <w:name w:val="Заг 1"/>
    <w:basedOn w:val="af0"/>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a">
    <w:name w:val="Основной текст (2)_"/>
    <w:link w:val="2b"/>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c">
    <w:name w:val="Заголовок №2_"/>
    <w:link w:val="2d"/>
    <w:rsid w:val="004265E4"/>
    <w:rPr>
      <w:sz w:val="21"/>
      <w:szCs w:val="21"/>
      <w:lang w:bidi="ar-SA"/>
    </w:rPr>
  </w:style>
  <w:style w:type="paragraph" w:customStyle="1" w:styleId="2d">
    <w:name w:val="Заголовок №2"/>
    <w:basedOn w:val="a"/>
    <w:link w:val="2c"/>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3">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4">
    <w:name w:val="Title"/>
    <w:basedOn w:val="a"/>
    <w:next w:val="a"/>
    <w:link w:val="aff5"/>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5">
    <w:name w:val="Название Знак"/>
    <w:basedOn w:val="a0"/>
    <w:link w:val="aff4"/>
    <w:uiPriority w:val="99"/>
    <w:rsid w:val="00B871D3"/>
    <w:rPr>
      <w:rFonts w:ascii="Cambria" w:eastAsia="Calibri" w:hAnsi="Cambria"/>
      <w:b/>
      <w:bCs/>
      <w:kern w:val="28"/>
      <w:sz w:val="32"/>
      <w:szCs w:val="32"/>
    </w:rPr>
  </w:style>
  <w:style w:type="character" w:styleId="aff6">
    <w:name w:val="Strong"/>
    <w:basedOn w:val="a0"/>
    <w:qFormat/>
    <w:rsid w:val="000359B7"/>
    <w:rPr>
      <w:b/>
      <w:bCs/>
    </w:rPr>
  </w:style>
  <w:style w:type="character" w:customStyle="1" w:styleId="af5">
    <w:name w:val="Абзац списка Знак"/>
    <w:aliases w:val="мой Знак,ТЗ список Знак,Нумерованый список Знак,List Paragraph1 Знак"/>
    <w:link w:val="af4"/>
    <w:uiPriority w:val="34"/>
    <w:qFormat/>
    <w:locked/>
    <w:rsid w:val="005755BC"/>
    <w:rPr>
      <w:caps/>
      <w:sz w:val="24"/>
      <w:szCs w:val="24"/>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B80040"/>
    <w:rPr>
      <w:sz w:val="24"/>
      <w:szCs w:val="24"/>
    </w:rPr>
  </w:style>
  <w:style w:type="paragraph" w:customStyle="1" w:styleId="aff7">
    <w:name w:val="Заголовок таблицы"/>
    <w:basedOn w:val="a"/>
    <w:rsid w:val="00B80040"/>
    <w:pPr>
      <w:widowControl w:val="0"/>
      <w:suppressLineNumbers/>
      <w:spacing w:after="0" w:line="240" w:lineRule="auto"/>
      <w:jc w:val="center"/>
    </w:pPr>
    <w:rPr>
      <w:rFonts w:ascii="Times" w:eastAsia="Times" w:hAnsi="Times" w:cs="Times New Roman"/>
      <w:b/>
      <w:bCs/>
      <w:color w:val="auto"/>
      <w:sz w:val="24"/>
      <w:szCs w:val="20"/>
      <w:lang w:val="en-US" w:eastAsia="ar-SA"/>
    </w:rPr>
  </w:style>
  <w:style w:type="paragraph" w:customStyle="1" w:styleId="1e">
    <w:name w:val="Заголовок1"/>
    <w:basedOn w:val="a"/>
    <w:next w:val="ae"/>
    <w:rsid w:val="00FD3E4B"/>
    <w:pPr>
      <w:keepNext/>
      <w:widowControl w:val="0"/>
      <w:spacing w:before="240" w:after="120" w:line="240" w:lineRule="auto"/>
    </w:pPr>
    <w:rPr>
      <w:rFonts w:ascii="Arial" w:eastAsia="Andale Sans UI" w:hAnsi="Arial" w:cs="Tahoma"/>
      <w:color w:val="auto"/>
      <w:sz w:val="28"/>
      <w:szCs w:val="28"/>
      <w:lang w:eastAsia="ar-SA"/>
    </w:rPr>
  </w:style>
  <w:style w:type="paragraph" w:customStyle="1" w:styleId="34">
    <w:name w:val="Абзац списка3"/>
    <w:basedOn w:val="a"/>
    <w:rsid w:val="00FD3E4B"/>
    <w:pPr>
      <w:widowControl w:val="0"/>
      <w:spacing w:after="0" w:line="240" w:lineRule="auto"/>
    </w:pPr>
    <w:rPr>
      <w:rFonts w:ascii="Times New Roman" w:eastAsia="Andale Sans UI" w:hAnsi="Times New Roman" w:cs="Times New Roman"/>
      <w:color w:val="auto"/>
      <w:sz w:val="24"/>
      <w:szCs w:val="24"/>
      <w:lang w:eastAsia="ar-SA"/>
    </w:rPr>
  </w:style>
  <w:style w:type="paragraph" w:styleId="aff8">
    <w:name w:val="No Spacing"/>
    <w:aliases w:val="No Spacing"/>
    <w:link w:val="aff9"/>
    <w:uiPriority w:val="1"/>
    <w:qFormat/>
    <w:rsid w:val="00FD3E4B"/>
    <w:pPr>
      <w:widowControl w:val="0"/>
      <w:suppressAutoHyphens/>
      <w:overflowPunct w:val="0"/>
    </w:pPr>
    <w:rPr>
      <w:rFonts w:eastAsia="Arial Unicode MS"/>
      <w:kern w:val="1"/>
      <w:sz w:val="24"/>
      <w:szCs w:val="24"/>
      <w:lang w:eastAsia="ar-SA"/>
    </w:rPr>
  </w:style>
  <w:style w:type="paragraph" w:customStyle="1" w:styleId="1f">
    <w:name w:val="Текст1"/>
    <w:basedOn w:val="a"/>
    <w:rsid w:val="00FD3E4B"/>
    <w:pPr>
      <w:suppressAutoHyphens w:val="0"/>
      <w:autoSpaceDE w:val="0"/>
      <w:spacing w:after="0" w:line="240" w:lineRule="auto"/>
    </w:pPr>
    <w:rPr>
      <w:rFonts w:ascii="Courier New" w:eastAsia="Times New Roman" w:hAnsi="Courier New" w:cs="Times New Roman"/>
      <w:color w:val="auto"/>
      <w:sz w:val="20"/>
      <w:szCs w:val="20"/>
      <w:lang w:eastAsia="ar-SA"/>
    </w:rPr>
  </w:style>
  <w:style w:type="character" w:customStyle="1" w:styleId="af1">
    <w:name w:val="Основной Знак"/>
    <w:link w:val="af0"/>
    <w:rsid w:val="00FD3E4B"/>
    <w:rPr>
      <w:rFonts w:ascii="NewtonCSanPin" w:hAnsi="NewtonCSanPin" w:cs="NewtonCSanPin"/>
      <w:color w:val="000000"/>
      <w:sz w:val="21"/>
      <w:szCs w:val="21"/>
    </w:rPr>
  </w:style>
  <w:style w:type="character" w:customStyle="1" w:styleId="aff9">
    <w:name w:val="Без интервала Знак"/>
    <w:aliases w:val="No Spacing Знак"/>
    <w:link w:val="aff8"/>
    <w:uiPriority w:val="1"/>
    <w:locked/>
    <w:rsid w:val="00FD3E4B"/>
    <w:rPr>
      <w:rFonts w:eastAsia="Arial Unicode MS"/>
      <w:kern w:val="1"/>
      <w:sz w:val="24"/>
      <w:szCs w:val="24"/>
      <w:lang w:eastAsia="ar-SA"/>
    </w:rPr>
  </w:style>
  <w:style w:type="character" w:customStyle="1" w:styleId="apple-style-span">
    <w:name w:val="apple-style-span"/>
    <w:basedOn w:val="1c"/>
    <w:rsid w:val="00E9731B"/>
  </w:style>
  <w:style w:type="character" w:customStyle="1" w:styleId="FontStyle27">
    <w:name w:val="Font Style27"/>
    <w:rsid w:val="00AF4477"/>
    <w:rPr>
      <w:rFonts w:ascii="Century Schoolbook" w:hAnsi="Century Schoolbook" w:cs="Century Schoolbook"/>
      <w:sz w:val="20"/>
      <w:szCs w:val="20"/>
    </w:rPr>
  </w:style>
  <w:style w:type="character" w:styleId="affa">
    <w:name w:val="Subtle Emphasis"/>
    <w:uiPriority w:val="19"/>
    <w:qFormat/>
    <w:rsid w:val="006C0BC2"/>
    <w:rPr>
      <w:rFonts w:cs="Times New Roman"/>
      <w:i/>
      <w:iCs/>
      <w:color w:val="808080"/>
    </w:rPr>
  </w:style>
  <w:style w:type="character" w:customStyle="1" w:styleId="af3">
    <w:name w:val="Буллит Знак"/>
    <w:link w:val="af2"/>
    <w:rsid w:val="006C0BC2"/>
    <w:rPr>
      <w:rFonts w:ascii="NewtonCSanPin" w:hAnsi="NewtonCSanPin" w:cs="NewtonCSanPin"/>
      <w:color w:val="000000"/>
      <w:sz w:val="21"/>
      <w:szCs w:val="21"/>
    </w:rPr>
  </w:style>
  <w:style w:type="character" w:styleId="affb">
    <w:name w:val="Emphasis"/>
    <w:qFormat/>
    <w:rsid w:val="00071338"/>
    <w:rPr>
      <w:i/>
      <w:iCs/>
    </w:rPr>
  </w:style>
  <w:style w:type="paragraph" w:customStyle="1" w:styleId="WW-">
    <w:name w:val="WW-Базовый"/>
    <w:rsid w:val="00440828"/>
    <w:pPr>
      <w:tabs>
        <w:tab w:val="left" w:pos="709"/>
      </w:tabs>
      <w:suppressAutoHyphens/>
      <w:spacing w:after="200" w:line="276" w:lineRule="atLeast"/>
    </w:pPr>
    <w:rPr>
      <w:rFonts w:ascii="Calibri" w:eastAsia="DejaVu Sans" w:hAnsi="Calibri" w:cs="Calibri"/>
      <w:color w:val="00000A"/>
      <w:sz w:val="22"/>
      <w:szCs w:val="22"/>
      <w:lang w:eastAsia="ar-SA"/>
    </w:rPr>
  </w:style>
  <w:style w:type="character" w:customStyle="1" w:styleId="FontStyle64">
    <w:name w:val="Font Style64"/>
    <w:rsid w:val="001961A0"/>
    <w:rPr>
      <w:rFonts w:ascii="Times New Roman" w:hAnsi="Times New Roman" w:cs="Times New Roman"/>
      <w:sz w:val="22"/>
      <w:szCs w:val="22"/>
    </w:rPr>
  </w:style>
  <w:style w:type="paragraph" w:customStyle="1" w:styleId="Style2">
    <w:name w:val="Style2"/>
    <w:basedOn w:val="a"/>
    <w:rsid w:val="001961A0"/>
    <w:pPr>
      <w:widowControl w:val="0"/>
      <w:spacing w:after="0" w:line="214" w:lineRule="exact"/>
      <w:ind w:firstLine="346"/>
      <w:jc w:val="both"/>
    </w:pPr>
    <w:rPr>
      <w:rFonts w:ascii="Liberation Serif" w:eastAsia="DejaVu Sans" w:hAnsi="Liberation Serif" w:cs="DejaVu Sans"/>
      <w:color w:val="auto"/>
      <w:sz w:val="24"/>
      <w:szCs w:val="24"/>
      <w:lang w:eastAsia="hi-IN" w:bidi="hi-IN"/>
    </w:rPr>
  </w:style>
  <w:style w:type="character" w:customStyle="1" w:styleId="FontStyle63">
    <w:name w:val="Font Style63"/>
    <w:rsid w:val="001961A0"/>
    <w:rPr>
      <w:rFonts w:ascii="Times New Roman" w:hAnsi="Times New Roman" w:cs="Times New Roman"/>
      <w:b/>
      <w:bCs/>
      <w:sz w:val="22"/>
      <w:szCs w:val="22"/>
    </w:rPr>
  </w:style>
  <w:style w:type="paragraph" w:customStyle="1" w:styleId="affc">
    <w:name w:val="А_основной"/>
    <w:basedOn w:val="a"/>
    <w:rsid w:val="00CE6E1E"/>
    <w:pPr>
      <w:suppressAutoHyphens w:val="0"/>
      <w:spacing w:after="0" w:line="360" w:lineRule="auto"/>
      <w:ind w:firstLine="340"/>
      <w:jc w:val="both"/>
    </w:pPr>
    <w:rPr>
      <w:rFonts w:ascii="Times New Roman" w:eastAsia="Times New Roman" w:hAnsi="Times New Roman" w:cs="Times New Roman"/>
      <w:color w:val="auto"/>
      <w:sz w:val="28"/>
      <w:szCs w:val="28"/>
      <w:lang w:eastAsia="ar-SA"/>
    </w:rPr>
  </w:style>
  <w:style w:type="paragraph" w:customStyle="1" w:styleId="affd">
    <w:name w:val="Базовый"/>
    <w:rsid w:val="00CE6E1E"/>
    <w:pPr>
      <w:tabs>
        <w:tab w:val="left" w:pos="709"/>
      </w:tabs>
      <w:suppressAutoHyphens/>
      <w:spacing w:after="200" w:line="276" w:lineRule="atLeast"/>
    </w:pPr>
    <w:rPr>
      <w:rFonts w:ascii="Calibri" w:eastAsia="SimSun" w:hAnsi="Calibri"/>
      <w:sz w:val="22"/>
      <w:szCs w:val="22"/>
    </w:rPr>
  </w:style>
  <w:style w:type="paragraph" w:customStyle="1" w:styleId="21">
    <w:name w:val="Средняя сетка 21"/>
    <w:basedOn w:val="a"/>
    <w:uiPriority w:val="1"/>
    <w:qFormat/>
    <w:rsid w:val="00CE6E1E"/>
    <w:pPr>
      <w:numPr>
        <w:numId w:val="2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submenu-table">
    <w:name w:val="submenu-table"/>
    <w:basedOn w:val="a0"/>
    <w:rsid w:val="00D0633D"/>
  </w:style>
  <w:style w:type="paragraph" w:customStyle="1" w:styleId="40">
    <w:name w:val="Абзац списка4"/>
    <w:basedOn w:val="a"/>
    <w:rsid w:val="00BD3B1A"/>
    <w:pPr>
      <w:widowControl w:val="0"/>
      <w:spacing w:after="0" w:line="240" w:lineRule="auto"/>
    </w:pPr>
    <w:rPr>
      <w:rFonts w:ascii="Times New Roman" w:eastAsia="Andale Sans UI" w:hAnsi="Times New Roman" w:cs="Times New Roman"/>
      <w:color w:val="auto"/>
      <w:sz w:val="24"/>
      <w:szCs w:val="24"/>
      <w:lang w:eastAsia="ar-SA"/>
    </w:rPr>
  </w:style>
  <w:style w:type="paragraph" w:customStyle="1" w:styleId="310">
    <w:name w:val="Основной текст с отступом 31"/>
    <w:basedOn w:val="a"/>
    <w:rsid w:val="00A21034"/>
    <w:pPr>
      <w:spacing w:after="0" w:line="240" w:lineRule="auto"/>
      <w:ind w:left="60"/>
      <w:jc w:val="both"/>
    </w:pPr>
    <w:rPr>
      <w:rFonts w:ascii="Times New Roman" w:eastAsia="Times New Roman" w:hAnsi="Times New Roman" w:cs="Times New Roman"/>
      <w:color w:val="auto"/>
      <w:kern w:val="0"/>
      <w:sz w:val="24"/>
      <w:szCs w:val="24"/>
      <w:lang w:eastAsia="ar-SA"/>
    </w:rPr>
  </w:style>
  <w:style w:type="paragraph" w:customStyle="1" w:styleId="Osnova">
    <w:name w:val="Osnova"/>
    <w:basedOn w:val="a"/>
    <w:rsid w:val="00F45E4F"/>
    <w:pPr>
      <w:widowControl w:val="0"/>
      <w:suppressAutoHyphens w:val="0"/>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CoverAuthor">
    <w:name w:val="Cover Author"/>
    <w:basedOn w:val="a"/>
    <w:rsid w:val="00FB7CDC"/>
    <w:pPr>
      <w:suppressAutoHyphens w:val="0"/>
      <w:spacing w:after="0" w:line="240" w:lineRule="auto"/>
    </w:pPr>
    <w:rPr>
      <w:rFonts w:ascii="Times New Roman" w:eastAsia="Times New Roman" w:hAnsi="Times New Roman" w:cs="Times New Roman"/>
      <w:color w:val="auto"/>
      <w:spacing w:val="-5"/>
      <w:kern w:val="0"/>
      <w:sz w:val="28"/>
      <w:szCs w:val="28"/>
      <w:lang w:eastAsia="ru-RU"/>
    </w:rPr>
  </w:style>
  <w:style w:type="paragraph" w:customStyle="1" w:styleId="TableParagraph">
    <w:name w:val="Table Paragraph"/>
    <w:basedOn w:val="a"/>
    <w:uiPriority w:val="1"/>
    <w:qFormat/>
    <w:rsid w:val="00FB7CDC"/>
    <w:pPr>
      <w:widowControl w:val="0"/>
      <w:suppressAutoHyphens w:val="0"/>
      <w:autoSpaceDE w:val="0"/>
      <w:autoSpaceDN w:val="0"/>
      <w:spacing w:after="0" w:line="240" w:lineRule="auto"/>
      <w:ind w:left="108"/>
    </w:pPr>
    <w:rPr>
      <w:rFonts w:ascii="Liberation Serif" w:eastAsia="Calibri" w:hAnsi="Liberation Serif" w:cs="Liberation Serif"/>
      <w:color w:val="auto"/>
      <w:kern w:val="0"/>
      <w:lang w:val="en-US"/>
    </w:rPr>
  </w:style>
  <w:style w:type="character" w:customStyle="1" w:styleId="CharAttribute484">
    <w:name w:val="CharAttribute484"/>
    <w:uiPriority w:val="99"/>
    <w:qFormat/>
    <w:rsid w:val="003971A3"/>
    <w:rPr>
      <w:rFonts w:ascii="Times New Roman" w:eastAsia="Times New Roman"/>
      <w:i/>
      <w:sz w:val="28"/>
    </w:rPr>
  </w:style>
  <w:style w:type="paragraph" w:customStyle="1" w:styleId="ParaAttribute16">
    <w:name w:val="ParaAttribute16"/>
    <w:uiPriority w:val="99"/>
    <w:qFormat/>
    <w:rsid w:val="003971A3"/>
    <w:pPr>
      <w:ind w:left="1080"/>
      <w:jc w:val="both"/>
    </w:pPr>
    <w:rPr>
      <w:rFonts w:eastAsia="№Е"/>
    </w:rPr>
  </w:style>
  <w:style w:type="character" w:customStyle="1" w:styleId="CharAttribute501">
    <w:name w:val="CharAttribute501"/>
    <w:uiPriority w:val="99"/>
    <w:rsid w:val="003971A3"/>
    <w:rPr>
      <w:rFonts w:ascii="Times New Roman" w:eastAsia="Times New Roman"/>
      <w:i/>
      <w:sz w:val="28"/>
      <w:u w:val="single"/>
    </w:rPr>
  </w:style>
  <w:style w:type="character" w:customStyle="1" w:styleId="CharAttribute502">
    <w:name w:val="CharAttribute502"/>
    <w:rsid w:val="00D832DD"/>
    <w:rPr>
      <w:rFonts w:ascii="Times New Roman" w:eastAsia="Times New Roman"/>
      <w:i/>
      <w:sz w:val="28"/>
    </w:rPr>
  </w:style>
  <w:style w:type="character" w:customStyle="1" w:styleId="CharAttribute504">
    <w:name w:val="CharAttribute504"/>
    <w:rsid w:val="00D832DD"/>
    <w:rPr>
      <w:rFonts w:ascii="Times New Roman" w:eastAsia="Times New Roman"/>
      <w:sz w:val="28"/>
    </w:rPr>
  </w:style>
  <w:style w:type="character" w:customStyle="1" w:styleId="CharAttribute0">
    <w:name w:val="CharAttribute0"/>
    <w:rsid w:val="00DE6630"/>
    <w:rPr>
      <w:rFonts w:ascii="Times New Roman" w:eastAsia="Times New Roman" w:hAnsi="Times New Roman"/>
      <w:sz w:val="28"/>
    </w:rPr>
  </w:style>
  <w:style w:type="character" w:customStyle="1" w:styleId="CharAttribute511">
    <w:name w:val="CharAttribute511"/>
    <w:uiPriority w:val="99"/>
    <w:rsid w:val="00DE6630"/>
    <w:rPr>
      <w:rFonts w:ascii="Times New Roman" w:eastAsia="Times New Roman"/>
      <w:sz w:val="28"/>
    </w:rPr>
  </w:style>
  <w:style w:type="table" w:styleId="affe">
    <w:name w:val="Table Grid"/>
    <w:basedOn w:val="a1"/>
    <w:rsid w:val="00756B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Основной текст_"/>
    <w:basedOn w:val="a0"/>
    <w:link w:val="2e"/>
    <w:locked/>
    <w:rsid w:val="00FA01C7"/>
  </w:style>
  <w:style w:type="paragraph" w:customStyle="1" w:styleId="2e">
    <w:name w:val="Основной текст2"/>
    <w:basedOn w:val="a"/>
    <w:link w:val="afff"/>
    <w:rsid w:val="00FA01C7"/>
    <w:pPr>
      <w:widowControl w:val="0"/>
      <w:suppressAutoHyphens w:val="0"/>
      <w:spacing w:before="540" w:after="300" w:line="322" w:lineRule="exact"/>
      <w:jc w:val="both"/>
    </w:pPr>
    <w:rPr>
      <w:rFonts w:ascii="Times New Roman" w:eastAsia="Times New Roman" w:hAnsi="Times New Roman" w:cs="Times New Roman"/>
      <w:color w:val="auto"/>
      <w:kern w:val="0"/>
      <w:sz w:val="20"/>
      <w:szCs w:val="20"/>
      <w:lang w:eastAsia="ru-RU"/>
    </w:rPr>
  </w:style>
  <w:style w:type="character" w:customStyle="1" w:styleId="afff0">
    <w:name w:val="Основной текст + Курсив"/>
    <w:aliases w:val="Интервал 0 pt"/>
    <w:basedOn w:val="afff"/>
    <w:rsid w:val="00FA01C7"/>
    <w:rPr>
      <w:rFonts w:ascii="Arial" w:eastAsia="Arial" w:hAnsi="Arial" w:cs="Arial"/>
      <w:b w:val="0"/>
      <w:bCs w:val="0"/>
      <w:i w:val="0"/>
      <w:iCs w:val="0"/>
      <w:smallCaps w:val="0"/>
      <w:strike w:val="0"/>
      <w:dstrike w:val="0"/>
      <w:color w:val="000000"/>
      <w:spacing w:val="3"/>
      <w:w w:val="100"/>
      <w:position w:val="0"/>
      <w:sz w:val="17"/>
      <w:szCs w:val="17"/>
      <w:u w:val="none"/>
      <w:effect w:val="none"/>
      <w:lang w:val="ru-RU" w:eastAsia="ru-RU" w:bidi="ru-RU"/>
    </w:rPr>
  </w:style>
  <w:style w:type="character" w:customStyle="1" w:styleId="1f0">
    <w:name w:val="Основной текст1"/>
    <w:basedOn w:val="a0"/>
    <w:rsid w:val="00295DD3"/>
    <w:rPr>
      <w:sz w:val="18"/>
      <w:szCs w:val="18"/>
      <w:shd w:val="clear" w:color="auto" w:fill="FFFFFF"/>
      <w:lang w:eastAsia="ar-SA" w:bidi="ar-SA"/>
    </w:rPr>
  </w:style>
  <w:style w:type="paragraph" w:customStyle="1" w:styleId="35">
    <w:name w:val="Основной текст3"/>
    <w:basedOn w:val="a"/>
    <w:rsid w:val="00295DD3"/>
    <w:pPr>
      <w:shd w:val="clear" w:color="auto" w:fill="FFFFFF"/>
      <w:spacing w:after="60" w:line="0" w:lineRule="atLeast"/>
      <w:ind w:hanging="380"/>
      <w:jc w:val="both"/>
    </w:pPr>
    <w:rPr>
      <w:rFonts w:ascii="Times New Roman" w:eastAsia="Times New Roman" w:hAnsi="Times New Roman" w:cs="Times New Roman"/>
      <w:color w:val="auto"/>
      <w:kern w:val="0"/>
      <w:sz w:val="18"/>
      <w:szCs w:val="18"/>
      <w:shd w:val="clear" w:color="auto" w:fill="FFFFFF"/>
      <w:lang w:eastAsia="ar-SA"/>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224002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20780335">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854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6;&#1082;&#1086;&#1083;&#1072;-40.&#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vegasnewsstosko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76AF-E40E-4B91-820C-2A76C297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130</Pages>
  <Words>58722</Words>
  <Characters>334717</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392654</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105</cp:lastModifiedBy>
  <cp:revision>116</cp:revision>
  <cp:lastPrinted>2019-03-29T10:21:00Z</cp:lastPrinted>
  <dcterms:created xsi:type="dcterms:W3CDTF">2015-12-29T08:35:00Z</dcterms:created>
  <dcterms:modified xsi:type="dcterms:W3CDTF">2022-08-01T07:38:00Z</dcterms:modified>
</cp:coreProperties>
</file>